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A44" w:rsidRPr="008F6123" w:rsidRDefault="008D479E" w:rsidP="000A5A44">
      <w:pPr>
        <w:jc w:val="center"/>
        <w:rPr>
          <w:rFonts w:ascii="Bookman Old Style" w:hAnsi="Bookman Old Style"/>
          <w:b/>
          <w:sz w:val="32"/>
          <w:szCs w:val="32"/>
        </w:rPr>
      </w:pPr>
      <w:r>
        <w:rPr>
          <w:rFonts w:ascii="Bookman Old Style" w:hAnsi="Bookman Old Style"/>
          <w:b/>
          <w:sz w:val="32"/>
          <w:szCs w:val="32"/>
        </w:rPr>
        <w:t>Организация учебной деятельности на уроках математики в начальной школе</w:t>
      </w:r>
    </w:p>
    <w:p w:rsidR="000A5A44" w:rsidRDefault="000A5A44" w:rsidP="000A5A44">
      <w:pPr>
        <w:pStyle w:val="21"/>
        <w:spacing w:line="240" w:lineRule="auto"/>
        <w:ind w:firstLine="567"/>
        <w:jc w:val="both"/>
        <w:rPr>
          <w:sz w:val="28"/>
          <w:szCs w:val="28"/>
        </w:rPr>
      </w:pPr>
    </w:p>
    <w:p w:rsidR="000A5A44" w:rsidRPr="00176C50" w:rsidRDefault="000A5A44" w:rsidP="000A5A44">
      <w:pPr>
        <w:jc w:val="center"/>
        <w:rPr>
          <w:b/>
          <w:i/>
          <w:sz w:val="28"/>
          <w:szCs w:val="28"/>
        </w:rPr>
      </w:pPr>
      <w:r w:rsidRPr="00176C50">
        <w:rPr>
          <w:b/>
          <w:i/>
          <w:sz w:val="28"/>
          <w:szCs w:val="28"/>
        </w:rPr>
        <w:t>Традиционное и развивающее обучение, их особенности</w:t>
      </w:r>
    </w:p>
    <w:p w:rsidR="000A5A44" w:rsidRPr="00176C50" w:rsidRDefault="000A5A44" w:rsidP="000A5A44">
      <w:pPr>
        <w:ind w:firstLine="567"/>
        <w:jc w:val="both"/>
        <w:rPr>
          <w:b/>
          <w:i/>
          <w:sz w:val="12"/>
          <w:szCs w:val="12"/>
          <w:u w:val="single"/>
        </w:rPr>
      </w:pPr>
    </w:p>
    <w:p w:rsidR="000A5A44" w:rsidRPr="00176C50" w:rsidRDefault="000A5A44" w:rsidP="000A5A44">
      <w:pPr>
        <w:ind w:firstLine="567"/>
        <w:jc w:val="both"/>
        <w:rPr>
          <w:spacing w:val="-4"/>
          <w:sz w:val="26"/>
          <w:szCs w:val="26"/>
        </w:rPr>
      </w:pPr>
      <w:r w:rsidRPr="00176C50">
        <w:rPr>
          <w:spacing w:val="-4"/>
          <w:sz w:val="26"/>
          <w:szCs w:val="26"/>
        </w:rPr>
        <w:t xml:space="preserve">Анализ теоретических источников и практики показывает, что в современных условиях четко определились два различных взгляда на цель, задачи, содержание, формы и методы обучения. Один из них </w:t>
      </w:r>
      <w:r>
        <w:rPr>
          <w:spacing w:val="-4"/>
          <w:sz w:val="26"/>
          <w:szCs w:val="26"/>
        </w:rPr>
        <w:t>традиционный (</w:t>
      </w:r>
      <w:r w:rsidRPr="00176C50">
        <w:rPr>
          <w:spacing w:val="-4"/>
          <w:sz w:val="26"/>
          <w:szCs w:val="26"/>
        </w:rPr>
        <w:t>объяснительно-иллюстративн</w:t>
      </w:r>
      <w:r>
        <w:rPr>
          <w:spacing w:val="-4"/>
          <w:sz w:val="26"/>
          <w:szCs w:val="26"/>
        </w:rPr>
        <w:t>ое обучение)</w:t>
      </w:r>
      <w:r w:rsidRPr="00176C50">
        <w:rPr>
          <w:spacing w:val="-4"/>
          <w:sz w:val="26"/>
          <w:szCs w:val="26"/>
        </w:rPr>
        <w:t xml:space="preserve"> в рамках традиционного обучения, другой – инновационный, в системах развивающего обучения.</w:t>
      </w:r>
    </w:p>
    <w:p w:rsidR="000A5A44" w:rsidRPr="00176C50" w:rsidRDefault="000A5A44" w:rsidP="000A5A44">
      <w:pPr>
        <w:ind w:firstLine="567"/>
        <w:jc w:val="both"/>
        <w:rPr>
          <w:sz w:val="26"/>
          <w:szCs w:val="26"/>
        </w:rPr>
      </w:pPr>
      <w:r w:rsidRPr="00176C50">
        <w:rPr>
          <w:sz w:val="26"/>
          <w:szCs w:val="26"/>
        </w:rPr>
        <w:t>Первый складывался в течение столетий, начиная с классно-урочной системы Я.А. Коменского. Второй в отечественной педагогикечетко обозначился в 50-60-е годы и связан с идеями психологической школы Л.С. Выготского, Д.Б. Эльконина, В.В.Давыдова и др.</w:t>
      </w:r>
    </w:p>
    <w:p w:rsidR="000A5A44" w:rsidRPr="00C863B3" w:rsidRDefault="000A5A44" w:rsidP="000A5A44">
      <w:pPr>
        <w:pStyle w:val="210"/>
        <w:spacing w:line="240" w:lineRule="auto"/>
        <w:ind w:firstLine="567"/>
        <w:rPr>
          <w:i w:val="0"/>
          <w:spacing w:val="-4"/>
          <w:sz w:val="26"/>
          <w:szCs w:val="26"/>
        </w:rPr>
      </w:pPr>
      <w:r w:rsidRPr="00C863B3">
        <w:rPr>
          <w:i w:val="0"/>
          <w:spacing w:val="-4"/>
          <w:sz w:val="26"/>
          <w:szCs w:val="26"/>
        </w:rPr>
        <w:t xml:space="preserve">Что способствует переходу к развивающему типу обучения, почему он явился на смену традиционному обучению, почему последнее вынуждено претерпевать фундаментальные изменения относительно потребностей современного общества и личности? </w:t>
      </w:r>
    </w:p>
    <w:p w:rsidR="000A5A44" w:rsidRDefault="000A5A44" w:rsidP="000A5A44">
      <w:pPr>
        <w:pStyle w:val="210"/>
        <w:spacing w:line="240" w:lineRule="auto"/>
        <w:ind w:firstLine="567"/>
        <w:rPr>
          <w:i w:val="0"/>
          <w:sz w:val="26"/>
          <w:szCs w:val="26"/>
        </w:rPr>
      </w:pPr>
      <w:r w:rsidRPr="00176C50">
        <w:rPr>
          <w:i w:val="0"/>
          <w:sz w:val="26"/>
          <w:szCs w:val="26"/>
        </w:rPr>
        <w:t>Для осмысления сущности названных концепций обратимся к сопоставлению основных черт и характеристик традиционной системы обучения и развивающего обучения.</w:t>
      </w:r>
    </w:p>
    <w:p w:rsidR="000A5A44" w:rsidRPr="00176C50" w:rsidRDefault="000A5A44" w:rsidP="000A5A44">
      <w:pPr>
        <w:pStyle w:val="210"/>
        <w:spacing w:line="240" w:lineRule="auto"/>
        <w:ind w:firstLine="567"/>
        <w:rPr>
          <w:i w:val="0"/>
          <w:sz w:val="26"/>
          <w:szCs w:val="26"/>
        </w:rPr>
      </w:pPr>
    </w:p>
    <w:p w:rsidR="000A5A44" w:rsidRDefault="000A5A44" w:rsidP="000A5A44">
      <w:pPr>
        <w:pStyle w:val="210"/>
        <w:spacing w:line="240" w:lineRule="auto"/>
        <w:jc w:val="center"/>
        <w:rPr>
          <w:sz w:val="26"/>
          <w:szCs w:val="26"/>
        </w:rPr>
      </w:pPr>
      <w:r w:rsidRPr="00C863B3">
        <w:rPr>
          <w:bCs/>
          <w:sz w:val="26"/>
          <w:szCs w:val="26"/>
        </w:rPr>
        <w:t xml:space="preserve">Таблица № 2. </w:t>
      </w:r>
      <w:r w:rsidRPr="00C863B3">
        <w:rPr>
          <w:sz w:val="26"/>
          <w:szCs w:val="26"/>
        </w:rPr>
        <w:t>Основные черты и характеристики традиционного</w:t>
      </w:r>
    </w:p>
    <w:p w:rsidR="000A5A44" w:rsidRDefault="000A5A44" w:rsidP="000A5A44">
      <w:pPr>
        <w:pStyle w:val="210"/>
        <w:spacing w:line="240" w:lineRule="auto"/>
        <w:jc w:val="center"/>
        <w:rPr>
          <w:sz w:val="26"/>
          <w:szCs w:val="26"/>
        </w:rPr>
      </w:pPr>
      <w:r w:rsidRPr="00C863B3">
        <w:rPr>
          <w:sz w:val="26"/>
          <w:szCs w:val="26"/>
        </w:rPr>
        <w:t xml:space="preserve"> и развивающего обучения</w:t>
      </w:r>
    </w:p>
    <w:p w:rsidR="000A5A44" w:rsidRPr="00C863B3" w:rsidRDefault="000A5A44" w:rsidP="000A5A44">
      <w:pPr>
        <w:pStyle w:val="210"/>
        <w:spacing w:line="240" w:lineRule="auto"/>
        <w:jc w:val="center"/>
        <w:rPr>
          <w:sz w:val="12"/>
          <w:szCs w:val="12"/>
        </w:rPr>
      </w:pPr>
    </w:p>
    <w:tbl>
      <w:tblPr>
        <w:tblW w:w="9631" w:type="dxa"/>
        <w:tblInd w:w="108" w:type="dxa"/>
        <w:tblLayout w:type="fixed"/>
        <w:tblLook w:val="0000"/>
      </w:tblPr>
      <w:tblGrid>
        <w:gridCol w:w="5104"/>
        <w:gridCol w:w="4527"/>
      </w:tblGrid>
      <w:tr w:rsidR="000A5A44" w:rsidRPr="00C863B3" w:rsidTr="00BC19A9">
        <w:tc>
          <w:tcPr>
            <w:tcW w:w="5104" w:type="dxa"/>
            <w:tcBorders>
              <w:top w:val="single" w:sz="4" w:space="0" w:color="000000"/>
              <w:left w:val="single" w:sz="4" w:space="0" w:color="000000"/>
              <w:bottom w:val="single" w:sz="4" w:space="0" w:color="000000"/>
            </w:tcBorders>
          </w:tcPr>
          <w:p w:rsidR="000A5A44" w:rsidRPr="00C863B3" w:rsidRDefault="000A5A44" w:rsidP="00BC19A9">
            <w:pPr>
              <w:tabs>
                <w:tab w:val="left" w:pos="2730"/>
              </w:tabs>
              <w:snapToGrid w:val="0"/>
              <w:ind w:hanging="24"/>
              <w:jc w:val="center"/>
              <w:rPr>
                <w:b/>
                <w:i/>
              </w:rPr>
            </w:pPr>
            <w:r w:rsidRPr="00C863B3">
              <w:rPr>
                <w:b/>
                <w:i/>
                <w:sz w:val="22"/>
                <w:szCs w:val="22"/>
              </w:rPr>
              <w:t>Традиционное обучение</w:t>
            </w:r>
          </w:p>
          <w:p w:rsidR="000A5A44" w:rsidRPr="00C863B3" w:rsidRDefault="000A5A44" w:rsidP="00BC19A9">
            <w:pPr>
              <w:ind w:hanging="24"/>
              <w:jc w:val="center"/>
              <w:rPr>
                <w:b/>
              </w:rPr>
            </w:pPr>
            <w:r w:rsidRPr="00C863B3">
              <w:rPr>
                <w:b/>
                <w:sz w:val="22"/>
                <w:szCs w:val="22"/>
              </w:rPr>
              <w:t>(объяснительно-иллюстративное обучение)</w:t>
            </w:r>
          </w:p>
        </w:tc>
        <w:tc>
          <w:tcPr>
            <w:tcW w:w="4527" w:type="dxa"/>
            <w:tcBorders>
              <w:top w:val="single" w:sz="4" w:space="0" w:color="000000"/>
              <w:left w:val="single" w:sz="4" w:space="0" w:color="000000"/>
              <w:bottom w:val="single" w:sz="4" w:space="0" w:color="000000"/>
              <w:right w:val="single" w:sz="4" w:space="0" w:color="000000"/>
            </w:tcBorders>
          </w:tcPr>
          <w:p w:rsidR="000A5A44" w:rsidRPr="00C863B3" w:rsidRDefault="000A5A44" w:rsidP="00BC19A9">
            <w:pPr>
              <w:snapToGrid w:val="0"/>
              <w:ind w:hanging="24"/>
              <w:jc w:val="center"/>
              <w:rPr>
                <w:b/>
                <w:i/>
              </w:rPr>
            </w:pPr>
            <w:r w:rsidRPr="00C863B3">
              <w:rPr>
                <w:b/>
                <w:i/>
                <w:sz w:val="22"/>
                <w:szCs w:val="22"/>
              </w:rPr>
              <w:t>Развивающее обучение</w:t>
            </w:r>
          </w:p>
        </w:tc>
      </w:tr>
      <w:tr w:rsidR="000A5A44" w:rsidRPr="00C863B3" w:rsidTr="00BC19A9">
        <w:tc>
          <w:tcPr>
            <w:tcW w:w="9631" w:type="dxa"/>
            <w:gridSpan w:val="2"/>
            <w:tcBorders>
              <w:left w:val="single" w:sz="4" w:space="0" w:color="000000"/>
              <w:bottom w:val="single" w:sz="4" w:space="0" w:color="000000"/>
              <w:right w:val="single" w:sz="4" w:space="0" w:color="000000"/>
            </w:tcBorders>
          </w:tcPr>
          <w:p w:rsidR="000A5A44" w:rsidRPr="006361D3" w:rsidRDefault="000A5A44" w:rsidP="00BC19A9">
            <w:pPr>
              <w:snapToGrid w:val="0"/>
              <w:ind w:hanging="24"/>
              <w:jc w:val="center"/>
              <w:rPr>
                <w:b/>
                <w:i/>
              </w:rPr>
            </w:pPr>
            <w:r w:rsidRPr="006361D3">
              <w:rPr>
                <w:b/>
                <w:i/>
                <w:sz w:val="22"/>
                <w:szCs w:val="22"/>
              </w:rPr>
              <w:t>Основные требования к личности</w:t>
            </w:r>
          </w:p>
        </w:tc>
      </w:tr>
      <w:tr w:rsidR="000A5A44" w:rsidRPr="00C863B3" w:rsidTr="00BC19A9">
        <w:tc>
          <w:tcPr>
            <w:tcW w:w="5104" w:type="dxa"/>
            <w:tcBorders>
              <w:left w:val="single" w:sz="4" w:space="0" w:color="000000"/>
              <w:bottom w:val="single" w:sz="4" w:space="0" w:color="000000"/>
            </w:tcBorders>
          </w:tcPr>
          <w:p w:rsidR="000A5A44" w:rsidRPr="00C863B3" w:rsidRDefault="000A5A44" w:rsidP="00BC19A9">
            <w:pPr>
              <w:snapToGrid w:val="0"/>
              <w:ind w:hanging="24"/>
              <w:jc w:val="both"/>
            </w:pPr>
            <w:r w:rsidRPr="00C863B3">
              <w:rPr>
                <w:sz w:val="22"/>
                <w:szCs w:val="22"/>
              </w:rPr>
              <w:t>- исполнитель, ориентированный на репродуктивную деятельность</w:t>
            </w:r>
          </w:p>
        </w:tc>
        <w:tc>
          <w:tcPr>
            <w:tcW w:w="4527" w:type="dxa"/>
            <w:tcBorders>
              <w:left w:val="single" w:sz="4" w:space="0" w:color="000000"/>
              <w:bottom w:val="single" w:sz="4" w:space="0" w:color="000000"/>
              <w:right w:val="single" w:sz="4" w:space="0" w:color="000000"/>
            </w:tcBorders>
          </w:tcPr>
          <w:p w:rsidR="000A5A44" w:rsidRPr="00C863B3" w:rsidRDefault="000A5A44" w:rsidP="00BC19A9">
            <w:pPr>
              <w:snapToGrid w:val="0"/>
              <w:ind w:hanging="24"/>
              <w:jc w:val="both"/>
            </w:pPr>
            <w:r w:rsidRPr="00C863B3">
              <w:rPr>
                <w:sz w:val="22"/>
                <w:szCs w:val="22"/>
              </w:rPr>
              <w:t>- самостоятельная личность, направленная на творческую деятельность;</w:t>
            </w:r>
          </w:p>
          <w:p w:rsidR="000A5A44" w:rsidRPr="00C863B3" w:rsidRDefault="000A5A44" w:rsidP="00BC19A9">
            <w:pPr>
              <w:ind w:hanging="24"/>
              <w:jc w:val="both"/>
            </w:pPr>
            <w:r w:rsidRPr="00C863B3">
              <w:rPr>
                <w:sz w:val="22"/>
                <w:szCs w:val="22"/>
              </w:rPr>
              <w:t>- личность, способная к саморазвитию</w:t>
            </w:r>
          </w:p>
        </w:tc>
      </w:tr>
      <w:tr w:rsidR="000A5A44" w:rsidRPr="00C863B3" w:rsidTr="00BC19A9">
        <w:tc>
          <w:tcPr>
            <w:tcW w:w="9631" w:type="dxa"/>
            <w:gridSpan w:val="2"/>
            <w:tcBorders>
              <w:left w:val="single" w:sz="4" w:space="0" w:color="000000"/>
              <w:bottom w:val="single" w:sz="4" w:space="0" w:color="000000"/>
              <w:right w:val="single" w:sz="4" w:space="0" w:color="000000"/>
            </w:tcBorders>
          </w:tcPr>
          <w:p w:rsidR="000A5A44" w:rsidRPr="00C863B3" w:rsidRDefault="000A5A44" w:rsidP="00BC19A9">
            <w:pPr>
              <w:snapToGrid w:val="0"/>
              <w:ind w:hanging="24"/>
              <w:jc w:val="center"/>
              <w:rPr>
                <w:b/>
                <w:i/>
              </w:rPr>
            </w:pPr>
            <w:r w:rsidRPr="00C863B3">
              <w:rPr>
                <w:b/>
                <w:i/>
                <w:sz w:val="22"/>
                <w:szCs w:val="22"/>
              </w:rPr>
              <w:t>Цели образования</w:t>
            </w:r>
          </w:p>
        </w:tc>
      </w:tr>
      <w:tr w:rsidR="000A5A44" w:rsidRPr="00C863B3" w:rsidTr="00BC19A9">
        <w:tc>
          <w:tcPr>
            <w:tcW w:w="5104" w:type="dxa"/>
            <w:tcBorders>
              <w:left w:val="single" w:sz="4" w:space="0" w:color="000000"/>
              <w:bottom w:val="single" w:sz="4" w:space="0" w:color="000000"/>
            </w:tcBorders>
          </w:tcPr>
          <w:p w:rsidR="000A5A44" w:rsidRPr="005527BA" w:rsidRDefault="000A5A44" w:rsidP="00BC19A9">
            <w:pPr>
              <w:snapToGrid w:val="0"/>
              <w:ind w:hanging="24"/>
              <w:jc w:val="both"/>
              <w:rPr>
                <w:spacing w:val="-6"/>
              </w:rPr>
            </w:pPr>
            <w:r w:rsidRPr="00C863B3">
              <w:rPr>
                <w:sz w:val="22"/>
                <w:szCs w:val="22"/>
              </w:rPr>
              <w:t xml:space="preserve">- </w:t>
            </w:r>
            <w:r w:rsidRPr="005527BA">
              <w:rPr>
                <w:spacing w:val="-6"/>
                <w:sz w:val="22"/>
                <w:szCs w:val="22"/>
              </w:rPr>
              <w:t>усвоение совокупности знаний, умений и навыков;</w:t>
            </w:r>
          </w:p>
          <w:p w:rsidR="000A5A44" w:rsidRPr="00C863B3" w:rsidRDefault="000A5A44" w:rsidP="00BC19A9">
            <w:pPr>
              <w:ind w:hanging="24"/>
              <w:jc w:val="both"/>
            </w:pPr>
            <w:r w:rsidRPr="00C863B3">
              <w:rPr>
                <w:sz w:val="22"/>
                <w:szCs w:val="22"/>
              </w:rPr>
              <w:t>- развитие – побочный результат при достижении этой цели</w:t>
            </w:r>
          </w:p>
        </w:tc>
        <w:tc>
          <w:tcPr>
            <w:tcW w:w="4527" w:type="dxa"/>
            <w:tcBorders>
              <w:left w:val="single" w:sz="4" w:space="0" w:color="000000"/>
              <w:bottom w:val="single" w:sz="4" w:space="0" w:color="000000"/>
              <w:right w:val="single" w:sz="4" w:space="0" w:color="000000"/>
            </w:tcBorders>
          </w:tcPr>
          <w:p w:rsidR="000A5A44" w:rsidRPr="00C863B3" w:rsidRDefault="000A5A44" w:rsidP="00BC19A9">
            <w:pPr>
              <w:snapToGrid w:val="0"/>
              <w:ind w:hanging="24"/>
              <w:jc w:val="both"/>
            </w:pPr>
            <w:r w:rsidRPr="00C863B3">
              <w:rPr>
                <w:sz w:val="22"/>
                <w:szCs w:val="22"/>
              </w:rPr>
              <w:t>- обеспечение развития личности;</w:t>
            </w:r>
          </w:p>
          <w:p w:rsidR="000A5A44" w:rsidRPr="00C863B3" w:rsidRDefault="000A5A44" w:rsidP="00BC19A9">
            <w:pPr>
              <w:ind w:hanging="24"/>
              <w:jc w:val="both"/>
            </w:pPr>
            <w:r w:rsidRPr="00C863B3">
              <w:rPr>
                <w:sz w:val="22"/>
                <w:szCs w:val="22"/>
              </w:rPr>
              <w:t>- знания, умения и навыки выступают как средство или условие достижения этой цели</w:t>
            </w:r>
          </w:p>
        </w:tc>
      </w:tr>
      <w:tr w:rsidR="000A5A44" w:rsidRPr="00C863B3" w:rsidTr="00BC19A9">
        <w:tc>
          <w:tcPr>
            <w:tcW w:w="9631" w:type="dxa"/>
            <w:gridSpan w:val="2"/>
            <w:tcBorders>
              <w:left w:val="single" w:sz="4" w:space="0" w:color="000000"/>
              <w:bottom w:val="single" w:sz="4" w:space="0" w:color="000000"/>
              <w:right w:val="single" w:sz="4" w:space="0" w:color="000000"/>
            </w:tcBorders>
          </w:tcPr>
          <w:p w:rsidR="000A5A44" w:rsidRPr="00C863B3" w:rsidRDefault="000A5A44" w:rsidP="00BC19A9">
            <w:pPr>
              <w:snapToGrid w:val="0"/>
              <w:ind w:hanging="24"/>
              <w:jc w:val="center"/>
              <w:rPr>
                <w:b/>
                <w:i/>
              </w:rPr>
            </w:pPr>
            <w:r w:rsidRPr="00C863B3">
              <w:rPr>
                <w:b/>
                <w:i/>
                <w:sz w:val="22"/>
                <w:szCs w:val="22"/>
              </w:rPr>
              <w:t>Основные принципы проектирования содержания образования</w:t>
            </w:r>
          </w:p>
        </w:tc>
      </w:tr>
      <w:tr w:rsidR="000A5A44" w:rsidRPr="00C863B3" w:rsidTr="00BC19A9">
        <w:tc>
          <w:tcPr>
            <w:tcW w:w="5104" w:type="dxa"/>
            <w:tcBorders>
              <w:left w:val="single" w:sz="4" w:space="0" w:color="000000"/>
              <w:bottom w:val="single" w:sz="4" w:space="0" w:color="000000"/>
            </w:tcBorders>
          </w:tcPr>
          <w:p w:rsidR="000A5A44" w:rsidRPr="00C863B3" w:rsidRDefault="000A5A44" w:rsidP="00BC19A9">
            <w:pPr>
              <w:snapToGrid w:val="0"/>
              <w:ind w:hanging="24"/>
              <w:jc w:val="both"/>
            </w:pPr>
            <w:r w:rsidRPr="00C863B3">
              <w:rPr>
                <w:sz w:val="22"/>
                <w:szCs w:val="22"/>
              </w:rPr>
              <w:t>- принцип энциклопедического подбора содержания образования (по циклам учебных предметов);</w:t>
            </w:r>
            <w:r w:rsidRPr="00C863B3">
              <w:rPr>
                <w:sz w:val="22"/>
                <w:szCs w:val="22"/>
              </w:rPr>
              <w:br/>
              <w:t>- принцип стандартизации содержания образования</w:t>
            </w:r>
          </w:p>
        </w:tc>
        <w:tc>
          <w:tcPr>
            <w:tcW w:w="4527" w:type="dxa"/>
            <w:tcBorders>
              <w:left w:val="single" w:sz="4" w:space="0" w:color="000000"/>
              <w:bottom w:val="single" w:sz="4" w:space="0" w:color="000000"/>
              <w:right w:val="single" w:sz="4" w:space="0" w:color="000000"/>
            </w:tcBorders>
          </w:tcPr>
          <w:p w:rsidR="000A5A44" w:rsidRPr="00C863B3" w:rsidRDefault="000A5A44" w:rsidP="00BC19A9">
            <w:pPr>
              <w:snapToGrid w:val="0"/>
              <w:ind w:hanging="24"/>
              <w:jc w:val="both"/>
            </w:pPr>
            <w:r w:rsidRPr="00C863B3">
              <w:rPr>
                <w:sz w:val="22"/>
                <w:szCs w:val="22"/>
              </w:rPr>
              <w:t xml:space="preserve">- принцип достаточности образования, принцип вариативности содержания образования на основе стандарта с правом разработки авторских систем </w:t>
            </w:r>
          </w:p>
        </w:tc>
      </w:tr>
      <w:tr w:rsidR="000A5A44" w:rsidRPr="00C863B3" w:rsidTr="00BC19A9">
        <w:tc>
          <w:tcPr>
            <w:tcW w:w="9631" w:type="dxa"/>
            <w:gridSpan w:val="2"/>
            <w:tcBorders>
              <w:left w:val="single" w:sz="4" w:space="0" w:color="000000"/>
              <w:bottom w:val="single" w:sz="4" w:space="0" w:color="000000"/>
              <w:right w:val="single" w:sz="4" w:space="0" w:color="000000"/>
            </w:tcBorders>
          </w:tcPr>
          <w:p w:rsidR="000A5A44" w:rsidRPr="00C863B3" w:rsidRDefault="000A5A44" w:rsidP="00BC19A9">
            <w:pPr>
              <w:snapToGrid w:val="0"/>
              <w:ind w:hanging="24"/>
              <w:jc w:val="center"/>
              <w:rPr>
                <w:b/>
                <w:i/>
              </w:rPr>
            </w:pPr>
            <w:r w:rsidRPr="00C863B3">
              <w:rPr>
                <w:b/>
                <w:i/>
                <w:sz w:val="22"/>
                <w:szCs w:val="22"/>
              </w:rPr>
              <w:t>Основные методы реализации целей образования</w:t>
            </w:r>
          </w:p>
        </w:tc>
      </w:tr>
      <w:tr w:rsidR="000A5A44" w:rsidRPr="00C863B3" w:rsidTr="00BC19A9">
        <w:tc>
          <w:tcPr>
            <w:tcW w:w="5104" w:type="dxa"/>
            <w:tcBorders>
              <w:left w:val="single" w:sz="4" w:space="0" w:color="000000"/>
              <w:bottom w:val="single" w:sz="4" w:space="0" w:color="000000"/>
            </w:tcBorders>
          </w:tcPr>
          <w:p w:rsidR="000A5A44" w:rsidRPr="00C863B3" w:rsidRDefault="000A5A44" w:rsidP="00BC19A9">
            <w:pPr>
              <w:snapToGrid w:val="0"/>
              <w:ind w:hanging="24"/>
              <w:jc w:val="both"/>
            </w:pPr>
            <w:r w:rsidRPr="00C863B3">
              <w:rPr>
                <w:sz w:val="22"/>
                <w:szCs w:val="22"/>
              </w:rPr>
              <w:t>- репродуктивные методы обучения, методы последовательного усвоения знаний, умений и навыков (учитель передает знания, демонстрирует приемы решения, декларирует модели поведения; ученики запоминают, повторяют, пытаются воспроизвести приемы, решения, модели поведения): словесные, наглядные, практические</w:t>
            </w:r>
          </w:p>
        </w:tc>
        <w:tc>
          <w:tcPr>
            <w:tcW w:w="4527" w:type="dxa"/>
            <w:tcBorders>
              <w:left w:val="single" w:sz="4" w:space="0" w:color="000000"/>
              <w:bottom w:val="single" w:sz="4" w:space="0" w:color="000000"/>
              <w:right w:val="single" w:sz="4" w:space="0" w:color="000000"/>
            </w:tcBorders>
          </w:tcPr>
          <w:p w:rsidR="000A5A44" w:rsidRPr="00C863B3" w:rsidRDefault="000A5A44" w:rsidP="00BC19A9">
            <w:pPr>
              <w:snapToGrid w:val="0"/>
              <w:ind w:hanging="24"/>
              <w:jc w:val="both"/>
            </w:pPr>
            <w:r w:rsidRPr="00C863B3">
              <w:rPr>
                <w:sz w:val="22"/>
                <w:szCs w:val="22"/>
              </w:rPr>
              <w:t>- продуктивные методы развития и образования, методы исследовательского формирования основ персональной базовой культуры (проблемное изложение, частично-поисковый или эвристическая беседа, исследовательский).</w:t>
            </w:r>
          </w:p>
        </w:tc>
      </w:tr>
      <w:tr w:rsidR="000A5A44" w:rsidRPr="00C863B3" w:rsidTr="00BC19A9">
        <w:tc>
          <w:tcPr>
            <w:tcW w:w="9631" w:type="dxa"/>
            <w:gridSpan w:val="2"/>
            <w:tcBorders>
              <w:left w:val="single" w:sz="4" w:space="0" w:color="000000"/>
              <w:bottom w:val="single" w:sz="4" w:space="0" w:color="000000"/>
              <w:right w:val="single" w:sz="4" w:space="0" w:color="000000"/>
            </w:tcBorders>
          </w:tcPr>
          <w:p w:rsidR="000A5A44" w:rsidRPr="00C863B3" w:rsidRDefault="000A5A44" w:rsidP="00BC19A9">
            <w:pPr>
              <w:snapToGrid w:val="0"/>
              <w:ind w:hanging="24"/>
              <w:jc w:val="center"/>
              <w:rPr>
                <w:b/>
                <w:i/>
              </w:rPr>
            </w:pPr>
            <w:r w:rsidRPr="00C863B3">
              <w:rPr>
                <w:b/>
                <w:i/>
                <w:sz w:val="22"/>
                <w:szCs w:val="22"/>
              </w:rPr>
              <w:t>Формы обучения</w:t>
            </w:r>
          </w:p>
        </w:tc>
      </w:tr>
      <w:tr w:rsidR="000A5A44" w:rsidRPr="00C863B3" w:rsidTr="00BC19A9">
        <w:tc>
          <w:tcPr>
            <w:tcW w:w="5104" w:type="dxa"/>
            <w:tcBorders>
              <w:left w:val="single" w:sz="4" w:space="0" w:color="000000"/>
              <w:bottom w:val="single" w:sz="4" w:space="0" w:color="000000"/>
            </w:tcBorders>
          </w:tcPr>
          <w:p w:rsidR="000A5A44" w:rsidRPr="00C863B3" w:rsidRDefault="000A5A44" w:rsidP="00BC19A9">
            <w:pPr>
              <w:snapToGrid w:val="0"/>
              <w:ind w:hanging="24"/>
              <w:jc w:val="both"/>
            </w:pPr>
            <w:r>
              <w:rPr>
                <w:sz w:val="22"/>
                <w:szCs w:val="22"/>
              </w:rPr>
              <w:t>ф</w:t>
            </w:r>
            <w:r w:rsidRPr="00C863B3">
              <w:rPr>
                <w:sz w:val="22"/>
                <w:szCs w:val="22"/>
              </w:rPr>
              <w:t>ронтальные, групповые,</w:t>
            </w:r>
          </w:p>
          <w:p w:rsidR="000A5A44" w:rsidRPr="00C863B3" w:rsidRDefault="000A5A44" w:rsidP="00BC19A9">
            <w:pPr>
              <w:snapToGrid w:val="0"/>
              <w:ind w:hanging="24"/>
              <w:jc w:val="both"/>
            </w:pPr>
            <w:r w:rsidRPr="00C863B3">
              <w:rPr>
                <w:sz w:val="22"/>
                <w:szCs w:val="22"/>
              </w:rPr>
              <w:t xml:space="preserve"> индивидуальные</w:t>
            </w:r>
          </w:p>
        </w:tc>
        <w:tc>
          <w:tcPr>
            <w:tcW w:w="4527" w:type="dxa"/>
            <w:tcBorders>
              <w:left w:val="single" w:sz="4" w:space="0" w:color="000000"/>
              <w:bottom w:val="single" w:sz="4" w:space="0" w:color="000000"/>
              <w:right w:val="single" w:sz="4" w:space="0" w:color="000000"/>
            </w:tcBorders>
          </w:tcPr>
          <w:p w:rsidR="000A5A44" w:rsidRPr="00C863B3" w:rsidRDefault="000A5A44" w:rsidP="00BC19A9">
            <w:pPr>
              <w:snapToGrid w:val="0"/>
              <w:ind w:hanging="24"/>
              <w:jc w:val="both"/>
            </w:pPr>
            <w:r w:rsidRPr="00C863B3">
              <w:rPr>
                <w:sz w:val="22"/>
                <w:szCs w:val="22"/>
              </w:rPr>
              <w:t>совместная учебная деятельность</w:t>
            </w:r>
          </w:p>
        </w:tc>
      </w:tr>
      <w:tr w:rsidR="000A5A44" w:rsidRPr="00C863B3" w:rsidTr="00BC19A9">
        <w:tc>
          <w:tcPr>
            <w:tcW w:w="9631" w:type="dxa"/>
            <w:gridSpan w:val="2"/>
            <w:tcBorders>
              <w:left w:val="single" w:sz="4" w:space="0" w:color="000000"/>
              <w:bottom w:val="single" w:sz="4" w:space="0" w:color="000000"/>
              <w:right w:val="single" w:sz="4" w:space="0" w:color="000000"/>
            </w:tcBorders>
          </w:tcPr>
          <w:p w:rsidR="000A5A44" w:rsidRPr="00C863B3" w:rsidRDefault="000A5A44" w:rsidP="00BC19A9">
            <w:pPr>
              <w:snapToGrid w:val="0"/>
              <w:ind w:hanging="24"/>
              <w:jc w:val="center"/>
              <w:rPr>
                <w:b/>
                <w:i/>
              </w:rPr>
            </w:pPr>
            <w:r w:rsidRPr="00C863B3">
              <w:rPr>
                <w:b/>
                <w:i/>
                <w:sz w:val="22"/>
                <w:szCs w:val="22"/>
              </w:rPr>
              <w:t>Основные особенности построения образовательного процесса</w:t>
            </w:r>
          </w:p>
        </w:tc>
      </w:tr>
      <w:tr w:rsidR="000A5A44" w:rsidRPr="00C863B3" w:rsidTr="00BC19A9">
        <w:tc>
          <w:tcPr>
            <w:tcW w:w="5104" w:type="dxa"/>
            <w:tcBorders>
              <w:left w:val="single" w:sz="4" w:space="0" w:color="000000"/>
              <w:bottom w:val="single" w:sz="4" w:space="0" w:color="000000"/>
            </w:tcBorders>
          </w:tcPr>
          <w:p w:rsidR="000A5A44" w:rsidRPr="00C863B3" w:rsidRDefault="000A5A44" w:rsidP="00BC19A9">
            <w:pPr>
              <w:snapToGrid w:val="0"/>
              <w:ind w:hanging="24"/>
              <w:jc w:val="both"/>
              <w:rPr>
                <w:spacing w:val="-4"/>
              </w:rPr>
            </w:pPr>
            <w:r w:rsidRPr="00C863B3">
              <w:rPr>
                <w:sz w:val="22"/>
                <w:szCs w:val="22"/>
              </w:rPr>
              <w:lastRenderedPageBreak/>
              <w:t xml:space="preserve">- </w:t>
            </w:r>
            <w:r w:rsidRPr="00C863B3">
              <w:rPr>
                <w:spacing w:val="-4"/>
                <w:sz w:val="22"/>
                <w:szCs w:val="22"/>
              </w:rPr>
              <w:t>авторитарность, технократический подход, унификация форм, методов, средств, приоритет «субъект-объектных отношений» педагога и учащихся, авторитарный подход к выбору методов, форм образования и воспитания, блокирующих альтернативные.</w:t>
            </w:r>
          </w:p>
          <w:p w:rsidR="000A5A44" w:rsidRPr="00C863B3" w:rsidRDefault="000A5A44" w:rsidP="00BC19A9">
            <w:pPr>
              <w:ind w:hanging="24"/>
              <w:jc w:val="both"/>
            </w:pPr>
          </w:p>
        </w:tc>
        <w:tc>
          <w:tcPr>
            <w:tcW w:w="4527" w:type="dxa"/>
            <w:tcBorders>
              <w:left w:val="single" w:sz="4" w:space="0" w:color="000000"/>
              <w:bottom w:val="single" w:sz="4" w:space="0" w:color="000000"/>
              <w:right w:val="single" w:sz="4" w:space="0" w:color="000000"/>
            </w:tcBorders>
          </w:tcPr>
          <w:p w:rsidR="000A5A44" w:rsidRPr="00C863B3" w:rsidRDefault="000A5A44" w:rsidP="00BC19A9">
            <w:pPr>
              <w:snapToGrid w:val="0"/>
              <w:ind w:hanging="24"/>
              <w:jc w:val="both"/>
            </w:pPr>
            <w:r w:rsidRPr="00C863B3">
              <w:rPr>
                <w:sz w:val="22"/>
                <w:szCs w:val="22"/>
              </w:rPr>
              <w:t>- принцип демократизации, гуманизации, вариативности технологий. Приоритет - «субъект субъектных отношений» (партнерство учителя и обучаемого), целостное развитие обучаемого, персонализация развития и обучения</w:t>
            </w:r>
            <w:r>
              <w:rPr>
                <w:sz w:val="22"/>
                <w:szCs w:val="22"/>
              </w:rPr>
              <w:t>.</w:t>
            </w:r>
          </w:p>
        </w:tc>
      </w:tr>
    </w:tbl>
    <w:p w:rsidR="000A5A44" w:rsidRPr="00DB05A6" w:rsidRDefault="000A5A44" w:rsidP="000A5A44">
      <w:pPr>
        <w:pStyle w:val="a5"/>
        <w:spacing w:line="240" w:lineRule="auto"/>
        <w:ind w:firstLine="567"/>
        <w:rPr>
          <w:spacing w:val="-4"/>
          <w:sz w:val="26"/>
          <w:szCs w:val="26"/>
        </w:rPr>
      </w:pPr>
      <w:r w:rsidRPr="00DB05A6">
        <w:rPr>
          <w:spacing w:val="-4"/>
          <w:sz w:val="26"/>
          <w:szCs w:val="26"/>
        </w:rPr>
        <w:t>Сравнение показывает, что критерием подготовленности учащихся в традиционной технологии выступает сумма знаний, умений и навыков. Все учебные предметы выстраивают материал по законам формальной логики с ее линейной схемой изложения.</w:t>
      </w:r>
    </w:p>
    <w:p w:rsidR="000A5A44" w:rsidRPr="00C863B3" w:rsidRDefault="000A5A44" w:rsidP="000A5A44">
      <w:pPr>
        <w:pStyle w:val="a5"/>
        <w:spacing w:line="240" w:lineRule="auto"/>
        <w:ind w:firstLine="567"/>
        <w:rPr>
          <w:sz w:val="26"/>
          <w:szCs w:val="26"/>
        </w:rPr>
      </w:pPr>
      <w:r w:rsidRPr="00C863B3">
        <w:rPr>
          <w:sz w:val="26"/>
          <w:szCs w:val="26"/>
        </w:rPr>
        <w:t xml:space="preserve">Как отмечает Э.Д. Днепров, информационно-объяснительный подход, ориентированный на передачу готовых знаний, - это экстенсивный путь построения содержания и способов образования. Необходим перевод образования на интенсивный путь. Он возможен при использовании деятельностного подхода в образовании, который ориентирует не только на усвоение знаний, но и </w:t>
      </w:r>
      <w:r w:rsidRPr="00C863B3">
        <w:rPr>
          <w:i/>
          <w:sz w:val="26"/>
          <w:szCs w:val="26"/>
        </w:rPr>
        <w:t>на способы его усвоения</w:t>
      </w:r>
      <w:r w:rsidRPr="00C863B3">
        <w:rPr>
          <w:sz w:val="26"/>
          <w:szCs w:val="26"/>
        </w:rPr>
        <w:t xml:space="preserve">, на образцы и способы мышления и деятельности, на развитие познавательных сил и творческого потенциала ребенка ...» (12, С. 76). </w:t>
      </w:r>
    </w:p>
    <w:p w:rsidR="000A5A44" w:rsidRPr="00C863B3" w:rsidRDefault="000A5A44" w:rsidP="000A5A44">
      <w:pPr>
        <w:pStyle w:val="a5"/>
        <w:spacing w:line="240" w:lineRule="auto"/>
        <w:ind w:firstLine="567"/>
        <w:rPr>
          <w:sz w:val="26"/>
          <w:szCs w:val="26"/>
        </w:rPr>
      </w:pPr>
      <w:r w:rsidRPr="00C863B3">
        <w:rPr>
          <w:sz w:val="26"/>
          <w:szCs w:val="26"/>
        </w:rPr>
        <w:t xml:space="preserve">Все вышеизложенное актуализировало переход от традиционной системы образования, опирающейся на информационно-иллюстрированный тип обучения, к инновационному поиску пути. </w:t>
      </w:r>
    </w:p>
    <w:p w:rsidR="000A5A44" w:rsidRPr="00C863B3" w:rsidRDefault="000A5A44" w:rsidP="000A5A44">
      <w:pPr>
        <w:pStyle w:val="a5"/>
        <w:spacing w:line="240" w:lineRule="auto"/>
        <w:ind w:firstLine="567"/>
        <w:rPr>
          <w:sz w:val="26"/>
          <w:szCs w:val="26"/>
        </w:rPr>
      </w:pPr>
      <w:r w:rsidRPr="00C863B3">
        <w:rPr>
          <w:sz w:val="26"/>
          <w:szCs w:val="26"/>
        </w:rPr>
        <w:t>Современное обучение переориентируется с усвоения готовых форм знаний и преобладающего использования воспроизводящих форм и видов деятельности на активизацию поисковых форм деятельности, способствующих развитию творческих сил и способностей ребенка. Этот вопрос решается двумя путями: использование традиционного обучения с усилениемего развивающей функции (о том, как этого достичь, пойдет речь в последующих разделах) и развивающего обучения.</w:t>
      </w:r>
    </w:p>
    <w:p w:rsidR="000A5A44" w:rsidRPr="00C863B3" w:rsidRDefault="000A5A44" w:rsidP="000A5A44">
      <w:pPr>
        <w:pStyle w:val="2"/>
        <w:spacing w:line="240" w:lineRule="auto"/>
        <w:ind w:left="0" w:firstLine="567"/>
        <w:rPr>
          <w:b w:val="0"/>
          <w:i w:val="0"/>
          <w:sz w:val="26"/>
          <w:szCs w:val="26"/>
        </w:rPr>
      </w:pPr>
      <w:r w:rsidRPr="00C863B3">
        <w:rPr>
          <w:i w:val="0"/>
          <w:sz w:val="26"/>
          <w:szCs w:val="26"/>
        </w:rPr>
        <w:t>Традиционное обучение (ТО) «Школа России»</w:t>
      </w:r>
      <w:r w:rsidRPr="00C863B3">
        <w:rPr>
          <w:b w:val="0"/>
          <w:i w:val="0"/>
          <w:sz w:val="26"/>
          <w:szCs w:val="26"/>
        </w:rPr>
        <w:t xml:space="preserve"> представлено в следующих учебниках и учебныхпособиях:</w:t>
      </w:r>
    </w:p>
    <w:p w:rsidR="000A5A44" w:rsidRPr="00C863B3" w:rsidRDefault="000A5A44" w:rsidP="000A5A44">
      <w:pPr>
        <w:numPr>
          <w:ilvl w:val="0"/>
          <w:numId w:val="2"/>
        </w:numPr>
        <w:tabs>
          <w:tab w:val="left" w:pos="720"/>
        </w:tabs>
        <w:ind w:left="0" w:firstLine="567"/>
        <w:jc w:val="both"/>
        <w:rPr>
          <w:sz w:val="26"/>
          <w:szCs w:val="26"/>
        </w:rPr>
      </w:pPr>
      <w:r w:rsidRPr="00C863B3">
        <w:rPr>
          <w:sz w:val="26"/>
          <w:szCs w:val="26"/>
        </w:rPr>
        <w:t>Моро М.И., Бантова М.А., Степанова С.В. Математика. Учеб. для 1 кл. нач. шк</w:t>
      </w:r>
      <w:r w:rsidR="00463308">
        <w:rPr>
          <w:sz w:val="26"/>
          <w:szCs w:val="26"/>
        </w:rPr>
        <w:t>. В 2 Ч. – М.: Просвещение, 2018</w:t>
      </w:r>
      <w:r w:rsidRPr="00C863B3">
        <w:rPr>
          <w:sz w:val="26"/>
          <w:szCs w:val="26"/>
        </w:rPr>
        <w:t>.</w:t>
      </w:r>
    </w:p>
    <w:p w:rsidR="000A5A44" w:rsidRPr="00C863B3" w:rsidRDefault="000A5A44" w:rsidP="000A5A44">
      <w:pPr>
        <w:numPr>
          <w:ilvl w:val="0"/>
          <w:numId w:val="2"/>
        </w:numPr>
        <w:tabs>
          <w:tab w:val="left" w:pos="720"/>
        </w:tabs>
        <w:ind w:left="0" w:firstLine="567"/>
        <w:jc w:val="both"/>
        <w:rPr>
          <w:sz w:val="26"/>
          <w:szCs w:val="26"/>
        </w:rPr>
      </w:pPr>
      <w:r w:rsidRPr="00C863B3">
        <w:rPr>
          <w:sz w:val="26"/>
          <w:szCs w:val="26"/>
        </w:rPr>
        <w:t xml:space="preserve">Моро М.И., Бантова М.А., Бельтюкова Г.В, Волкова С.И., Степанова С.В. Математика. Учеб. для 2 кл. нач. шк. В 2 Ч. – М.: </w:t>
      </w:r>
      <w:r w:rsidR="00463308">
        <w:rPr>
          <w:sz w:val="26"/>
          <w:szCs w:val="26"/>
        </w:rPr>
        <w:t>Просвещение, 2018</w:t>
      </w:r>
      <w:r w:rsidRPr="00C863B3">
        <w:rPr>
          <w:sz w:val="26"/>
          <w:szCs w:val="26"/>
        </w:rPr>
        <w:t>.</w:t>
      </w:r>
    </w:p>
    <w:p w:rsidR="000A5A44" w:rsidRPr="00C863B3" w:rsidRDefault="000A5A44" w:rsidP="000A5A44">
      <w:pPr>
        <w:numPr>
          <w:ilvl w:val="0"/>
          <w:numId w:val="2"/>
        </w:numPr>
        <w:tabs>
          <w:tab w:val="left" w:pos="720"/>
        </w:tabs>
        <w:ind w:left="0" w:firstLine="567"/>
        <w:jc w:val="both"/>
        <w:rPr>
          <w:sz w:val="26"/>
          <w:szCs w:val="26"/>
        </w:rPr>
      </w:pPr>
      <w:r w:rsidRPr="00C863B3">
        <w:rPr>
          <w:sz w:val="26"/>
          <w:szCs w:val="26"/>
        </w:rPr>
        <w:t>Моро М.И., Бантова М.А., Бельтюкова Г.В, Волкова С.И., Степанова С.В. Математика. Учеб. для 3 кл. нач. шк</w:t>
      </w:r>
      <w:r w:rsidR="00463308">
        <w:rPr>
          <w:sz w:val="26"/>
          <w:szCs w:val="26"/>
        </w:rPr>
        <w:t>. В 2 Ч. – М.: Просвещение, 2018</w:t>
      </w:r>
      <w:r w:rsidRPr="00C863B3">
        <w:rPr>
          <w:sz w:val="26"/>
          <w:szCs w:val="26"/>
        </w:rPr>
        <w:t>.</w:t>
      </w:r>
    </w:p>
    <w:p w:rsidR="000A5A44" w:rsidRPr="00C863B3" w:rsidRDefault="000A5A44" w:rsidP="000A5A44">
      <w:pPr>
        <w:numPr>
          <w:ilvl w:val="0"/>
          <w:numId w:val="2"/>
        </w:numPr>
        <w:tabs>
          <w:tab w:val="left" w:pos="720"/>
        </w:tabs>
        <w:ind w:left="0" w:firstLine="567"/>
        <w:jc w:val="both"/>
        <w:rPr>
          <w:sz w:val="26"/>
          <w:szCs w:val="26"/>
        </w:rPr>
      </w:pPr>
      <w:r w:rsidRPr="00C863B3">
        <w:rPr>
          <w:sz w:val="26"/>
          <w:szCs w:val="26"/>
        </w:rPr>
        <w:t>Моро М.И., Бантова М.А., Бельтюкова Г.В, Степанова С.В., Волкова С.И. Математика. Учеб. для 4 кл. нач. шк</w:t>
      </w:r>
      <w:r w:rsidR="00463308">
        <w:rPr>
          <w:sz w:val="26"/>
          <w:szCs w:val="26"/>
        </w:rPr>
        <w:t>. В 2 Ч. – М.: Просвещение, 2018</w:t>
      </w:r>
      <w:r w:rsidRPr="00C863B3">
        <w:rPr>
          <w:sz w:val="26"/>
          <w:szCs w:val="26"/>
        </w:rPr>
        <w:t>.</w:t>
      </w:r>
    </w:p>
    <w:p w:rsidR="000A5A44" w:rsidRPr="00C863B3" w:rsidRDefault="000A5A44" w:rsidP="000A5A44">
      <w:pPr>
        <w:pStyle w:val="21"/>
        <w:spacing w:line="240" w:lineRule="auto"/>
        <w:ind w:firstLine="567"/>
        <w:jc w:val="both"/>
        <w:rPr>
          <w:sz w:val="26"/>
          <w:szCs w:val="26"/>
        </w:rPr>
      </w:pPr>
      <w:r w:rsidRPr="00C863B3">
        <w:rPr>
          <w:sz w:val="26"/>
          <w:szCs w:val="26"/>
        </w:rPr>
        <w:t>Методический комплекс по математике включает: программу, учебник, методические рекомендации к урокам. Существуют поурочные разработки.</w:t>
      </w:r>
    </w:p>
    <w:p w:rsidR="000A5A44" w:rsidRPr="00631361" w:rsidRDefault="000A5A44" w:rsidP="000A5A44">
      <w:pPr>
        <w:pStyle w:val="a7"/>
        <w:spacing w:before="0" w:after="0"/>
        <w:ind w:firstLine="567"/>
        <w:jc w:val="both"/>
        <w:rPr>
          <w:spacing w:val="-4"/>
          <w:sz w:val="26"/>
          <w:szCs w:val="26"/>
        </w:rPr>
      </w:pPr>
      <w:r w:rsidRPr="00631361">
        <w:rPr>
          <w:spacing w:val="-4"/>
          <w:sz w:val="26"/>
          <w:szCs w:val="26"/>
        </w:rPr>
        <w:t xml:space="preserve">Программа традиционного обучения «Школа России» ориентирована на массовую общеобразовательную школу; предназначена для изучения в 1 - 4 классах (4 + 5 + 5 + 6 ч/нед). </w:t>
      </w:r>
    </w:p>
    <w:p w:rsidR="000A5A44" w:rsidRPr="00C863B3" w:rsidRDefault="000A5A44" w:rsidP="000A5A44">
      <w:pPr>
        <w:pStyle w:val="21"/>
        <w:spacing w:line="240" w:lineRule="auto"/>
        <w:ind w:firstLine="567"/>
        <w:jc w:val="both"/>
        <w:rPr>
          <w:bCs/>
          <w:i/>
          <w:sz w:val="26"/>
          <w:szCs w:val="26"/>
        </w:rPr>
      </w:pPr>
      <w:r w:rsidRPr="00C863B3">
        <w:rPr>
          <w:bCs/>
          <w:i/>
          <w:sz w:val="26"/>
          <w:szCs w:val="26"/>
        </w:rPr>
        <w:t>Требования к содержанию учебного материала</w:t>
      </w:r>
    </w:p>
    <w:p w:rsidR="000A5A44" w:rsidRPr="00C863B3" w:rsidRDefault="000A5A44" w:rsidP="000A5A44">
      <w:pPr>
        <w:pStyle w:val="21"/>
        <w:spacing w:line="240" w:lineRule="auto"/>
        <w:ind w:firstLine="567"/>
        <w:jc w:val="both"/>
        <w:rPr>
          <w:bCs/>
          <w:sz w:val="26"/>
          <w:szCs w:val="26"/>
        </w:rPr>
      </w:pPr>
      <w:r w:rsidRPr="00C863B3">
        <w:rPr>
          <w:bCs/>
          <w:sz w:val="26"/>
          <w:szCs w:val="26"/>
        </w:rPr>
        <w:t>В традиционном обучении содержание учебников математики для начальной школы представлено в основном предметными знаниями, умениями и навыками. Уровень их усвоения служит показателем успешности обучения. Также очевиден репродуктивный уровень представленности учебного содержания в учебниках:</w:t>
      </w:r>
    </w:p>
    <w:p w:rsidR="000A5A44" w:rsidRPr="00C863B3" w:rsidRDefault="000A5A44" w:rsidP="000A5A44">
      <w:pPr>
        <w:pStyle w:val="21"/>
        <w:numPr>
          <w:ilvl w:val="0"/>
          <w:numId w:val="3"/>
        </w:numPr>
        <w:tabs>
          <w:tab w:val="left" w:pos="900"/>
        </w:tabs>
        <w:spacing w:line="240" w:lineRule="auto"/>
        <w:ind w:left="0" w:firstLine="567"/>
        <w:jc w:val="both"/>
        <w:rPr>
          <w:bCs/>
          <w:sz w:val="26"/>
          <w:szCs w:val="26"/>
        </w:rPr>
      </w:pPr>
      <w:r w:rsidRPr="00C863B3">
        <w:rPr>
          <w:bCs/>
          <w:sz w:val="26"/>
          <w:szCs w:val="26"/>
        </w:rPr>
        <w:t>новые знания представлены в готовом виде;</w:t>
      </w:r>
    </w:p>
    <w:p w:rsidR="000A5A44" w:rsidRPr="00C863B3" w:rsidRDefault="000A5A44" w:rsidP="000A5A44">
      <w:pPr>
        <w:pStyle w:val="21"/>
        <w:numPr>
          <w:ilvl w:val="0"/>
          <w:numId w:val="3"/>
        </w:numPr>
        <w:tabs>
          <w:tab w:val="left" w:pos="900"/>
        </w:tabs>
        <w:spacing w:line="240" w:lineRule="auto"/>
        <w:ind w:left="0" w:firstLine="567"/>
        <w:jc w:val="both"/>
        <w:rPr>
          <w:bCs/>
          <w:sz w:val="26"/>
          <w:szCs w:val="26"/>
        </w:rPr>
      </w:pPr>
      <w:r w:rsidRPr="00C863B3">
        <w:rPr>
          <w:bCs/>
          <w:sz w:val="26"/>
          <w:szCs w:val="26"/>
        </w:rPr>
        <w:lastRenderedPageBreak/>
        <w:t>даны образцы выполнения учебных заданий, ведущие к однотипности их выполнения (находясь в ситуации решения какой-либо задачи, ученик, как правило, не старается найти способ решения, а усердно пытается вспомнить решение аналогичных задач);</w:t>
      </w:r>
    </w:p>
    <w:p w:rsidR="000A5A44" w:rsidRPr="00C863B3" w:rsidRDefault="000A5A44" w:rsidP="000A5A44">
      <w:pPr>
        <w:pStyle w:val="21"/>
        <w:numPr>
          <w:ilvl w:val="0"/>
          <w:numId w:val="3"/>
        </w:numPr>
        <w:tabs>
          <w:tab w:val="left" w:pos="900"/>
        </w:tabs>
        <w:spacing w:line="240" w:lineRule="auto"/>
        <w:ind w:left="0" w:firstLine="567"/>
        <w:jc w:val="both"/>
        <w:rPr>
          <w:bCs/>
          <w:sz w:val="26"/>
          <w:szCs w:val="26"/>
        </w:rPr>
      </w:pPr>
      <w:r w:rsidRPr="00C863B3">
        <w:rPr>
          <w:bCs/>
          <w:sz w:val="26"/>
          <w:szCs w:val="26"/>
        </w:rPr>
        <w:t>концентрический принцип структурирования учебного содержания.</w:t>
      </w:r>
    </w:p>
    <w:p w:rsidR="000A5A44" w:rsidRDefault="000A5A44" w:rsidP="000A5A44">
      <w:pPr>
        <w:pStyle w:val="21"/>
        <w:spacing w:line="240" w:lineRule="auto"/>
        <w:ind w:firstLine="567"/>
        <w:jc w:val="both"/>
        <w:rPr>
          <w:b/>
          <w:bCs/>
          <w:sz w:val="26"/>
          <w:szCs w:val="26"/>
        </w:rPr>
      </w:pPr>
    </w:p>
    <w:p w:rsidR="000A5A44" w:rsidRDefault="000A5A44" w:rsidP="000A5A44">
      <w:pPr>
        <w:pStyle w:val="21"/>
        <w:spacing w:line="240" w:lineRule="auto"/>
        <w:ind w:firstLine="567"/>
        <w:jc w:val="both"/>
        <w:rPr>
          <w:b/>
          <w:bCs/>
          <w:sz w:val="26"/>
          <w:szCs w:val="26"/>
        </w:rPr>
      </w:pPr>
    </w:p>
    <w:p w:rsidR="000A5A44" w:rsidRPr="00C863B3" w:rsidRDefault="000A5A44" w:rsidP="000A5A44">
      <w:pPr>
        <w:pStyle w:val="21"/>
        <w:spacing w:line="240" w:lineRule="auto"/>
        <w:ind w:firstLine="567"/>
        <w:jc w:val="both"/>
        <w:rPr>
          <w:sz w:val="26"/>
          <w:szCs w:val="26"/>
        </w:rPr>
      </w:pPr>
      <w:r w:rsidRPr="00C863B3">
        <w:rPr>
          <w:b/>
          <w:bCs/>
          <w:sz w:val="26"/>
          <w:szCs w:val="26"/>
        </w:rPr>
        <w:t>Принципы построения программы по математике</w:t>
      </w:r>
      <w:r w:rsidRPr="00C863B3">
        <w:rPr>
          <w:sz w:val="26"/>
          <w:szCs w:val="26"/>
        </w:rPr>
        <w:t xml:space="preserve"> (они представлены в объяснительной записке к программе):</w:t>
      </w:r>
    </w:p>
    <w:p w:rsidR="000A5A44" w:rsidRPr="00C863B3" w:rsidRDefault="000A5A44" w:rsidP="000A5A44">
      <w:pPr>
        <w:pStyle w:val="21"/>
        <w:numPr>
          <w:ilvl w:val="0"/>
          <w:numId w:val="4"/>
        </w:numPr>
        <w:tabs>
          <w:tab w:val="clear" w:pos="1758"/>
          <w:tab w:val="num" w:pos="0"/>
          <w:tab w:val="left" w:pos="840"/>
        </w:tabs>
        <w:spacing w:line="240" w:lineRule="auto"/>
        <w:ind w:left="0" w:firstLine="567"/>
        <w:jc w:val="both"/>
        <w:rPr>
          <w:sz w:val="26"/>
          <w:szCs w:val="26"/>
        </w:rPr>
      </w:pPr>
      <w:r w:rsidRPr="00C863B3">
        <w:rPr>
          <w:sz w:val="26"/>
          <w:szCs w:val="26"/>
        </w:rPr>
        <w:t xml:space="preserve">Математика – единый курс, включающий элементы арифметики, геометрии, алгебры. </w:t>
      </w:r>
    </w:p>
    <w:p w:rsidR="000A5A44" w:rsidRPr="00C863B3" w:rsidRDefault="000A5A44" w:rsidP="000A5A44">
      <w:pPr>
        <w:pStyle w:val="21"/>
        <w:numPr>
          <w:ilvl w:val="0"/>
          <w:numId w:val="4"/>
        </w:numPr>
        <w:tabs>
          <w:tab w:val="clear" w:pos="1758"/>
          <w:tab w:val="num" w:pos="0"/>
          <w:tab w:val="left" w:pos="840"/>
        </w:tabs>
        <w:spacing w:line="240" w:lineRule="auto"/>
        <w:ind w:left="0" w:firstLine="567"/>
        <w:jc w:val="both"/>
        <w:rPr>
          <w:sz w:val="26"/>
          <w:szCs w:val="26"/>
        </w:rPr>
      </w:pPr>
      <w:r w:rsidRPr="00C863B3">
        <w:rPr>
          <w:sz w:val="26"/>
          <w:szCs w:val="26"/>
        </w:rPr>
        <w:t>Основу начального курсаматематики составляют понятия натурального числа и нуля, 4 арифметических действий и их свойств (правила перестановки…).</w:t>
      </w:r>
    </w:p>
    <w:p w:rsidR="000A5A44" w:rsidRPr="00C863B3" w:rsidRDefault="000A5A44" w:rsidP="000A5A44">
      <w:pPr>
        <w:pStyle w:val="21"/>
        <w:numPr>
          <w:ilvl w:val="0"/>
          <w:numId w:val="4"/>
        </w:numPr>
        <w:tabs>
          <w:tab w:val="clear" w:pos="1758"/>
          <w:tab w:val="num" w:pos="0"/>
          <w:tab w:val="left" w:pos="840"/>
        </w:tabs>
        <w:spacing w:line="240" w:lineRule="auto"/>
        <w:ind w:left="0" w:firstLine="567"/>
        <w:jc w:val="both"/>
        <w:rPr>
          <w:sz w:val="26"/>
          <w:szCs w:val="26"/>
        </w:rPr>
      </w:pPr>
      <w:r w:rsidRPr="00C863B3">
        <w:rPr>
          <w:sz w:val="26"/>
          <w:szCs w:val="26"/>
        </w:rPr>
        <w:t>Содержание материала построено концентрически: 4 концентра: «десяток», «сотня», «тысяча» и «многозначные числа».</w:t>
      </w:r>
    </w:p>
    <w:p w:rsidR="000A5A44" w:rsidRPr="00C863B3" w:rsidRDefault="000A5A44" w:rsidP="000A5A44">
      <w:pPr>
        <w:pStyle w:val="21"/>
        <w:numPr>
          <w:ilvl w:val="0"/>
          <w:numId w:val="4"/>
        </w:numPr>
        <w:tabs>
          <w:tab w:val="clear" w:pos="1758"/>
          <w:tab w:val="num" w:pos="0"/>
          <w:tab w:val="left" w:pos="840"/>
        </w:tabs>
        <w:spacing w:line="240" w:lineRule="auto"/>
        <w:ind w:left="0" w:firstLine="567"/>
        <w:jc w:val="both"/>
        <w:rPr>
          <w:sz w:val="26"/>
          <w:szCs w:val="26"/>
        </w:rPr>
      </w:pPr>
      <w:r w:rsidRPr="00C863B3">
        <w:rPr>
          <w:sz w:val="26"/>
          <w:szCs w:val="26"/>
        </w:rPr>
        <w:t>Источником математических знаний являются практические действия с различными видами предметов. Манипулируя с предметами, дети получают знания о действиях – сложении (объединении множеств), вычитании (выделении подмножества из множества) и др.</w:t>
      </w:r>
    </w:p>
    <w:p w:rsidR="000A5A44" w:rsidRPr="00C863B3" w:rsidRDefault="000A5A44" w:rsidP="000A5A44">
      <w:pPr>
        <w:pStyle w:val="21"/>
        <w:numPr>
          <w:ilvl w:val="0"/>
          <w:numId w:val="4"/>
        </w:numPr>
        <w:tabs>
          <w:tab w:val="clear" w:pos="1758"/>
          <w:tab w:val="num" w:pos="0"/>
          <w:tab w:val="left" w:pos="840"/>
        </w:tabs>
        <w:spacing w:line="240" w:lineRule="auto"/>
        <w:ind w:left="0" w:firstLine="567"/>
        <w:jc w:val="both"/>
        <w:rPr>
          <w:sz w:val="26"/>
          <w:szCs w:val="26"/>
        </w:rPr>
      </w:pPr>
      <w:r w:rsidRPr="00C863B3">
        <w:rPr>
          <w:sz w:val="26"/>
          <w:szCs w:val="26"/>
        </w:rPr>
        <w:t>Изучение взаимосвязанных вопросов сближено во времени</w:t>
      </w:r>
      <w:r>
        <w:rPr>
          <w:sz w:val="26"/>
          <w:szCs w:val="26"/>
        </w:rPr>
        <w:t>.</w:t>
      </w:r>
    </w:p>
    <w:p w:rsidR="000A5A44" w:rsidRPr="00C863B3" w:rsidRDefault="000A5A44" w:rsidP="000A5A44">
      <w:pPr>
        <w:pStyle w:val="21"/>
        <w:numPr>
          <w:ilvl w:val="0"/>
          <w:numId w:val="4"/>
        </w:numPr>
        <w:tabs>
          <w:tab w:val="clear" w:pos="1758"/>
          <w:tab w:val="num" w:pos="0"/>
          <w:tab w:val="left" w:pos="840"/>
        </w:tabs>
        <w:spacing w:line="240" w:lineRule="auto"/>
        <w:ind w:left="0" w:firstLine="567"/>
        <w:jc w:val="both"/>
        <w:rPr>
          <w:sz w:val="26"/>
          <w:szCs w:val="26"/>
        </w:rPr>
      </w:pPr>
      <w:r w:rsidRPr="00C863B3">
        <w:rPr>
          <w:sz w:val="26"/>
          <w:szCs w:val="26"/>
        </w:rPr>
        <w:t>Ведущую роль играют теоретические знания.</w:t>
      </w:r>
    </w:p>
    <w:p w:rsidR="000A5A44" w:rsidRPr="00C863B3" w:rsidRDefault="000A5A44" w:rsidP="000A5A44">
      <w:pPr>
        <w:pStyle w:val="21"/>
        <w:numPr>
          <w:ilvl w:val="0"/>
          <w:numId w:val="4"/>
        </w:numPr>
        <w:tabs>
          <w:tab w:val="clear" w:pos="1758"/>
          <w:tab w:val="num" w:pos="0"/>
          <w:tab w:val="left" w:pos="840"/>
        </w:tabs>
        <w:spacing w:line="240" w:lineRule="auto"/>
        <w:ind w:left="0" w:firstLine="567"/>
        <w:jc w:val="both"/>
        <w:rPr>
          <w:sz w:val="26"/>
          <w:szCs w:val="26"/>
        </w:rPr>
      </w:pPr>
      <w:r w:rsidRPr="00C863B3">
        <w:rPr>
          <w:sz w:val="26"/>
          <w:szCs w:val="26"/>
        </w:rPr>
        <w:t>Содержание курса обеспечивает единство дидактических, воспитательных и развивающих задач обучения</w:t>
      </w:r>
      <w:r>
        <w:rPr>
          <w:sz w:val="26"/>
          <w:szCs w:val="26"/>
        </w:rPr>
        <w:t>.</w:t>
      </w:r>
    </w:p>
    <w:p w:rsidR="000A5A44" w:rsidRPr="00C863B3" w:rsidRDefault="000A5A44" w:rsidP="000A5A44">
      <w:pPr>
        <w:pStyle w:val="21"/>
        <w:numPr>
          <w:ilvl w:val="0"/>
          <w:numId w:val="4"/>
        </w:numPr>
        <w:tabs>
          <w:tab w:val="clear" w:pos="1758"/>
          <w:tab w:val="num" w:pos="0"/>
          <w:tab w:val="left" w:pos="840"/>
        </w:tabs>
        <w:spacing w:line="240" w:lineRule="auto"/>
        <w:ind w:left="0" w:firstLine="567"/>
        <w:jc w:val="both"/>
        <w:rPr>
          <w:sz w:val="26"/>
          <w:szCs w:val="26"/>
        </w:rPr>
      </w:pPr>
      <w:r w:rsidRPr="00C863B3">
        <w:rPr>
          <w:sz w:val="26"/>
          <w:szCs w:val="26"/>
        </w:rPr>
        <w:t>Система целесообразно подобранных задач способствует развитию сущности математических знаний и умений, формирует умение применять их на практике (13).</w:t>
      </w:r>
    </w:p>
    <w:p w:rsidR="000A5A44" w:rsidRPr="00C863B3" w:rsidRDefault="000A5A44" w:rsidP="000A5A44">
      <w:pPr>
        <w:ind w:firstLine="567"/>
        <w:jc w:val="both"/>
        <w:rPr>
          <w:sz w:val="26"/>
          <w:szCs w:val="26"/>
        </w:rPr>
      </w:pPr>
      <w:r w:rsidRPr="00C863B3">
        <w:rPr>
          <w:sz w:val="26"/>
          <w:szCs w:val="26"/>
        </w:rPr>
        <w:t xml:space="preserve">В основе </w:t>
      </w:r>
      <w:r w:rsidRPr="00C863B3">
        <w:rPr>
          <w:b/>
          <w:sz w:val="26"/>
          <w:szCs w:val="26"/>
        </w:rPr>
        <w:t>развивающего обучения</w:t>
      </w:r>
      <w:r w:rsidRPr="00C863B3">
        <w:rPr>
          <w:sz w:val="26"/>
          <w:szCs w:val="26"/>
        </w:rPr>
        <w:t xml:space="preserve"> прослеживаются философско-логические и психологические понятия деятельности, сознания, типов мышления человека и его развития.</w:t>
      </w:r>
    </w:p>
    <w:p w:rsidR="000A5A44" w:rsidRPr="00C863B3" w:rsidRDefault="000A5A44" w:rsidP="000A5A44">
      <w:pPr>
        <w:ind w:firstLine="567"/>
        <w:jc w:val="both"/>
        <w:rPr>
          <w:sz w:val="26"/>
          <w:szCs w:val="26"/>
        </w:rPr>
      </w:pPr>
      <w:r w:rsidRPr="00C863B3">
        <w:rPr>
          <w:sz w:val="26"/>
          <w:szCs w:val="26"/>
        </w:rPr>
        <w:t>Психологическим основанием для изучения проблемы служат работы Л.И. Божович, Л.С. Выготского, П.Я. Гальперина, В.В. Давыдова, В.П. Зинченко, А.Н. Леонтьева, С.Л. Рубинштейна, Д.Б. Эльконина и др.</w:t>
      </w:r>
    </w:p>
    <w:p w:rsidR="000A5A44" w:rsidRPr="00C863B3" w:rsidRDefault="000A5A44" w:rsidP="000A5A44">
      <w:pPr>
        <w:ind w:firstLine="567"/>
        <w:jc w:val="both"/>
        <w:rPr>
          <w:spacing w:val="-4"/>
          <w:sz w:val="26"/>
          <w:szCs w:val="26"/>
        </w:rPr>
      </w:pPr>
      <w:r w:rsidRPr="00C863B3">
        <w:rPr>
          <w:spacing w:val="-4"/>
          <w:sz w:val="26"/>
          <w:szCs w:val="26"/>
        </w:rPr>
        <w:t>Методические основы развивающего обучения по математике заложены в трудах И.И. Аргинской, Н.Б. Истоминой, Н.В. Нечаевой,Г.Г. Микулиной др.</w:t>
      </w:r>
      <w:r w:rsidRPr="00C863B3">
        <w:rPr>
          <w:spacing w:val="-4"/>
          <w:sz w:val="26"/>
          <w:szCs w:val="26"/>
        </w:rPr>
        <w:tab/>
      </w:r>
    </w:p>
    <w:p w:rsidR="000A5A44" w:rsidRPr="00C863B3" w:rsidRDefault="000A5A44" w:rsidP="000A5A44">
      <w:pPr>
        <w:pStyle w:val="21"/>
        <w:spacing w:line="240" w:lineRule="auto"/>
        <w:ind w:firstLine="567"/>
        <w:jc w:val="both"/>
        <w:rPr>
          <w:sz w:val="26"/>
          <w:szCs w:val="26"/>
        </w:rPr>
      </w:pPr>
      <w:r w:rsidRPr="00C863B3">
        <w:rPr>
          <w:bCs/>
          <w:i/>
          <w:sz w:val="26"/>
          <w:szCs w:val="26"/>
        </w:rPr>
        <w:t>Развивающее обучение</w:t>
      </w:r>
      <w:r w:rsidRPr="00C863B3">
        <w:rPr>
          <w:sz w:val="26"/>
          <w:szCs w:val="26"/>
        </w:rPr>
        <w:t xml:space="preserve"> – это целостная педагогическая система, альтернативная традиционной системе школьного обучения. Его цельсостоит в развитии ученика как субъекта учения (учащийся – учащий себя), а не в усвоении объема ЗУНов, предусмотренных программой. Основу содержания РО составляет система научных понятий, определяющая принципы построения тех действий, способами осуществления которых стоит овладеть ученику (а не набор правил, регламентирующих каждый из этих способов).</w:t>
      </w:r>
    </w:p>
    <w:p w:rsidR="000A5A44" w:rsidRPr="00C863B3" w:rsidRDefault="000A5A44" w:rsidP="000A5A44">
      <w:pPr>
        <w:pStyle w:val="21"/>
        <w:spacing w:line="240" w:lineRule="auto"/>
        <w:ind w:firstLine="567"/>
        <w:jc w:val="both"/>
        <w:rPr>
          <w:sz w:val="26"/>
          <w:szCs w:val="26"/>
        </w:rPr>
      </w:pPr>
      <w:r w:rsidRPr="00C863B3">
        <w:rPr>
          <w:sz w:val="26"/>
          <w:szCs w:val="26"/>
        </w:rPr>
        <w:t xml:space="preserve">По мнению Репкина В.В., </w:t>
      </w:r>
      <w:r w:rsidRPr="00C863B3">
        <w:rPr>
          <w:i/>
          <w:sz w:val="26"/>
          <w:szCs w:val="26"/>
        </w:rPr>
        <w:t>развивающее обучение</w:t>
      </w:r>
      <w:r w:rsidRPr="00C863B3">
        <w:rPr>
          <w:sz w:val="26"/>
          <w:szCs w:val="26"/>
        </w:rPr>
        <w:t xml:space="preserve"> – это обучение, содержание, методы и формы организации которого прямоориентированы на закономерности развития личности младшего школьника, заинтересованного в саморазвитии.</w:t>
      </w:r>
    </w:p>
    <w:p w:rsidR="000A5A44" w:rsidRPr="00DB05A6" w:rsidRDefault="000A5A44" w:rsidP="000A5A44">
      <w:pPr>
        <w:pStyle w:val="21"/>
        <w:spacing w:line="240" w:lineRule="auto"/>
        <w:ind w:firstLine="567"/>
        <w:jc w:val="both"/>
        <w:rPr>
          <w:spacing w:val="-4"/>
          <w:sz w:val="26"/>
          <w:szCs w:val="26"/>
        </w:rPr>
      </w:pPr>
      <w:r w:rsidRPr="00DB05A6">
        <w:rPr>
          <w:spacing w:val="-4"/>
          <w:sz w:val="26"/>
          <w:szCs w:val="26"/>
        </w:rPr>
        <w:t xml:space="preserve">Селевко Г.К. под </w:t>
      </w:r>
      <w:r w:rsidRPr="00DB05A6">
        <w:rPr>
          <w:i/>
          <w:spacing w:val="-4"/>
          <w:sz w:val="26"/>
          <w:szCs w:val="26"/>
        </w:rPr>
        <w:t>развивающим обучением</w:t>
      </w:r>
      <w:r w:rsidRPr="00DB05A6">
        <w:rPr>
          <w:spacing w:val="-4"/>
          <w:sz w:val="26"/>
          <w:szCs w:val="26"/>
        </w:rPr>
        <w:t xml:space="preserve"> понимает новый активно-деятельностный тип обучения, идущий на смену объяснительно-иллюстративному типу.</w:t>
      </w:r>
    </w:p>
    <w:p w:rsidR="000A5A44" w:rsidRDefault="000A5A44" w:rsidP="000A5A44">
      <w:pPr>
        <w:pStyle w:val="a5"/>
        <w:spacing w:line="240" w:lineRule="auto"/>
        <w:ind w:firstLine="567"/>
        <w:rPr>
          <w:spacing w:val="4"/>
          <w:sz w:val="26"/>
          <w:szCs w:val="26"/>
        </w:rPr>
      </w:pPr>
    </w:p>
    <w:p w:rsidR="008D479E" w:rsidRDefault="008D479E">
      <w:pPr>
        <w:spacing w:after="160" w:line="259" w:lineRule="auto"/>
        <w:rPr>
          <w:i/>
          <w:spacing w:val="4"/>
          <w:sz w:val="28"/>
          <w:szCs w:val="28"/>
        </w:rPr>
      </w:pPr>
      <w:r>
        <w:rPr>
          <w:i/>
          <w:spacing w:val="4"/>
          <w:sz w:val="28"/>
          <w:szCs w:val="28"/>
        </w:rPr>
        <w:lastRenderedPageBreak/>
        <w:br w:type="page"/>
      </w:r>
    </w:p>
    <w:p w:rsidR="000A5A44" w:rsidRPr="00F303C7" w:rsidRDefault="000A5A44" w:rsidP="000A5A44">
      <w:pPr>
        <w:pStyle w:val="a5"/>
        <w:spacing w:line="240" w:lineRule="auto"/>
        <w:ind w:firstLine="0"/>
        <w:jc w:val="center"/>
        <w:rPr>
          <w:i/>
          <w:spacing w:val="4"/>
          <w:sz w:val="28"/>
          <w:szCs w:val="28"/>
        </w:rPr>
      </w:pPr>
      <w:r w:rsidRPr="00F303C7">
        <w:rPr>
          <w:i/>
          <w:spacing w:val="4"/>
          <w:sz w:val="28"/>
          <w:szCs w:val="28"/>
        </w:rPr>
        <w:lastRenderedPageBreak/>
        <w:t>Требования к содержанию учебного материала</w:t>
      </w:r>
    </w:p>
    <w:p w:rsidR="000A5A44" w:rsidRPr="00F303C7" w:rsidRDefault="000A5A44" w:rsidP="000A5A44">
      <w:pPr>
        <w:pStyle w:val="a5"/>
        <w:spacing w:line="240" w:lineRule="auto"/>
        <w:ind w:hanging="140"/>
        <w:jc w:val="center"/>
        <w:rPr>
          <w:i/>
          <w:spacing w:val="4"/>
          <w:sz w:val="12"/>
          <w:szCs w:val="12"/>
        </w:rPr>
      </w:pPr>
    </w:p>
    <w:p w:rsidR="000A5A44" w:rsidRPr="00C863B3" w:rsidRDefault="000A5A44" w:rsidP="000A5A44">
      <w:pPr>
        <w:pStyle w:val="a5"/>
        <w:spacing w:line="240" w:lineRule="auto"/>
        <w:ind w:firstLine="567"/>
        <w:rPr>
          <w:spacing w:val="4"/>
          <w:sz w:val="26"/>
          <w:szCs w:val="26"/>
        </w:rPr>
      </w:pPr>
      <w:r w:rsidRPr="00C863B3">
        <w:rPr>
          <w:spacing w:val="4"/>
          <w:sz w:val="26"/>
          <w:szCs w:val="26"/>
        </w:rPr>
        <w:t>Несмотря на различные подходы к разработке содержания обучения в развивающих системах, можно выделить общие требования к их содержанию:</w:t>
      </w:r>
    </w:p>
    <w:p w:rsidR="000A5A44" w:rsidRPr="00C863B3" w:rsidRDefault="000A5A44" w:rsidP="000A5A44">
      <w:pPr>
        <w:pStyle w:val="a5"/>
        <w:numPr>
          <w:ilvl w:val="0"/>
          <w:numId w:val="5"/>
        </w:numPr>
        <w:tabs>
          <w:tab w:val="clear" w:pos="1428"/>
          <w:tab w:val="num" w:pos="980"/>
        </w:tabs>
        <w:spacing w:line="240" w:lineRule="auto"/>
        <w:ind w:left="0" w:firstLine="567"/>
        <w:rPr>
          <w:spacing w:val="4"/>
          <w:sz w:val="26"/>
          <w:szCs w:val="26"/>
        </w:rPr>
      </w:pPr>
      <w:r w:rsidRPr="00C863B3">
        <w:rPr>
          <w:spacing w:val="4"/>
          <w:sz w:val="26"/>
          <w:szCs w:val="26"/>
        </w:rPr>
        <w:t>содержание построено на основе теоретических знаний (в логике теоретического мышления);</w:t>
      </w:r>
    </w:p>
    <w:p w:rsidR="000A5A44" w:rsidRPr="00C863B3" w:rsidRDefault="000A5A44" w:rsidP="000A5A44">
      <w:pPr>
        <w:pStyle w:val="a5"/>
        <w:numPr>
          <w:ilvl w:val="0"/>
          <w:numId w:val="5"/>
        </w:numPr>
        <w:tabs>
          <w:tab w:val="clear" w:pos="1428"/>
          <w:tab w:val="num" w:pos="980"/>
        </w:tabs>
        <w:spacing w:line="240" w:lineRule="auto"/>
        <w:ind w:left="0" w:firstLine="567"/>
        <w:rPr>
          <w:spacing w:val="4"/>
          <w:sz w:val="26"/>
          <w:szCs w:val="26"/>
        </w:rPr>
      </w:pPr>
      <w:r w:rsidRPr="00C863B3">
        <w:rPr>
          <w:spacing w:val="4"/>
          <w:sz w:val="26"/>
          <w:szCs w:val="26"/>
        </w:rPr>
        <w:t>оно ориентировано на усвоение обобщенных способов действий;</w:t>
      </w:r>
    </w:p>
    <w:p w:rsidR="000A5A44" w:rsidRPr="00C863B3" w:rsidRDefault="000A5A44" w:rsidP="000A5A44">
      <w:pPr>
        <w:pStyle w:val="a5"/>
        <w:numPr>
          <w:ilvl w:val="0"/>
          <w:numId w:val="5"/>
        </w:numPr>
        <w:tabs>
          <w:tab w:val="clear" w:pos="1428"/>
          <w:tab w:val="num" w:pos="980"/>
        </w:tabs>
        <w:spacing w:line="240" w:lineRule="auto"/>
        <w:ind w:left="0" w:firstLine="567"/>
        <w:rPr>
          <w:spacing w:val="4"/>
          <w:sz w:val="26"/>
          <w:szCs w:val="26"/>
        </w:rPr>
      </w:pPr>
      <w:r w:rsidRPr="00C863B3">
        <w:rPr>
          <w:spacing w:val="4"/>
          <w:sz w:val="26"/>
          <w:szCs w:val="26"/>
        </w:rPr>
        <w:t xml:space="preserve">формирование знаний, умений и навыков не цель, а средство полноценного развития личности, т.е. знания сами по себе не обеспечивают развитие, хотя и являются его предпосылкой (по мнению В.В. Давыдова, опыт осуществления творческой деятельности должен стать основополагающим элементом учебного содержания, на который могут опираться другие его элементы: знания, умения…); </w:t>
      </w:r>
    </w:p>
    <w:p w:rsidR="000A5A44" w:rsidRPr="00C863B3" w:rsidRDefault="000A5A44" w:rsidP="000A5A44">
      <w:pPr>
        <w:pStyle w:val="a5"/>
        <w:numPr>
          <w:ilvl w:val="0"/>
          <w:numId w:val="5"/>
        </w:numPr>
        <w:tabs>
          <w:tab w:val="clear" w:pos="1428"/>
          <w:tab w:val="num" w:pos="980"/>
        </w:tabs>
        <w:spacing w:line="240" w:lineRule="auto"/>
        <w:ind w:left="0" w:firstLine="567"/>
        <w:rPr>
          <w:spacing w:val="4"/>
          <w:sz w:val="26"/>
          <w:szCs w:val="26"/>
        </w:rPr>
      </w:pPr>
      <w:r w:rsidRPr="00C863B3">
        <w:rPr>
          <w:spacing w:val="4"/>
          <w:sz w:val="26"/>
          <w:szCs w:val="26"/>
        </w:rPr>
        <w:t>осуществляется путем решения учебных задач;</w:t>
      </w:r>
    </w:p>
    <w:p w:rsidR="000A5A44" w:rsidRPr="00C863B3" w:rsidRDefault="000A5A44" w:rsidP="000A5A44">
      <w:pPr>
        <w:pStyle w:val="a5"/>
        <w:numPr>
          <w:ilvl w:val="0"/>
          <w:numId w:val="5"/>
        </w:numPr>
        <w:tabs>
          <w:tab w:val="clear" w:pos="1428"/>
          <w:tab w:val="num" w:pos="980"/>
        </w:tabs>
        <w:spacing w:line="240" w:lineRule="auto"/>
        <w:ind w:left="0" w:firstLine="567"/>
        <w:rPr>
          <w:spacing w:val="4"/>
          <w:sz w:val="26"/>
          <w:szCs w:val="26"/>
        </w:rPr>
      </w:pPr>
      <w:r w:rsidRPr="00C863B3">
        <w:rPr>
          <w:spacing w:val="4"/>
          <w:sz w:val="26"/>
          <w:szCs w:val="26"/>
        </w:rPr>
        <w:t>не воспроизводящая, а преобразующая деятельность учащихся (самостоятельно добывают знания и способы действий, перестраивают раннее полученные, осуществляют широкий перенос усвоенного на решение новых учебных задач);</w:t>
      </w:r>
    </w:p>
    <w:p w:rsidR="000A5A44" w:rsidRPr="00C863B3" w:rsidRDefault="000A5A44" w:rsidP="000A5A44">
      <w:pPr>
        <w:pStyle w:val="a5"/>
        <w:numPr>
          <w:ilvl w:val="0"/>
          <w:numId w:val="5"/>
        </w:numPr>
        <w:tabs>
          <w:tab w:val="clear" w:pos="1428"/>
          <w:tab w:val="num" w:pos="980"/>
        </w:tabs>
        <w:spacing w:line="240" w:lineRule="auto"/>
        <w:ind w:left="0" w:firstLine="567"/>
        <w:rPr>
          <w:spacing w:val="4"/>
          <w:sz w:val="26"/>
          <w:szCs w:val="26"/>
        </w:rPr>
      </w:pPr>
      <w:r w:rsidRPr="00C863B3">
        <w:rPr>
          <w:spacing w:val="4"/>
          <w:sz w:val="26"/>
          <w:szCs w:val="26"/>
        </w:rPr>
        <w:t xml:space="preserve">введение в учебное содержание проблемных, исследовательских заданий, с которыми ребенок не может «с ходу» справиться, вызывает внутренний «познавательный» дискомфорт, как результат незнания, неумения. </w:t>
      </w:r>
    </w:p>
    <w:p w:rsidR="000A5A44" w:rsidRPr="00C863B3" w:rsidRDefault="000A5A44" w:rsidP="000A5A44">
      <w:pPr>
        <w:pStyle w:val="a5"/>
        <w:spacing w:line="240" w:lineRule="auto"/>
        <w:ind w:firstLine="567"/>
        <w:rPr>
          <w:spacing w:val="4"/>
          <w:sz w:val="26"/>
          <w:szCs w:val="26"/>
        </w:rPr>
      </w:pPr>
      <w:r w:rsidRPr="00C863B3">
        <w:rPr>
          <w:spacing w:val="4"/>
          <w:sz w:val="26"/>
          <w:szCs w:val="26"/>
        </w:rPr>
        <w:t xml:space="preserve">При таком построении учебного содержания через систему практических, поисковых, исследовательских заданий учащиеся не ограничиваются припоминанием известных, аналогичных способов решения поставленных задач, а пытаются, исходя из своего знания и незнания, открыть способ решения. Многообразие вариантов развивающего обучения объединяет общее стремление авторов сделать ученика </w:t>
      </w:r>
      <w:r w:rsidRPr="00C863B3">
        <w:rPr>
          <w:i/>
          <w:spacing w:val="4"/>
          <w:sz w:val="26"/>
          <w:szCs w:val="26"/>
        </w:rPr>
        <w:t>субъектомучения</w:t>
      </w:r>
      <w:r w:rsidRPr="00C863B3">
        <w:rPr>
          <w:spacing w:val="4"/>
          <w:sz w:val="26"/>
          <w:szCs w:val="26"/>
        </w:rPr>
        <w:t>, т.е. учащимся, способным обучаться.</w:t>
      </w:r>
    </w:p>
    <w:p w:rsidR="00463308" w:rsidRDefault="000A5A44" w:rsidP="00463308">
      <w:pPr>
        <w:pStyle w:val="21"/>
        <w:spacing w:line="240" w:lineRule="auto"/>
        <w:ind w:firstLine="567"/>
        <w:jc w:val="both"/>
        <w:rPr>
          <w:sz w:val="26"/>
          <w:szCs w:val="26"/>
        </w:rPr>
      </w:pPr>
      <w:r w:rsidRPr="00C863B3">
        <w:rPr>
          <w:sz w:val="26"/>
          <w:szCs w:val="26"/>
        </w:rPr>
        <w:t>Внимание к развивающей функции обучения нашло отражение в учебниках разных лет (таблица № 3). Наиболее целенаправленно идеи развивающего обучения были воплощены в учебниках системы Л.В. Занкова и системы Д.Б. Эльконина-В.В. Давыдова (70-е гг.). Дальнейшая разработка этих идей нашла отражение в учебниках И.И. Аргинской, В.В. Давыдова, С.Ф. Горбова, Г.Г Микулиной, О.В. Савельевой, Л.Г. Петерсон и др. Высокий развивающий эффект достигается в программе Н.Б. Истоминой, которая максимально приближенапо содержанию к традиционной, но направлена на целенаправленное и систематическое формирован</w:t>
      </w:r>
      <w:r w:rsidR="00463308">
        <w:rPr>
          <w:sz w:val="26"/>
          <w:szCs w:val="26"/>
        </w:rPr>
        <w:t xml:space="preserve">ие приемов логического мышления. </w:t>
      </w:r>
    </w:p>
    <w:p w:rsidR="00463308" w:rsidRDefault="00463308" w:rsidP="00463308">
      <w:pPr>
        <w:pStyle w:val="21"/>
        <w:spacing w:line="240" w:lineRule="auto"/>
        <w:ind w:firstLine="567"/>
        <w:jc w:val="both"/>
        <w:rPr>
          <w:sz w:val="26"/>
          <w:szCs w:val="26"/>
        </w:rPr>
      </w:pPr>
    </w:p>
    <w:p w:rsidR="00463308" w:rsidRDefault="00463308" w:rsidP="00463308">
      <w:pPr>
        <w:pStyle w:val="21"/>
        <w:spacing w:line="240" w:lineRule="auto"/>
        <w:ind w:firstLine="567"/>
        <w:jc w:val="both"/>
        <w:rPr>
          <w:sz w:val="26"/>
          <w:szCs w:val="26"/>
        </w:rPr>
      </w:pPr>
    </w:p>
    <w:p w:rsidR="000A5A44" w:rsidRPr="00F303C7" w:rsidRDefault="00463308" w:rsidP="00463308">
      <w:pPr>
        <w:pStyle w:val="21"/>
        <w:spacing w:line="240" w:lineRule="auto"/>
        <w:ind w:firstLine="567"/>
        <w:jc w:val="both"/>
        <w:rPr>
          <w:b/>
          <w:i/>
          <w:sz w:val="28"/>
          <w:szCs w:val="28"/>
          <w:u w:val="single"/>
        </w:rPr>
      </w:pPr>
      <w:r w:rsidRPr="00F303C7">
        <w:rPr>
          <w:b/>
          <w:i/>
          <w:sz w:val="28"/>
          <w:szCs w:val="28"/>
          <w:u w:val="single"/>
        </w:rPr>
        <w:t>2.</w:t>
      </w:r>
      <w:r w:rsidR="000A5A44" w:rsidRPr="00F303C7">
        <w:rPr>
          <w:b/>
          <w:i/>
          <w:sz w:val="28"/>
          <w:szCs w:val="28"/>
          <w:u w:val="single"/>
        </w:rPr>
        <w:t>Понятие учебной деятельности, ее структура</w:t>
      </w:r>
    </w:p>
    <w:p w:rsidR="000A5A44" w:rsidRPr="008C71F5" w:rsidRDefault="000A5A44" w:rsidP="000A5A44">
      <w:pPr>
        <w:pStyle w:val="a3"/>
        <w:spacing w:line="240" w:lineRule="auto"/>
        <w:ind w:firstLine="567"/>
        <w:rPr>
          <w:b/>
          <w:i/>
          <w:sz w:val="12"/>
          <w:szCs w:val="12"/>
          <w:u w:val="single"/>
        </w:rPr>
      </w:pPr>
    </w:p>
    <w:p w:rsidR="000A5A44" w:rsidRPr="008C71F5" w:rsidRDefault="000A5A44" w:rsidP="000A5A44">
      <w:pPr>
        <w:pStyle w:val="21"/>
        <w:spacing w:line="240" w:lineRule="auto"/>
        <w:ind w:firstLine="567"/>
        <w:jc w:val="both"/>
        <w:rPr>
          <w:spacing w:val="-1"/>
          <w:sz w:val="26"/>
          <w:szCs w:val="26"/>
        </w:rPr>
      </w:pPr>
      <w:r w:rsidRPr="008C71F5">
        <w:rPr>
          <w:spacing w:val="2"/>
          <w:sz w:val="26"/>
          <w:szCs w:val="26"/>
        </w:rPr>
        <w:t xml:space="preserve">Процессы обучения и воспитания не сами по себе непосредственно </w:t>
      </w:r>
      <w:r w:rsidRPr="008C71F5">
        <w:rPr>
          <w:sz w:val="26"/>
          <w:szCs w:val="26"/>
        </w:rPr>
        <w:t xml:space="preserve">развивают ребенка, а лишь тогда, когда они имеют деятельностные формы и </w:t>
      </w:r>
      <w:r w:rsidRPr="008C71F5">
        <w:rPr>
          <w:spacing w:val="-1"/>
          <w:sz w:val="26"/>
          <w:szCs w:val="26"/>
        </w:rPr>
        <w:t xml:space="preserve">обладают соответствующим содержанием. Между обучением и психическим развитием человека всегда стоит его деятельность. Поэтому </w:t>
      </w:r>
      <w:r w:rsidRPr="008C71F5">
        <w:rPr>
          <w:b/>
          <w:bCs/>
          <w:spacing w:val="-1"/>
          <w:sz w:val="26"/>
          <w:szCs w:val="26"/>
        </w:rPr>
        <w:t>учебную деятельность</w:t>
      </w:r>
      <w:r w:rsidRPr="008C71F5">
        <w:rPr>
          <w:spacing w:val="-1"/>
          <w:sz w:val="26"/>
          <w:szCs w:val="26"/>
        </w:rPr>
        <w:t>мы будем рассматривать какформу активного отношения субъекта к окружающей действительности, важный компонент обучения.</w:t>
      </w:r>
    </w:p>
    <w:p w:rsidR="000A5A44" w:rsidRDefault="000A5A44" w:rsidP="000A5A44">
      <w:pPr>
        <w:pStyle w:val="21"/>
        <w:spacing w:line="240" w:lineRule="auto"/>
        <w:ind w:firstLine="567"/>
        <w:jc w:val="both"/>
        <w:rPr>
          <w:spacing w:val="-1"/>
          <w:sz w:val="26"/>
          <w:szCs w:val="26"/>
        </w:rPr>
      </w:pPr>
      <w:r w:rsidRPr="008C71F5">
        <w:rPr>
          <w:spacing w:val="-1"/>
          <w:sz w:val="26"/>
          <w:szCs w:val="26"/>
        </w:rPr>
        <w:t xml:space="preserve">По своей природе учебная деятельность является познавательной. Условием осуществления учебной деятельности является межличностное взаимодействие </w:t>
      </w:r>
      <w:r w:rsidRPr="008C71F5">
        <w:rPr>
          <w:spacing w:val="-1"/>
          <w:sz w:val="26"/>
          <w:szCs w:val="26"/>
        </w:rPr>
        <w:lastRenderedPageBreak/>
        <w:t>(общение). В этой связи учебная деятельность по своей сути может рассматриваться как совместная деятельность учителя и обучаемых.</w:t>
      </w:r>
    </w:p>
    <w:p w:rsidR="008D479E" w:rsidRPr="008C71F5" w:rsidRDefault="008D479E" w:rsidP="000A5A44">
      <w:pPr>
        <w:pStyle w:val="21"/>
        <w:spacing w:line="240" w:lineRule="auto"/>
        <w:ind w:firstLine="567"/>
        <w:jc w:val="both"/>
        <w:rPr>
          <w:spacing w:val="-1"/>
          <w:sz w:val="26"/>
          <w:szCs w:val="26"/>
        </w:rPr>
      </w:pPr>
    </w:p>
    <w:p w:rsidR="000A5A44" w:rsidRPr="00304EF6" w:rsidRDefault="00C26219" w:rsidP="000A5A44">
      <w:pPr>
        <w:pStyle w:val="a7"/>
        <w:spacing w:before="0" w:after="0"/>
        <w:jc w:val="center"/>
        <w:rPr>
          <w:b/>
          <w:color w:val="000000"/>
          <w:spacing w:val="1"/>
          <w:sz w:val="12"/>
          <w:szCs w:val="12"/>
        </w:rPr>
      </w:pPr>
      <w:r w:rsidRPr="00C26219">
        <w:rPr>
          <w:noProof/>
          <w:sz w:val="12"/>
          <w:szCs w:val="12"/>
          <w:lang w:eastAsia="ru-RU"/>
        </w:rPr>
        <w:pict>
          <v:group id="Группа 265" o:spid="_x0000_s1026" style="position:absolute;margin-left:-169.5pt;margin-top:17.15pt;width:351.05pt;height:1in;z-index:251662336;mso-wrap-distance-left:0;mso-wrap-distance-right:0;mso-position-horizontal-relative:char;mso-position-vertical-relative:line" coordsize="7021,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">
            <v:rect id="Rectangle 17" o:spid="_x0000_s1027" style="position:absolute;top:1;width:7020;height:1439;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W+U8cA&#10;AADcAAAADwAAAGRycy9kb3ducmV2LnhtbESPQWvCQBSE7wX/w/KEXopulBJKdBUtlLTUS1MVvL1m&#10;X5Ng9m3IbpP4711B6HGYmW+Y5XowteiodZVlBbNpBII4t7riQsH++23yAsJ5ZI21ZVJwIQfr1ehh&#10;iYm2PX9Rl/lCBAi7BBWU3jeJlC4vyaCb2oY4eL+2NeiDbAupW+wD3NRyHkWxNFhxWCixodeS8nP2&#10;ZxSkm8+P523UP3X16fBzTNOLnO0ypR7Hw2YBwtPg/8P39rtWMI9juJ0JR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hlvlPHAAAA3AAAAA8AAAAAAAAAAAAAAAAAmAIAAGRy&#10;cy9kb3ducmV2LnhtbFBLBQYAAAAABAAEAPUAAACMAwAAAAA=&#10;" filled="f" stroked="f">
              <v:stroke joinstyle="round"/>
            </v:rect>
            <v:group id="Group 18" o:spid="_x0000_s1028" style="position:absolute;width:7021;height:1440" coordsize="7021,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eG9MYAAADcAAAADwAAAGRycy9kb3ducmV2LnhtbESPQWvCQBSE7wX/w/KE&#10;3ppNLE0lZhURKx5CoSqU3h7ZZxLMvg3ZbRL/fbdQ6HGYmW+YfDOZVgzUu8aygiSKQRCXVjdcKbic&#10;356WIJxH1thaJgV3crBZzx5yzLQd+YOGk69EgLDLUEHtfZdJ6cqaDLrIdsTBu9reoA+yr6TucQxw&#10;08pFHKfSYMNhocaOdjWVt9O3UXAYcdw+J/uhuF1396/zy/tnkZBSj/NpuwLhafL/4b/2UStYpK/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4b0xgAAANwA&#10;AAAPAAAAAAAAAAAAAAAAAKoCAABkcnMvZG93bnJldi54bWxQSwUGAAAAAAQABAD6AAAAnQMAAAAA&#10;">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19" o:spid="_x0000_s1029" type="#_x0000_t80" style="position:absolute;top:1;width:7020;height:1439;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wP0r0A&#10;AADcAAAADwAAAGRycy9kb3ducmV2LnhtbERPvQrCMBDeBd8hnOCmqQ4itVFEEFQEsQridjRnW2wu&#10;pYm1vr0ZBMeP7z9ZdaYSLTWutKxgMo5AEGdWl5wruF62ozkI55E1VpZJwYccrJb9XoKxtm8+U5v6&#10;XIQQdjEqKLyvYyldVpBBN7Y1ceAetjHoA2xyqRt8h3BTyWkUzaTBkkNDgTVtCsqe6csokOnJmvv2&#10;sid+zo/rTf043Gyr1HDQrRcgPHX+L/65d1rBdBbWhjPhCMjl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OwP0r0AAADcAAAADwAAAAAAAAAAAAAAAACYAgAAZHJzL2Rvd25yZXYu&#10;eG1sUEsFBgAAAAAEAAQA9QAAAIIDAAAAAA==&#10;" strokeweight=".26mm"/>
              <v:shapetype id="_x0000_t202" coordsize="21600,21600" o:spt="202" path="m,l,21600r21600,l21600,xe">
                <v:stroke joinstyle="miter"/>
                <v:path gradientshapeok="t" o:connecttype="rect"/>
              </v:shapetype>
              <v:shape id="Text Box 20" o:spid="_x0000_s1030" type="#_x0000_t202" style="position:absolute;width:7021;height:9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4/G8UA&#10;AADcAAAADwAAAGRycy9kb3ducmV2LnhtbESPQWvCQBSE7wX/w/IEL8Vs9JDW6CqlEAjSHqr9Ac/s&#10;MxvMvg3ZNYn/vlso9DjMzDfM7jDZVgzU+8axglWSgiCunG64VvB9LpavIHxA1tg6JgUP8nDYz552&#10;mGs38hcNp1CLCGGfowITQpdL6StDFn3iOuLoXV1vMUTZ11L3OEa4beU6TTNpseG4YLCjd0PV7XS3&#10;Cp5Nl35+XMtLobPK3I4eX+xwVGoxn962IAJN4T/81y61gnW2gd8z8Qj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3j8bxQAAANwAAAAPAAAAAAAAAAAAAAAAAJgCAABkcnMv&#10;ZG93bnJldi54bWxQSwUGAAAAAAQABAD1AAAAigMAAAAA&#10;" filled="f" stroked="f">
                <v:stroke joinstyle="round"/>
                <v:textbox>
                  <w:txbxContent>
                    <w:p w:rsidR="000A5A44" w:rsidRPr="00D75F79" w:rsidRDefault="000A5A44" w:rsidP="000A5A44">
                      <w:pPr>
                        <w:jc w:val="center"/>
                        <w:rPr>
                          <w:b/>
                          <w:sz w:val="12"/>
                          <w:szCs w:val="12"/>
                        </w:rPr>
                      </w:pPr>
                    </w:p>
                    <w:p w:rsidR="000A5A44" w:rsidRPr="00D75F79" w:rsidRDefault="000A5A44" w:rsidP="000A5A44">
                      <w:pPr>
                        <w:jc w:val="center"/>
                        <w:rPr>
                          <w:b/>
                          <w:sz w:val="22"/>
                          <w:szCs w:val="22"/>
                        </w:rPr>
                      </w:pPr>
                      <w:r w:rsidRPr="00D75F79">
                        <w:rPr>
                          <w:b/>
                          <w:sz w:val="22"/>
                          <w:szCs w:val="22"/>
                        </w:rPr>
                        <w:t>МЕТОДИКА МАТЕМАТИКИ</w:t>
                      </w:r>
                    </w:p>
                  </w:txbxContent>
                </v:textbox>
              </v:shape>
            </v:group>
          </v:group>
        </w:pict>
      </w:r>
    </w:p>
    <w:p w:rsidR="000A5A44" w:rsidRDefault="00C26219" w:rsidP="000A5A44">
      <w:pPr>
        <w:pStyle w:val="a7"/>
        <w:spacing w:before="0" w:after="0"/>
        <w:ind w:firstLine="567"/>
        <w:jc w:val="both"/>
      </w:pPr>
      <w:r>
        <w:rPr>
          <w:noProof/>
          <w:lang w:eastAsia="ru-RU"/>
        </w:rPr>
      </w:r>
      <w:r>
        <w:rPr>
          <w:noProof/>
          <w:lang w:eastAsia="ru-RU"/>
        </w:rPr>
        <w:pict>
          <v:rect id="Прямоугольник 1" o:spid="_x0000_s1208" style="width:63pt;height:6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" filled="f" stroked="f">
            <o:lock v:ext="edit" aspectratio="t"/>
            <w10:wrap type="none"/>
            <w10:anchorlock/>
          </v:rect>
        </w:pict>
      </w:r>
    </w:p>
    <w:p w:rsidR="000A5A44" w:rsidRDefault="000A5A44" w:rsidP="000A5A44">
      <w:pPr>
        <w:pStyle w:val="a7"/>
        <w:spacing w:before="0" w:after="0"/>
        <w:ind w:firstLine="567"/>
        <w:jc w:val="both"/>
      </w:pPr>
    </w:p>
    <w:p w:rsidR="000A5A44" w:rsidRPr="00304EF6" w:rsidRDefault="000A5A44" w:rsidP="000A5A44">
      <w:pPr>
        <w:pStyle w:val="a7"/>
        <w:spacing w:before="0" w:after="0"/>
        <w:ind w:firstLine="567"/>
        <w:jc w:val="both"/>
        <w:rPr>
          <w:color w:val="000000"/>
          <w:spacing w:val="1"/>
          <w:sz w:val="12"/>
          <w:szCs w:val="12"/>
        </w:rPr>
      </w:pP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48"/>
        <w:gridCol w:w="7212"/>
      </w:tblGrid>
      <w:tr w:rsidR="000A5A44" w:rsidTr="00BC19A9">
        <w:tc>
          <w:tcPr>
            <w:tcW w:w="2448" w:type="dxa"/>
          </w:tcPr>
          <w:p w:rsidR="000A5A44" w:rsidRPr="00304EF6" w:rsidRDefault="000A5A44" w:rsidP="00BC19A9">
            <w:pPr>
              <w:pStyle w:val="a7"/>
              <w:snapToGrid w:val="0"/>
              <w:spacing w:before="0" w:after="0"/>
              <w:jc w:val="both"/>
              <w:rPr>
                <w:color w:val="000000"/>
                <w:spacing w:val="1"/>
                <w:sz w:val="23"/>
                <w:szCs w:val="23"/>
              </w:rPr>
            </w:pPr>
            <w:r w:rsidRPr="00304EF6">
              <w:rPr>
                <w:color w:val="000000"/>
                <w:spacing w:val="1"/>
                <w:sz w:val="23"/>
                <w:szCs w:val="23"/>
              </w:rPr>
              <w:t>С.Е. Царева</w:t>
            </w:r>
          </w:p>
        </w:tc>
        <w:tc>
          <w:tcPr>
            <w:tcW w:w="7212" w:type="dxa"/>
          </w:tcPr>
          <w:p w:rsidR="000A5A44" w:rsidRPr="00304EF6" w:rsidRDefault="000A5A44" w:rsidP="00BC19A9">
            <w:pPr>
              <w:pStyle w:val="a7"/>
              <w:snapToGrid w:val="0"/>
              <w:spacing w:before="0" w:after="0"/>
              <w:ind w:firstLine="567"/>
              <w:jc w:val="both"/>
              <w:rPr>
                <w:spacing w:val="-1"/>
                <w:sz w:val="23"/>
                <w:szCs w:val="23"/>
              </w:rPr>
            </w:pPr>
            <w:r w:rsidRPr="00304EF6">
              <w:rPr>
                <w:b/>
                <w:bCs/>
                <w:spacing w:val="-1"/>
                <w:sz w:val="23"/>
                <w:szCs w:val="23"/>
              </w:rPr>
              <w:t>Учебная деятельность</w:t>
            </w:r>
            <w:r w:rsidRPr="00304EF6">
              <w:rPr>
                <w:spacing w:val="-1"/>
                <w:sz w:val="23"/>
                <w:szCs w:val="23"/>
              </w:rPr>
              <w:t xml:space="preserve"> – </w:t>
            </w:r>
            <w:r>
              <w:rPr>
                <w:spacing w:val="-1"/>
                <w:sz w:val="23"/>
                <w:szCs w:val="23"/>
              </w:rPr>
              <w:t>э</w:t>
            </w:r>
            <w:r w:rsidRPr="00304EF6">
              <w:rPr>
                <w:spacing w:val="-1"/>
                <w:sz w:val="23"/>
                <w:szCs w:val="23"/>
              </w:rPr>
              <w:t>то такая деятельность субъекта, в которой получение знаний, овладение умениями и навыками, овладение способами получения знаний является главной и осознаваемой целью субъекта.</w:t>
            </w:r>
          </w:p>
        </w:tc>
      </w:tr>
      <w:tr w:rsidR="000A5A44" w:rsidTr="00BC19A9">
        <w:tc>
          <w:tcPr>
            <w:tcW w:w="2448" w:type="dxa"/>
          </w:tcPr>
          <w:p w:rsidR="000A5A44" w:rsidRPr="00304EF6" w:rsidRDefault="000A5A44" w:rsidP="00BC19A9">
            <w:pPr>
              <w:pStyle w:val="a7"/>
              <w:snapToGrid w:val="0"/>
              <w:spacing w:before="0" w:after="0"/>
              <w:jc w:val="both"/>
              <w:rPr>
                <w:bCs/>
                <w:spacing w:val="-1"/>
                <w:sz w:val="23"/>
                <w:szCs w:val="23"/>
              </w:rPr>
            </w:pPr>
            <w:r w:rsidRPr="00304EF6">
              <w:rPr>
                <w:bCs/>
                <w:spacing w:val="-1"/>
                <w:sz w:val="23"/>
                <w:szCs w:val="23"/>
              </w:rPr>
              <w:t>Н.Б.Истомина</w:t>
            </w:r>
          </w:p>
          <w:p w:rsidR="000A5A44" w:rsidRPr="00304EF6" w:rsidRDefault="000A5A44" w:rsidP="00BC19A9">
            <w:pPr>
              <w:pStyle w:val="a7"/>
              <w:spacing w:before="0" w:after="0"/>
              <w:jc w:val="both"/>
              <w:rPr>
                <w:bCs/>
                <w:spacing w:val="-1"/>
                <w:sz w:val="23"/>
                <w:szCs w:val="23"/>
              </w:rPr>
            </w:pPr>
            <w:r w:rsidRPr="00304EF6">
              <w:rPr>
                <w:bCs/>
                <w:spacing w:val="-1"/>
                <w:sz w:val="23"/>
                <w:szCs w:val="23"/>
              </w:rPr>
              <w:t>А.К. Артемов</w:t>
            </w:r>
          </w:p>
        </w:tc>
        <w:tc>
          <w:tcPr>
            <w:tcW w:w="7212" w:type="dxa"/>
          </w:tcPr>
          <w:p w:rsidR="000A5A44" w:rsidRPr="00304EF6" w:rsidRDefault="000A5A44" w:rsidP="00BC19A9">
            <w:pPr>
              <w:pStyle w:val="a7"/>
              <w:snapToGrid w:val="0"/>
              <w:spacing w:before="0" w:after="0"/>
              <w:ind w:firstLine="567"/>
              <w:jc w:val="both"/>
              <w:rPr>
                <w:bCs/>
                <w:spacing w:val="-1"/>
                <w:sz w:val="23"/>
                <w:szCs w:val="23"/>
              </w:rPr>
            </w:pPr>
            <w:r w:rsidRPr="00304EF6">
              <w:rPr>
                <w:b/>
                <w:bCs/>
                <w:spacing w:val="-1"/>
                <w:sz w:val="23"/>
                <w:szCs w:val="23"/>
              </w:rPr>
              <w:t xml:space="preserve">Деятельность – </w:t>
            </w:r>
            <w:r w:rsidRPr="00304EF6">
              <w:rPr>
                <w:bCs/>
                <w:spacing w:val="-1"/>
                <w:sz w:val="23"/>
                <w:szCs w:val="23"/>
              </w:rPr>
              <w:t>это форма активного отношения человека к окружающей действительности. Она прежде всего характеризуется наличием цели и побуждается различными потребностями и интересами (мотивами).</w:t>
            </w:r>
          </w:p>
          <w:p w:rsidR="000A5A44" w:rsidRPr="00304EF6" w:rsidRDefault="000A5A44" w:rsidP="00BC19A9">
            <w:pPr>
              <w:pStyle w:val="a7"/>
              <w:spacing w:before="0" w:after="0"/>
              <w:ind w:firstLine="567"/>
              <w:jc w:val="both"/>
              <w:rPr>
                <w:bCs/>
                <w:spacing w:val="-4"/>
                <w:sz w:val="23"/>
                <w:szCs w:val="23"/>
              </w:rPr>
            </w:pPr>
            <w:r w:rsidRPr="00304EF6">
              <w:rPr>
                <w:b/>
                <w:bCs/>
                <w:spacing w:val="-4"/>
                <w:sz w:val="23"/>
                <w:szCs w:val="23"/>
              </w:rPr>
              <w:t xml:space="preserve">Учебная деятельность </w:t>
            </w:r>
            <w:r w:rsidRPr="00304EF6">
              <w:rPr>
                <w:bCs/>
                <w:spacing w:val="-4"/>
                <w:sz w:val="23"/>
                <w:szCs w:val="23"/>
              </w:rPr>
              <w:t>направлена на достижение целей обучения и рассматривается как единство задач, действий, контроля и оценки.</w:t>
            </w:r>
          </w:p>
        </w:tc>
      </w:tr>
    </w:tbl>
    <w:p w:rsidR="000A5A44" w:rsidRDefault="000A5A44" w:rsidP="000A5A44">
      <w:pPr>
        <w:pStyle w:val="a7"/>
        <w:spacing w:before="0" w:after="0"/>
        <w:ind w:firstLine="567"/>
        <w:jc w:val="both"/>
      </w:pPr>
    </w:p>
    <w:p w:rsidR="000A5A44" w:rsidRDefault="000A5A44" w:rsidP="000A5A44">
      <w:pPr>
        <w:pStyle w:val="a3"/>
        <w:shd w:val="clear" w:color="auto" w:fill="FFFFFF"/>
        <w:spacing w:line="240" w:lineRule="auto"/>
        <w:ind w:firstLine="567"/>
        <w:rPr>
          <w:sz w:val="28"/>
        </w:rPr>
      </w:pPr>
    </w:p>
    <w:p w:rsidR="000A5A44" w:rsidRPr="00D75F79" w:rsidRDefault="000A5A44" w:rsidP="000A5A44">
      <w:pPr>
        <w:pStyle w:val="a3"/>
        <w:shd w:val="clear" w:color="auto" w:fill="FFFFFF"/>
        <w:spacing w:line="240" w:lineRule="auto"/>
        <w:ind w:firstLine="560"/>
        <w:rPr>
          <w:spacing w:val="-4"/>
          <w:sz w:val="26"/>
          <w:szCs w:val="26"/>
        </w:rPr>
      </w:pPr>
      <w:r w:rsidRPr="00D75F79">
        <w:rPr>
          <w:spacing w:val="-4"/>
          <w:sz w:val="26"/>
          <w:szCs w:val="26"/>
        </w:rPr>
        <w:t xml:space="preserve">Учебная деятельность направлена на достижение целей обучения. </w:t>
      </w:r>
    </w:p>
    <w:p w:rsidR="000A5A44" w:rsidRDefault="000A5A44" w:rsidP="000A5A44">
      <w:pPr>
        <w:pStyle w:val="a7"/>
        <w:spacing w:before="0" w:after="0"/>
        <w:ind w:firstLine="560"/>
        <w:jc w:val="both"/>
        <w:rPr>
          <w:spacing w:val="1"/>
          <w:sz w:val="28"/>
          <w:szCs w:val="28"/>
        </w:rPr>
      </w:pPr>
      <w:r w:rsidRPr="00D75F79">
        <w:rPr>
          <w:spacing w:val="1"/>
          <w:sz w:val="26"/>
          <w:szCs w:val="26"/>
        </w:rPr>
        <w:t xml:space="preserve">На рисунке 1 представлена </w:t>
      </w:r>
      <w:r w:rsidRPr="00D75F79">
        <w:rPr>
          <w:i/>
          <w:spacing w:val="1"/>
          <w:sz w:val="26"/>
          <w:szCs w:val="26"/>
        </w:rPr>
        <w:t xml:space="preserve">современная модификация структуры </w:t>
      </w:r>
      <w:r w:rsidRPr="00D75F79">
        <w:rPr>
          <w:spacing w:val="1"/>
          <w:sz w:val="26"/>
          <w:szCs w:val="26"/>
        </w:rPr>
        <w:t>учебной деятельности</w:t>
      </w:r>
      <w:r>
        <w:rPr>
          <w:spacing w:val="1"/>
          <w:sz w:val="28"/>
          <w:szCs w:val="28"/>
        </w:rPr>
        <w:t xml:space="preserve">. </w:t>
      </w:r>
    </w:p>
    <w:p w:rsidR="000A5A44" w:rsidRDefault="000A5A44" w:rsidP="000A5A44">
      <w:pPr>
        <w:pStyle w:val="a7"/>
        <w:spacing w:before="0" w:after="0"/>
        <w:ind w:firstLine="560"/>
        <w:jc w:val="both"/>
        <w:rPr>
          <w:spacing w:val="1"/>
          <w:sz w:val="28"/>
          <w:szCs w:val="28"/>
        </w:rPr>
      </w:pPr>
    </w:p>
    <w:p w:rsidR="000A5A44" w:rsidRDefault="000A5A44" w:rsidP="000A5A44">
      <w:pPr>
        <w:shd w:val="clear" w:color="auto" w:fill="FFFFFF"/>
        <w:ind w:firstLine="567"/>
        <w:jc w:val="both"/>
        <w:rPr>
          <w:i/>
          <w:iCs/>
          <w:color w:val="000000"/>
          <w:spacing w:val="-1"/>
          <w:sz w:val="28"/>
          <w:szCs w:val="28"/>
        </w:rPr>
      </w:pPr>
      <w:r>
        <w:rPr>
          <w:i/>
          <w:iCs/>
          <w:color w:val="000000"/>
          <w:spacing w:val="-1"/>
          <w:sz w:val="28"/>
          <w:szCs w:val="28"/>
        </w:rPr>
        <w:t>Рис. Структура учебной деятельности</w:t>
      </w:r>
    </w:p>
    <w:p w:rsidR="000A5A44" w:rsidRPr="00DF7EBA" w:rsidRDefault="00C26219" w:rsidP="000A5A44">
      <w:pPr>
        <w:shd w:val="clear" w:color="auto" w:fill="FFFFFF"/>
        <w:ind w:firstLine="567"/>
        <w:jc w:val="both"/>
        <w:rPr>
          <w:i/>
          <w:iCs/>
          <w:color w:val="000000"/>
          <w:spacing w:val="-1"/>
          <w:sz w:val="28"/>
          <w:szCs w:val="28"/>
        </w:rPr>
      </w:pPr>
      <w:r w:rsidRPr="00C26219">
        <w:rPr>
          <w:noProof/>
          <w:lang w:eastAsia="ru-RU"/>
        </w:rPr>
        <w:pict>
          <v:group id="Группа 261" o:spid="_x0000_s1031" style="position:absolute;left:0;text-align:left;margin-left:153pt;margin-top:13.25pt;width:171.05pt;height:47.7pt;z-index:251663360;mso-wrap-distance-left:0;mso-wrap-distance-right:0" coordorigin="3060,147" coordsize="3421,954" wrapcoords="-95 -338 -95 14512 7863 15862 5305 17550 5400 19238 10137 21262 11368 21262 15916 19575 16200 17550 13642 15862 19516 15862 21695 14512 21695 -338 -95 -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">
            <v:shape id="AutoShape 22" o:spid="_x0000_s1032" type="#_x0000_t80" style="position:absolute;left:3063;top:147;width:3419;height:95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Gxp8cA&#10;AADcAAAADwAAAGRycy9kb3ducmV2LnhtbESPW2vCQBSE3wv+h+UU+lY3DdRq6ipSEC8VIdEX3w7Z&#10;kwvNnk2zq8b++m6h4OMwM98w03lvGnGhztWWFbwMIxDEudU1lwqOh+XzGITzyBoby6TgRg7ms8HD&#10;FBNtr5zSJfOlCBB2CSqovG8TKV1ekUE3tC1x8ArbGfRBdqXUHV4D3DQyjqKRNFhzWKiwpY+K8q/s&#10;bBQU5+w7K153n/vVtpikNNm89T8npZ4e+8U7CE+9v4f/22utIB7F8HcmHA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safHAAAA3AAAAA8AAAAAAAAAAAAAAAAAmAIAAGRy&#10;cy9kb3ducmV2LnhtbFBLBQYAAAAABAAEAPUAAACMAwAAAAA=&#10;" strokeweight=".26mm"/>
            <v:shape id="Text Box 23" o:spid="_x0000_s1033" type="#_x0000_t202" style="position:absolute;left:3060;top:147;width:3420;height:63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YI8cIA&#10;AADcAAAADwAAAGRycy9kb3ducmV2LnhtbESP0YrCMBRE3xf8h3AFXxZNVahSjSKCILI+rPoB1+ba&#10;FJub0sRa/34jCPs4zMwZZrnubCVaanzpWMF4lIAgzp0uuVBwOe+GcxA+IGusHJOCF3lYr3pfS8y0&#10;e/IvtadQiAhhn6ECE0KdSelzQxb9yNXE0bu5xmKIsimkbvAZ4baSkyRJpcWS44LBmraG8vvpYRV8&#10;mzo5/tz2151Oc3M/eJzZ9qDUoN9tFiACdeE//GnvtYJJOoX3mXgE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NgjxwgAAANwAAAAPAAAAAAAAAAAAAAAAAJgCAABkcnMvZG93&#10;bnJldi54bWxQSwUGAAAAAAQABAD1AAAAhwMAAAAA&#10;" filled="f" stroked="f">
              <v:stroke joinstyle="round"/>
              <v:textbox>
                <w:txbxContent>
                  <w:p w:rsidR="000A5A44" w:rsidRDefault="000A5A44" w:rsidP="000A5A44">
                    <w:pPr>
                      <w:jc w:val="center"/>
                    </w:pPr>
                    <w:r>
                      <w:t>Учебная деятельность</w:t>
                    </w:r>
                  </w:p>
                </w:txbxContent>
              </v:textbox>
            </v:shape>
            <w10:wrap type="tight"/>
          </v:group>
        </w:pict>
      </w:r>
    </w:p>
    <w:p w:rsidR="000A5A44" w:rsidRDefault="00C26219" w:rsidP="000A5A44">
      <w:pPr>
        <w:shd w:val="clear" w:color="auto" w:fill="FFFFFF"/>
        <w:ind w:firstLine="567"/>
        <w:jc w:val="both"/>
        <w:rPr>
          <w:i/>
          <w:iCs/>
          <w:color w:val="000000"/>
          <w:spacing w:val="-1"/>
          <w:sz w:val="28"/>
          <w:szCs w:val="28"/>
        </w:rPr>
      </w:pPr>
      <w:r w:rsidRPr="00C26219">
        <w:rPr>
          <w:noProof/>
          <w:lang w:eastAsia="ru-RU"/>
        </w:rPr>
        <w:pict>
          <v:group id="Группа 258" o:spid="_x0000_s1034" style="position:absolute;left:0;text-align:left;margin-left:18pt;margin-top:52.1pt;width:98.85pt;height:56.7pt;z-index:251665408;mso-wrap-distance-left:0;mso-wrap-distance-right:0" coordorigin="360,1042" coordsize="1977,1134" wrapcoords="1800 -284 -164 284 -164 19042 655 21316 982 21316 20455 21316 20782 21316 21764 18758 21764 2274 20618 0 19636 -284 1800 -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">
            <v:roundrect id="AutoShape 26" o:spid="_x0000_s1035" style="position:absolute;left:360;top:1042;width:1977;height:1134;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la+MUA&#10;AADcAAAADwAAAGRycy9kb3ducmV2LnhtbESPT2vCQBTE74LfYXlCL6IbAxWNriKF/qEnjQoen9ln&#10;Esy+TXe3mn77bqHgcZiZ3zDLdWcacSPna8sKJuMEBHFhdc2lgsP+dTQD4QOyxsYyKfghD+tVv7fE&#10;TNs77+iWh1JECPsMFVQhtJmUvqjIoB/bljh6F+sMhihdKbXDe4SbRqZJMpUGa44LFbb0UlFxzb+N&#10;guaUbofDGU3f8vezuxSfZvJ1NEo9DbrNAkSgLjzC/+0PrSB9nsPfmXg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CVr4xQAAANwAAAAPAAAAAAAAAAAAAAAAAJgCAABkcnMv&#10;ZG93bnJldi54bWxQSwUGAAAAAAQABAD1AAAAigMAAAAA&#10;" strokeweight=".26mm">
              <v:stroke joinstyle="miter"/>
            </v:roundrect>
            <v:shape id="Text Box 27" o:spid="_x0000_s1036" type="#_x0000_t202" style="position:absolute;left:411;top:1097;width:1867;height:102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WhsAA&#10;AADcAAAADwAAAGRycy9kb3ducmV2LnhtbERPy4rCMBTdC/5DuIIbGVNdVOk0yiAIIuPCxwfcaa5N&#10;aXNTmljr35vFgMvDeefbwTaip85XjhUs5gkI4sLpiksFt+v+aw3CB2SNjWNS8CIP2814lGOm3ZPP&#10;1F9CKWII+wwVmBDaTEpfGLLo564ljtzddRZDhF0pdYfPGG4buUySVFqsODYYbGlnqKgvD6tgZtrk&#10;9Hs//O11Wpj66HFl+6NS08nw8w0i0BA+4n/3QStYpnF+PBOPgNy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SWhsAAAADcAAAADwAAAAAAAAAAAAAAAACYAgAAZHJzL2Rvd25y&#10;ZXYueG1sUEsFBgAAAAAEAAQA9QAAAIUDAAAAAA==&#10;" filled="f" stroked="f">
              <v:stroke joinstyle="round"/>
              <v:textbox>
                <w:txbxContent>
                  <w:p w:rsidR="000A5A44" w:rsidRPr="00E97B38" w:rsidRDefault="000A5A44" w:rsidP="000A5A44">
                    <w:pPr>
                      <w:jc w:val="center"/>
                      <w:rPr>
                        <w:i/>
                        <w:iCs/>
                        <w:color w:val="000000"/>
                        <w:sz w:val="22"/>
                        <w:szCs w:val="22"/>
                      </w:rPr>
                    </w:pPr>
                  </w:p>
                  <w:p w:rsidR="000A5A44" w:rsidRDefault="000A5A44" w:rsidP="000A5A44">
                    <w:pPr>
                      <w:jc w:val="center"/>
                      <w:rPr>
                        <w:i/>
                        <w:iCs/>
                        <w:color w:val="000000"/>
                      </w:rPr>
                    </w:pPr>
                    <w:r>
                      <w:rPr>
                        <w:i/>
                        <w:iCs/>
                        <w:color w:val="000000"/>
                      </w:rPr>
                      <w:t>мотивы</w:t>
                    </w:r>
                  </w:p>
                </w:txbxContent>
              </v:textbox>
            </v:shape>
            <w10:wrap type="tight"/>
          </v:group>
        </w:pict>
      </w:r>
      <w:r w:rsidRPr="00C26219">
        <w:rPr>
          <w:noProof/>
          <w:lang w:eastAsia="ru-RU"/>
        </w:rPr>
        <w:pict>
          <v:group id="Группа 255" o:spid="_x0000_s1037" style="position:absolute;left:0;text-align:left;margin-left:135pt;margin-top:52.1pt;width:99pt;height:56.7pt;z-index:251666432;mso-wrap-distance-left:0;mso-wrap-distance-right:0" coordorigin="2700,1042" coordsize="1980,1134" wrapcoords="1800 -284 -164 284 -164 19042 655 21316 982 21316 20455 21316 20782 21316 21764 18758 21764 2274 20618 0 19636 -284 1800 -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">
            <v:roundrect id="AutoShape 29" o:spid="_x0000_s1038" style="position:absolute;left:2700;top:1042;width:1980;height:1134;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bOisUA&#10;AADcAAAADwAAAGRycy9kb3ducmV2LnhtbESPT2vCQBTE74LfYXmFXkQ3BgwSXaUI/UNPmlbw+Mw+&#10;k2D2bbq71fjt3ULB4zAzv2GW69604kLON5YVTCcJCOLS6oYrBd9fr+M5CB+QNbaWScGNPKxXw8ES&#10;c22vvKNLESoRIexzVFCH0OVS+rImg35iO+LonawzGKJ0ldQOrxFuWpkmSSYNNhwXauxoU1N5Ln6N&#10;gvaQbkejOWVvxfvRncpPM/3ZG6Wen/qXBYhAfXiE/9sfWkE6y+DvTDwC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ls6KxQAAANwAAAAPAAAAAAAAAAAAAAAAAJgCAABkcnMv&#10;ZG93bnJldi54bWxQSwUGAAAAAAQABAD1AAAAigMAAAAA&#10;" strokeweight=".26mm">
              <v:stroke joinstyle="miter"/>
            </v:roundrect>
            <v:shape id="Text Box 30" o:spid="_x0000_s1039" type="#_x0000_t202" style="position:absolute;left:2755;top:1097;width:1870;height:102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HET8MA&#10;AADcAAAADwAAAGRycy9kb3ducmV2LnhtbESP0YrCMBRE3wX/IVzBF9FUYVVqo4ggiLgP6+4HXJvb&#10;ptjclCbW+vdmYWEfh5k5w2S73taio9ZXjhXMZwkI4tzpiksFP9/H6RqED8gaa8ek4EUedtvhIMNU&#10;uyd/UXcNpYgQ9ikqMCE0qZQ+N2TRz1xDHL3CtRZDlG0pdYvPCLe1XCTJUlqsOC4YbOhgKL9fH1bB&#10;xDTJ56U43Y56mZv72ePKdmelxqN+vwERqA//4b/2SStYfKzg90w8AnL7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mHET8MAAADcAAAADwAAAAAAAAAAAAAAAACYAgAAZHJzL2Rv&#10;d25yZXYueG1sUEsFBgAAAAAEAAQA9QAAAIgDAAAAAA==&#10;" filled="f" stroked="f">
              <v:stroke joinstyle="round"/>
              <v:textbox>
                <w:txbxContent>
                  <w:p w:rsidR="000A5A44" w:rsidRPr="00E97B38" w:rsidRDefault="000A5A44" w:rsidP="000A5A44">
                    <w:pPr>
                      <w:jc w:val="center"/>
                      <w:rPr>
                        <w:i/>
                        <w:iCs/>
                        <w:color w:val="000000"/>
                        <w:sz w:val="12"/>
                        <w:szCs w:val="12"/>
                      </w:rPr>
                    </w:pPr>
                  </w:p>
                  <w:p w:rsidR="000A5A44" w:rsidRDefault="000A5A44" w:rsidP="000A5A44">
                    <w:pPr>
                      <w:jc w:val="center"/>
                      <w:rPr>
                        <w:i/>
                        <w:iCs/>
                        <w:color w:val="000000"/>
                      </w:rPr>
                    </w:pPr>
                    <w:r>
                      <w:rPr>
                        <w:i/>
                        <w:iCs/>
                        <w:color w:val="000000"/>
                      </w:rPr>
                      <w:t xml:space="preserve">учебные </w:t>
                    </w:r>
                  </w:p>
                  <w:p w:rsidR="000A5A44" w:rsidRDefault="000A5A44" w:rsidP="000A5A44">
                    <w:pPr>
                      <w:jc w:val="center"/>
                      <w:rPr>
                        <w:i/>
                        <w:iCs/>
                        <w:color w:val="000000"/>
                      </w:rPr>
                    </w:pPr>
                    <w:r>
                      <w:rPr>
                        <w:i/>
                        <w:iCs/>
                        <w:color w:val="000000"/>
                      </w:rPr>
                      <w:t>задачи</w:t>
                    </w:r>
                  </w:p>
                </w:txbxContent>
              </v:textbox>
            </v:shape>
            <w10:wrap type="tight"/>
          </v:group>
        </w:pict>
      </w:r>
    </w:p>
    <w:p w:rsidR="000A5A44" w:rsidRDefault="00C26219" w:rsidP="000A5A44">
      <w:pPr>
        <w:shd w:val="clear" w:color="auto" w:fill="FFFFFF"/>
        <w:ind w:firstLine="567"/>
        <w:jc w:val="both"/>
        <w:rPr>
          <w:i/>
          <w:iCs/>
          <w:color w:val="000000"/>
          <w:spacing w:val="-1"/>
          <w:sz w:val="28"/>
          <w:szCs w:val="28"/>
        </w:rPr>
      </w:pPr>
      <w:r w:rsidRPr="00C26219">
        <w:rPr>
          <w:noProof/>
          <w:lang w:eastAsia="ru-RU"/>
        </w:rPr>
        <w:pict>
          <v:rect id="Прямоугольник 254" o:spid="_x0000_s1207" style="position:absolute;left:0;text-align:left;margin-left:0;margin-top:30pt;width:486pt;height:1in;z-index:251664384;visibility:visible;v-text-anchor:middle" wrapcoords="-33 -225 -33 21375 21633 21375 21633 -225 -33 -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" strokeweight=".35mm">
            <v:stroke dashstyle="dash"/>
            <w10:wrap type="tight"/>
          </v:rect>
        </w:pict>
      </w:r>
      <w:r w:rsidRPr="00C26219">
        <w:rPr>
          <w:noProof/>
          <w:lang w:eastAsia="ru-RU"/>
        </w:rPr>
        <w:pict>
          <v:line id="Прямая соединительная линия 253" o:spid="_x0000_s1206" style="position:absolute;left:0;text-align:left;z-index:251670528;visibility:visible" from="234pt,58.2pt" to="252pt,58.2pt" wrapcoords="1 1 25 1 25 1 1 1 1 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" strokeweight=".26mm">
            <v:stroke joinstyle="miter"/>
            <w10:wrap type="tight"/>
          </v:line>
        </w:pict>
      </w:r>
      <w:r w:rsidRPr="00C26219">
        <w:rPr>
          <w:noProof/>
          <w:lang w:eastAsia="ru-RU"/>
        </w:rPr>
        <w:pict>
          <v:line id="Прямая соединительная линия 252" o:spid="_x0000_s1205" style="position:absolute;left:0;text-align:left;z-index:251671552;visibility:visible" from="117pt,58.2pt" to="135pt,58.2pt" wrapcoords="1 1 25 1 25 1 1 1 1 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" strokeweight=".26mm">
            <v:stroke joinstyle="miter"/>
            <w10:wrap type="tight"/>
          </v:line>
        </w:pict>
      </w:r>
      <w:r w:rsidRPr="00C26219">
        <w:rPr>
          <w:noProof/>
          <w:lang w:eastAsia="ru-RU"/>
        </w:rPr>
        <w:pict>
          <v:line id="Прямая соединительная линия 251" o:spid="_x0000_s1204" style="position:absolute;left:0;text-align:left;z-index:251672576;visibility:visible" from="0,58.2pt" to="18pt,58.2pt" wrapcoords="1 1 25 1 25 1 1 1 1 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" strokeweight=".26mm">
            <v:stroke joinstyle="miter"/>
            <w10:wrap type="tight"/>
          </v:line>
        </w:pict>
      </w:r>
    </w:p>
    <w:p w:rsidR="000A5A44" w:rsidRPr="00CE61D3" w:rsidRDefault="00C26219" w:rsidP="000A5A44">
      <w:pPr>
        <w:shd w:val="clear" w:color="auto" w:fill="FFFFFF"/>
        <w:ind w:firstLine="567"/>
        <w:jc w:val="both"/>
        <w:rPr>
          <w:i/>
          <w:iCs/>
          <w:sz w:val="12"/>
          <w:szCs w:val="12"/>
        </w:rPr>
      </w:pPr>
      <w:r w:rsidRPr="00C26219">
        <w:rPr>
          <w:noProof/>
          <w:lang w:eastAsia="ru-RU"/>
        </w:rPr>
        <w:pict>
          <v:group id="Группа 248" o:spid="_x0000_s1040" style="position:absolute;left:0;text-align:left;margin-left:252pt;margin-top:20.35pt;width:100.7pt;height:56.7pt;z-index:251667456;mso-wrap-distance-left:0;mso-wrap-distance-right:0" coordorigin="5040,624" coordsize="2014,1134" wrapcoords="1773 -284 -161 284 -161 19042 645 21316 967 21316 20472 21316 20794 21316 21761 18758 21761 2274 20633 0 19666 -284 1773 -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">
            <v:roundrect id="AutoShape 32" o:spid="_x0000_s1041" style="position:absolute;left:5040;top:624;width:2014;height:1134;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DMJcUA&#10;AADcAAAADwAAAGRycy9kb3ducmV2LnhtbESPT2vCQBTE74LfYXlCL6IbQxGNriKF/qEnjQoen9ln&#10;Esy+TXe3mn77bqHgcZiZ3zDLdWcacSPna8sKJuMEBHFhdc2lgsP+dTQD4QOyxsYyKfghD+tVv7fE&#10;TNs77+iWh1JECPsMFVQhtJmUvqjIoB/bljh6F+sMhihdKbXDe4SbRqZJMpUGa44LFbb0UlFxzb+N&#10;guaUbofDGU3f8vezuxSfZvJ1NEo9DbrNAkSgLjzC/+0PrSB9nsPfmXg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0MwlxQAAANwAAAAPAAAAAAAAAAAAAAAAAJgCAABkcnMv&#10;ZG93bnJldi54bWxQSwUGAAAAAAQABAD1AAAAigMAAAAA&#10;" strokeweight=".26mm">
              <v:stroke joinstyle="miter"/>
            </v:roundrect>
            <v:shape id="Text Box 33" o:spid="_x0000_s1042" type="#_x0000_t202" style="position:absolute;left:5095;top:679;width:1904;height:102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hcO8AA&#10;AADcAAAADwAAAGRycy9kb3ducmV2LnhtbERPzYrCMBC+C75DGGEvoqmCrtRGEUEQ0YOuDzA206bY&#10;TEqTrfXtzWFhjx/ff7btbS06an3lWMFsmoAgzp2uuFRw/zlMViB8QNZYOyYFb/Kw3QwHGabavfhK&#10;3S2UIoawT1GBCaFJpfS5IYt+6hriyBWutRgibEupW3zFcFvLeZIspcWKY4PBhvaG8uft1yoYmya5&#10;nIvj46CXuXmePH7b7qTU16jfrUEE6sO/+M991Armizg/nolHQG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YhcO8AAAADcAAAADwAAAAAAAAAAAAAAAACYAgAAZHJzL2Rvd25y&#10;ZXYueG1sUEsFBgAAAAAEAAQA9QAAAIUDAAAAAA==&#10;" filled="f" stroked="f">
              <v:stroke joinstyle="round"/>
              <v:textbox>
                <w:txbxContent>
                  <w:p w:rsidR="000A5A44" w:rsidRPr="00E97B38" w:rsidRDefault="000A5A44" w:rsidP="000A5A44">
                    <w:pPr>
                      <w:ind w:right="-30"/>
                      <w:jc w:val="center"/>
                      <w:rPr>
                        <w:i/>
                        <w:iCs/>
                        <w:color w:val="000000"/>
                        <w:sz w:val="12"/>
                        <w:szCs w:val="12"/>
                      </w:rPr>
                    </w:pPr>
                  </w:p>
                  <w:p w:rsidR="000A5A44" w:rsidRDefault="000A5A44" w:rsidP="000A5A44">
                    <w:pPr>
                      <w:ind w:right="-30"/>
                      <w:jc w:val="center"/>
                      <w:rPr>
                        <w:i/>
                        <w:iCs/>
                        <w:color w:val="000000"/>
                        <w:spacing w:val="-1"/>
                      </w:rPr>
                    </w:pPr>
                    <w:r>
                      <w:rPr>
                        <w:i/>
                        <w:iCs/>
                        <w:color w:val="000000"/>
                      </w:rPr>
                      <w:t>спо</w:t>
                    </w:r>
                    <w:r>
                      <w:rPr>
                        <w:i/>
                        <w:iCs/>
                        <w:color w:val="000000"/>
                        <w:spacing w:val="-1"/>
                      </w:rPr>
                      <w:t xml:space="preserve">собы </w:t>
                    </w:r>
                  </w:p>
                  <w:p w:rsidR="000A5A44" w:rsidRDefault="000A5A44" w:rsidP="000A5A44">
                    <w:pPr>
                      <w:ind w:right="-30"/>
                      <w:jc w:val="center"/>
                      <w:rPr>
                        <w:i/>
                        <w:iCs/>
                        <w:color w:val="000000"/>
                        <w:spacing w:val="-1"/>
                      </w:rPr>
                    </w:pPr>
                    <w:r>
                      <w:rPr>
                        <w:i/>
                        <w:iCs/>
                        <w:color w:val="000000"/>
                        <w:spacing w:val="-1"/>
                      </w:rPr>
                      <w:t>деятельности</w:t>
                    </w:r>
                  </w:p>
                </w:txbxContent>
              </v:textbox>
            </v:shape>
            <w10:wrap type="tight"/>
          </v:group>
        </w:pict>
      </w:r>
      <w:r w:rsidRPr="00C26219">
        <w:rPr>
          <w:noProof/>
          <w:lang w:eastAsia="ru-RU"/>
        </w:rPr>
        <w:pict>
          <v:group id="Группа 245" o:spid="_x0000_s1043" style="position:absolute;left:0;text-align:left;margin-left:369pt;margin-top:19.6pt;width:99.1pt;height:56.7pt;z-index:251668480;mso-wrap-distance-left:0;mso-wrap-distance-right:0" coordorigin="7380,624" coordsize="1982,1134" wrapcoords="1800 -284 -164 284 -164 19042 655 21316 982 21316 20455 21316 20782 21316 21764 18758 21764 2274 20618 0 19636 -284 1800 -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">
            <v:roundrect id="AutoShape 35" o:spid="_x0000_s1044" style="position:absolute;left:7380;top:624;width:1982;height:1134;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9YV8UA&#10;AADcAAAADwAAAGRycy9kb3ducmV2LnhtbESPT2vCQBTE74LfYXmFXkQ3BgkSXaUI/UNPmlbw+Mw+&#10;k2D2bbq71fjt3ULB4zAzv2GW69604kLON5YVTCcJCOLS6oYrBd9fr+M5CB+QNbaWScGNPKxXw8ES&#10;c22vvKNLESoRIexzVFCH0OVS+rImg35iO+LonawzGKJ0ldQOrxFuWpkmSSYNNhwXauxoU1N5Ln6N&#10;gvaQbkejOWVvxfvRncpPM/3ZG6Wen/qXBYhAfXiE/9sfWkE6y+DvTDwC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T1hXxQAAANwAAAAPAAAAAAAAAAAAAAAAAJgCAABkcnMv&#10;ZG93bnJldi54bWxQSwUGAAAAAAQABAD1AAAAigMAAAAA&#10;" strokeweight=".26mm">
              <v:stroke joinstyle="miter"/>
            </v:roundrect>
            <v:shape id="Text Box 36" o:spid="_x0000_s1045" type="#_x0000_t202" style="position:absolute;left:7435;top:679;width:1872;height:102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hSksMA&#10;AADcAAAADwAAAGRycy9kb3ducmV2LnhtbESP0YrCMBRE3wX/IVzBF9FUWVRqo4ggiLgP6+4HXJvb&#10;ptjclCbW+vdmYWEfh5k5w2S73taio9ZXjhXMZwkI4tzpiksFP9/H6RqED8gaa8ek4EUedtvhIMNU&#10;uyd/UXcNpYgQ9ikqMCE0qZQ+N2TRz1xDHL3CtRZDlG0pdYvPCLe1XCTJUlqsOC4YbOhgKL9fH1bB&#10;xDTJ56U43Y56mZv72ePKdmelxqN+vwERqA//4b/2SStYfKzg90w8AnL7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7hSksMAAADcAAAADwAAAAAAAAAAAAAAAACYAgAAZHJzL2Rv&#10;d25yZXYueG1sUEsFBgAAAAAEAAQA9QAAAIgDAAAAAA==&#10;" filled="f" stroked="f">
              <v:stroke joinstyle="round"/>
              <v:textbox>
                <w:txbxContent>
                  <w:p w:rsidR="000A5A44" w:rsidRDefault="000A5A44" w:rsidP="000A5A44">
                    <w:pPr>
                      <w:ind w:right="-30"/>
                      <w:jc w:val="center"/>
                      <w:rPr>
                        <w:i/>
                        <w:iCs/>
                        <w:color w:val="000000"/>
                        <w:spacing w:val="-1"/>
                      </w:rPr>
                    </w:pPr>
                    <w:r>
                      <w:rPr>
                        <w:i/>
                        <w:iCs/>
                        <w:color w:val="000000"/>
                        <w:spacing w:val="-1"/>
                      </w:rPr>
                      <w:t>действия</w:t>
                    </w:r>
                  </w:p>
                  <w:p w:rsidR="000A5A44" w:rsidRDefault="000A5A44" w:rsidP="000A5A44">
                    <w:pPr>
                      <w:ind w:right="-30"/>
                      <w:rPr>
                        <w:i/>
                        <w:iCs/>
                        <w:color w:val="000000"/>
                        <w:spacing w:val="-1"/>
                      </w:rPr>
                    </w:pPr>
                    <w:r>
                      <w:rPr>
                        <w:i/>
                        <w:iCs/>
                        <w:color w:val="000000"/>
                        <w:spacing w:val="-1"/>
                      </w:rPr>
                      <w:t xml:space="preserve"> самоконтроля и самооценки</w:t>
                    </w:r>
                  </w:p>
                </w:txbxContent>
              </v:textbox>
            </v:shape>
            <w10:wrap type="tight"/>
          </v:group>
        </w:pict>
      </w:r>
      <w:r w:rsidRPr="00C26219">
        <w:rPr>
          <w:noProof/>
          <w:lang w:eastAsia="ru-RU"/>
        </w:rPr>
        <w:pict>
          <v:line id="Прямая соединительная линия 244" o:spid="_x0000_s1203" style="position:absolute;left:0;text-align:left;z-index:251673600;visibility:visible" from="468pt,45.85pt" to="486pt,45.85pt" wrapcoords="1 1 25 1 25 1 1 1 1 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" strokeweight=".26mm">
            <v:stroke joinstyle="miter"/>
            <w10:wrap type="tight"/>
          </v:line>
        </w:pict>
      </w:r>
      <w:r w:rsidRPr="00C26219">
        <w:rPr>
          <w:noProof/>
          <w:lang w:eastAsia="ru-RU"/>
        </w:rPr>
        <w:pict>
          <v:line id="Прямая соединительная линия 243" o:spid="_x0000_s1202" style="position:absolute;left:0;text-align:left;z-index:251669504;visibility:visible" from="351pt,43.6pt" to="369pt,43.6pt" wrapcoords="1 1 25 1 25 1 1 1 1 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" strokeweight=".26mm">
            <v:stroke joinstyle="miter"/>
            <w10:wrap type="tight"/>
          </v:line>
        </w:pict>
      </w:r>
    </w:p>
    <w:p w:rsidR="000A5A44" w:rsidRPr="00F100AF" w:rsidRDefault="000A5A44" w:rsidP="000A5A44">
      <w:pPr>
        <w:shd w:val="clear" w:color="auto" w:fill="FFFFFF"/>
        <w:ind w:firstLine="567"/>
        <w:jc w:val="both"/>
        <w:rPr>
          <w:iCs/>
          <w:sz w:val="12"/>
          <w:szCs w:val="12"/>
        </w:rPr>
      </w:pPr>
    </w:p>
    <w:p w:rsidR="000A5A44" w:rsidRPr="00CE61D3" w:rsidRDefault="000A5A44" w:rsidP="000A5A44">
      <w:pPr>
        <w:shd w:val="clear" w:color="auto" w:fill="FFFFFF"/>
        <w:ind w:firstLine="567"/>
        <w:jc w:val="both"/>
        <w:rPr>
          <w:iCs/>
          <w:sz w:val="26"/>
          <w:szCs w:val="26"/>
        </w:rPr>
      </w:pPr>
      <w:r w:rsidRPr="00CE61D3">
        <w:rPr>
          <w:iCs/>
          <w:sz w:val="26"/>
          <w:szCs w:val="26"/>
        </w:rPr>
        <w:t>Внешняя структура учебной деятельности включает в себя: мотивацию, учебные задачи в форме заданий, учебные действия, контроль, переходящий в самоконтроль, оценка, переходящая в самооценку.</w:t>
      </w:r>
    </w:p>
    <w:p w:rsidR="000A5A44" w:rsidRPr="00CE61D3" w:rsidRDefault="000A5A44" w:rsidP="000A5A44">
      <w:pPr>
        <w:shd w:val="clear" w:color="auto" w:fill="FFFFFF"/>
        <w:ind w:firstLine="567"/>
        <w:jc w:val="both"/>
        <w:rPr>
          <w:sz w:val="26"/>
          <w:szCs w:val="26"/>
        </w:rPr>
      </w:pPr>
      <w:r w:rsidRPr="00CE61D3">
        <w:rPr>
          <w:spacing w:val="1"/>
          <w:sz w:val="26"/>
          <w:szCs w:val="26"/>
        </w:rPr>
        <w:t>Все эти компоненты рассматриваются во взаимосвязи и взаимообу</w:t>
      </w:r>
      <w:r w:rsidRPr="00CE61D3">
        <w:rPr>
          <w:sz w:val="26"/>
          <w:szCs w:val="26"/>
        </w:rPr>
        <w:t xml:space="preserve">словленности. Целостность учебной деятельности обеспечивается ее структурными компонентами, которые могут менять свои функции, превращаясь друг в друга. Например, </w:t>
      </w:r>
      <w:r w:rsidRPr="00CE61D3">
        <w:rPr>
          <w:b/>
          <w:iCs/>
          <w:sz w:val="26"/>
          <w:szCs w:val="26"/>
        </w:rPr>
        <w:t>мотивация</w:t>
      </w:r>
      <w:r w:rsidRPr="00CE61D3">
        <w:rPr>
          <w:sz w:val="26"/>
          <w:szCs w:val="26"/>
        </w:rPr>
        <w:t>, т.е. направленность школьника на учебные действия и осознание необходимости их выполнения чаще всего возникает при постановке учебной задачи. Но познавательная «мотивация может возникнуть и в процессе самой деятельности и даже на этапе контроля и са</w:t>
      </w:r>
      <w:r w:rsidRPr="00CE61D3">
        <w:rPr>
          <w:spacing w:val="-5"/>
          <w:sz w:val="26"/>
          <w:szCs w:val="26"/>
        </w:rPr>
        <w:t xml:space="preserve">мооценки». </w:t>
      </w:r>
      <w:r w:rsidRPr="00CE61D3">
        <w:rPr>
          <w:sz w:val="26"/>
          <w:szCs w:val="26"/>
        </w:rPr>
        <w:t xml:space="preserve">Именно мотивы определяют характер и содержание учебной деятельности. </w:t>
      </w:r>
    </w:p>
    <w:p w:rsidR="000A5A44" w:rsidRPr="00CE61D3" w:rsidRDefault="000A5A44" w:rsidP="000A5A44">
      <w:pPr>
        <w:pStyle w:val="a7"/>
        <w:spacing w:before="0" w:after="0"/>
        <w:ind w:firstLine="567"/>
        <w:jc w:val="both"/>
        <w:rPr>
          <w:color w:val="000000"/>
          <w:sz w:val="26"/>
          <w:szCs w:val="26"/>
        </w:rPr>
      </w:pPr>
      <w:r w:rsidRPr="00CE61D3">
        <w:rPr>
          <w:b/>
          <w:bCs/>
          <w:color w:val="000000"/>
          <w:sz w:val="26"/>
          <w:szCs w:val="26"/>
        </w:rPr>
        <w:lastRenderedPageBreak/>
        <w:t>Учебная задача</w:t>
      </w:r>
      <w:r w:rsidRPr="00CE61D3">
        <w:rPr>
          <w:color w:val="000000"/>
          <w:sz w:val="26"/>
          <w:szCs w:val="26"/>
        </w:rPr>
        <w:t xml:space="preserve"> - задача, требующая от учащихся открытия и освоения в учебной деятельности общего способа (принципа) решения относительно широкого круга частных практических задач (26).</w:t>
      </w:r>
    </w:p>
    <w:p w:rsidR="000A5A44" w:rsidRPr="00CE61D3" w:rsidRDefault="000A5A44" w:rsidP="000A5A44">
      <w:pPr>
        <w:shd w:val="clear" w:color="auto" w:fill="FFFFFF"/>
        <w:ind w:firstLine="567"/>
        <w:jc w:val="both"/>
        <w:rPr>
          <w:color w:val="000000"/>
          <w:spacing w:val="-4"/>
          <w:sz w:val="26"/>
          <w:szCs w:val="26"/>
        </w:rPr>
      </w:pPr>
      <w:r w:rsidRPr="00CE61D3">
        <w:rPr>
          <w:color w:val="000000"/>
          <w:spacing w:val="-5"/>
          <w:sz w:val="26"/>
          <w:szCs w:val="26"/>
        </w:rPr>
        <w:t>Р</w:t>
      </w:r>
      <w:r w:rsidRPr="00CE61D3">
        <w:rPr>
          <w:color w:val="000000"/>
          <w:spacing w:val="1"/>
          <w:sz w:val="26"/>
          <w:szCs w:val="26"/>
        </w:rPr>
        <w:t xml:space="preserve">оль постановки </w:t>
      </w:r>
      <w:r w:rsidRPr="00CE61D3">
        <w:rPr>
          <w:b/>
          <w:iCs/>
          <w:color w:val="000000"/>
          <w:spacing w:val="1"/>
          <w:sz w:val="26"/>
          <w:szCs w:val="26"/>
        </w:rPr>
        <w:t>учебной задачи</w:t>
      </w:r>
      <w:r w:rsidRPr="00CE61D3">
        <w:rPr>
          <w:color w:val="000000"/>
          <w:spacing w:val="1"/>
          <w:sz w:val="26"/>
          <w:szCs w:val="26"/>
        </w:rPr>
        <w:t xml:space="preserve"> в усвоении знаний, как отмечает </w:t>
      </w:r>
      <w:r w:rsidRPr="00CE61D3">
        <w:rPr>
          <w:color w:val="000000"/>
          <w:spacing w:val="-1"/>
          <w:sz w:val="26"/>
          <w:szCs w:val="26"/>
        </w:rPr>
        <w:t xml:space="preserve">В.В.Давыдов, состоит в том, что учащиеся усваивают </w:t>
      </w:r>
      <w:r w:rsidRPr="00CE61D3">
        <w:rPr>
          <w:i/>
          <w:iCs/>
          <w:color w:val="000000"/>
          <w:spacing w:val="-1"/>
          <w:sz w:val="26"/>
          <w:szCs w:val="26"/>
        </w:rPr>
        <w:t>общие способы работы</w:t>
      </w:r>
      <w:r w:rsidRPr="00CE61D3">
        <w:rPr>
          <w:color w:val="000000"/>
          <w:spacing w:val="-1"/>
          <w:sz w:val="26"/>
          <w:szCs w:val="26"/>
        </w:rPr>
        <w:t xml:space="preserve"> с материалом, распространяют его на решение тех задач, где этот способ </w:t>
      </w:r>
      <w:r w:rsidRPr="00CE61D3">
        <w:rPr>
          <w:color w:val="000000"/>
          <w:spacing w:val="2"/>
          <w:sz w:val="26"/>
          <w:szCs w:val="26"/>
        </w:rPr>
        <w:t xml:space="preserve">применим, причем овладение этим способом и его применение выступают </w:t>
      </w:r>
      <w:r w:rsidRPr="00CE61D3">
        <w:rPr>
          <w:color w:val="000000"/>
          <w:spacing w:val="-4"/>
          <w:sz w:val="26"/>
          <w:szCs w:val="26"/>
        </w:rPr>
        <w:t>как основная цель учебной деятельности.</w:t>
      </w:r>
    </w:p>
    <w:p w:rsidR="000A5A44" w:rsidRPr="00CE61D3" w:rsidRDefault="000A5A44" w:rsidP="000A5A44">
      <w:pPr>
        <w:shd w:val="clear" w:color="auto" w:fill="FFFFFF"/>
        <w:ind w:firstLine="567"/>
        <w:jc w:val="both"/>
        <w:rPr>
          <w:color w:val="000000"/>
          <w:spacing w:val="-6"/>
          <w:sz w:val="26"/>
          <w:szCs w:val="26"/>
        </w:rPr>
      </w:pPr>
      <w:r w:rsidRPr="00CE61D3">
        <w:rPr>
          <w:color w:val="000000"/>
          <w:spacing w:val="-1"/>
          <w:sz w:val="26"/>
          <w:szCs w:val="26"/>
        </w:rPr>
        <w:t>Выделение учебных задач имеет важное значение для организации дея</w:t>
      </w:r>
      <w:r w:rsidRPr="00CE61D3">
        <w:rPr>
          <w:color w:val="000000"/>
          <w:spacing w:val="-3"/>
          <w:sz w:val="26"/>
          <w:szCs w:val="26"/>
        </w:rPr>
        <w:t>тельности по усвоению знаний. Сначала постановка таких задач осуществля</w:t>
      </w:r>
      <w:r w:rsidRPr="00CE61D3">
        <w:rPr>
          <w:color w:val="000000"/>
          <w:spacing w:val="-1"/>
          <w:sz w:val="26"/>
          <w:szCs w:val="26"/>
        </w:rPr>
        <w:t xml:space="preserve">ется учителем, а затем ученики начинают самостоятельно их формулировать </w:t>
      </w:r>
      <w:r w:rsidRPr="00CE61D3">
        <w:rPr>
          <w:color w:val="000000"/>
          <w:spacing w:val="-6"/>
          <w:sz w:val="26"/>
          <w:szCs w:val="26"/>
        </w:rPr>
        <w:t>и искать пути их разрешения.</w:t>
      </w:r>
    </w:p>
    <w:p w:rsidR="000A5A44" w:rsidRPr="00394CE7" w:rsidRDefault="000A5A44" w:rsidP="000A5A44">
      <w:pPr>
        <w:shd w:val="clear" w:color="auto" w:fill="FFFFFF"/>
        <w:ind w:firstLine="567"/>
        <w:jc w:val="both"/>
        <w:rPr>
          <w:color w:val="000000"/>
          <w:spacing w:val="-8"/>
          <w:sz w:val="26"/>
          <w:szCs w:val="26"/>
        </w:rPr>
      </w:pPr>
      <w:r w:rsidRPr="00394CE7">
        <w:rPr>
          <w:color w:val="000000"/>
          <w:spacing w:val="-8"/>
          <w:sz w:val="26"/>
          <w:szCs w:val="26"/>
        </w:rPr>
        <w:t>Роль постановки учебной задачи огромна при использовании учеником прошлого учебного опыта. Имея определенную цель, ученик анализирует, что он может использовать из прошлого опыта, а чего ему не хватает, как организовать работу, чтобы получить недостающие сведения, пересмотреть прежние способы работы, т.е. решает учебную задачу.</w:t>
      </w:r>
    </w:p>
    <w:p w:rsidR="000A5A44" w:rsidRPr="00CE61D3" w:rsidRDefault="000A5A44" w:rsidP="000A5A44">
      <w:pPr>
        <w:shd w:val="clear" w:color="auto" w:fill="FFFFFF"/>
        <w:ind w:firstLine="567"/>
        <w:jc w:val="both"/>
        <w:rPr>
          <w:color w:val="000000"/>
          <w:spacing w:val="-7"/>
          <w:sz w:val="26"/>
          <w:szCs w:val="26"/>
        </w:rPr>
      </w:pPr>
      <w:r w:rsidRPr="00CE61D3">
        <w:rPr>
          <w:color w:val="000000"/>
          <w:spacing w:val="-5"/>
          <w:sz w:val="26"/>
          <w:szCs w:val="26"/>
        </w:rPr>
        <w:t xml:space="preserve">Таким образом, с одной стороны, учебная задача уточняет цели обучения, конкретизирует познавательные мотивы, с другой - помогает сделать </w:t>
      </w:r>
      <w:r w:rsidRPr="00CE61D3">
        <w:rPr>
          <w:color w:val="000000"/>
          <w:spacing w:val="-7"/>
          <w:sz w:val="26"/>
          <w:szCs w:val="26"/>
        </w:rPr>
        <w:t>осмысленным сам процесс деятельности.</w:t>
      </w:r>
    </w:p>
    <w:p w:rsidR="000A5A44" w:rsidRPr="00CE61D3" w:rsidRDefault="000A5A44" w:rsidP="000A5A44">
      <w:pPr>
        <w:shd w:val="clear" w:color="auto" w:fill="FFFFFF"/>
        <w:ind w:firstLine="567"/>
        <w:jc w:val="both"/>
        <w:rPr>
          <w:color w:val="000000"/>
          <w:spacing w:val="-5"/>
          <w:sz w:val="26"/>
          <w:szCs w:val="26"/>
        </w:rPr>
      </w:pPr>
      <w:r w:rsidRPr="00CE61D3">
        <w:rPr>
          <w:color w:val="000000"/>
          <w:spacing w:val="-5"/>
          <w:sz w:val="26"/>
          <w:szCs w:val="26"/>
        </w:rPr>
        <w:t>В процессе решения учебных задач происходят изменения в познавательных процессах и личностных качествах школьника. В большинстве случаев средством решения учебных задач в математике являются математические задания. К ним предъявляется требование: активизировать мыслительную деятельность учащихся в процессе усвоения знаний. Такие задания получили название развивающих заданий. В процессе их выполнения ученик сначала включается в деятельность, в процессе которой у него возникают потребности в усвоении нового знания, и он сам или с помощью учителя «открывает» их.</w:t>
      </w:r>
    </w:p>
    <w:p w:rsidR="000A5A44" w:rsidRPr="00CE61D3" w:rsidRDefault="000A5A44" w:rsidP="000A5A44">
      <w:pPr>
        <w:shd w:val="clear" w:color="auto" w:fill="FFFFFF"/>
        <w:ind w:firstLine="567"/>
        <w:jc w:val="both"/>
        <w:rPr>
          <w:color w:val="000000"/>
          <w:spacing w:val="-5"/>
          <w:sz w:val="26"/>
          <w:szCs w:val="26"/>
        </w:rPr>
      </w:pPr>
      <w:r w:rsidRPr="00CE61D3">
        <w:rPr>
          <w:color w:val="000000"/>
          <w:spacing w:val="-5"/>
          <w:sz w:val="26"/>
          <w:szCs w:val="26"/>
        </w:rPr>
        <w:t>Формулировка задания, как правило, отражает не только способы его выполнения, но и помогает ученикам осознать и сформулировать учебную задачу урока. Осознание и принятие учебной задачи не только делает осмысленным процесс деятельности, направленной на ее решение, но и активизирует учебные действия учеников. Поэтому постановка учебной задачи связана в возникновением познавательной мотивации и интереса учащихся к выполняемым действиям (30, С. 118).</w:t>
      </w:r>
    </w:p>
    <w:p w:rsidR="000A5A44" w:rsidRDefault="000A5A44" w:rsidP="000A5A44">
      <w:pPr>
        <w:shd w:val="clear" w:color="auto" w:fill="FFFFFF"/>
        <w:ind w:firstLine="567"/>
        <w:jc w:val="both"/>
        <w:rPr>
          <w:color w:val="000000"/>
          <w:spacing w:val="-5"/>
          <w:sz w:val="28"/>
          <w:szCs w:val="28"/>
        </w:rPr>
      </w:pPr>
      <w:r w:rsidRPr="00CE61D3">
        <w:rPr>
          <w:color w:val="000000"/>
          <w:spacing w:val="-5"/>
          <w:sz w:val="26"/>
          <w:szCs w:val="26"/>
        </w:rPr>
        <w:t xml:space="preserve">Для решения одной учебной задачи может быть использовано несколько математических заданий. </w:t>
      </w:r>
      <w:r w:rsidRPr="00CE61D3">
        <w:rPr>
          <w:i/>
          <w:iCs/>
          <w:color w:val="000000"/>
          <w:spacing w:val="-5"/>
          <w:sz w:val="26"/>
          <w:szCs w:val="26"/>
        </w:rPr>
        <w:t>В то же время в процессе выполнения одного математического задания может решаться несколько учебных задач</w:t>
      </w:r>
      <w:r w:rsidRPr="00CE61D3">
        <w:rPr>
          <w:color w:val="000000"/>
          <w:spacing w:val="-5"/>
          <w:sz w:val="26"/>
          <w:szCs w:val="26"/>
          <w:shd w:val="clear" w:color="auto" w:fill="FFFFFF"/>
        </w:rPr>
        <w:t>(А.К. Артемов). В качестве примеров можно представить таблицу, в которой наглядно</w:t>
      </w:r>
      <w:r w:rsidRPr="00CE61D3">
        <w:rPr>
          <w:color w:val="000000"/>
          <w:spacing w:val="-5"/>
          <w:sz w:val="26"/>
          <w:szCs w:val="26"/>
        </w:rPr>
        <w:t xml:space="preserve"> отражено соотношение математических заданий и учебных задач</w:t>
      </w:r>
      <w:r>
        <w:rPr>
          <w:color w:val="000000"/>
          <w:spacing w:val="-5"/>
          <w:sz w:val="28"/>
          <w:szCs w:val="28"/>
        </w:rPr>
        <w:t>.</w:t>
      </w:r>
    </w:p>
    <w:p w:rsidR="000A5A44" w:rsidRPr="00CE61D3" w:rsidRDefault="000A5A44" w:rsidP="000A5A44">
      <w:pPr>
        <w:shd w:val="clear" w:color="auto" w:fill="FFFFFF"/>
        <w:ind w:firstLine="567"/>
        <w:jc w:val="both"/>
        <w:rPr>
          <w:color w:val="000000"/>
          <w:spacing w:val="-5"/>
          <w:sz w:val="12"/>
          <w:szCs w:val="12"/>
        </w:rPr>
      </w:pPr>
    </w:p>
    <w:p w:rsidR="000A5A44" w:rsidRDefault="000A5A44" w:rsidP="000A5A44">
      <w:pPr>
        <w:shd w:val="clear" w:color="auto" w:fill="FFFFFF"/>
        <w:ind w:firstLine="567"/>
        <w:jc w:val="both"/>
        <w:rPr>
          <w:i/>
          <w:iCs/>
          <w:color w:val="000000"/>
          <w:spacing w:val="-5"/>
          <w:sz w:val="28"/>
          <w:szCs w:val="28"/>
        </w:rPr>
      </w:pPr>
      <w:r>
        <w:rPr>
          <w:i/>
          <w:iCs/>
          <w:color w:val="000000"/>
          <w:spacing w:val="-5"/>
          <w:sz w:val="28"/>
          <w:szCs w:val="28"/>
        </w:rPr>
        <w:t xml:space="preserve">Таблица № 4. </w:t>
      </w:r>
    </w:p>
    <w:tbl>
      <w:tblPr>
        <w:tblW w:w="9639" w:type="dxa"/>
        <w:tblInd w:w="108" w:type="dxa"/>
        <w:tblLayout w:type="fixed"/>
        <w:tblLook w:val="0000"/>
      </w:tblPr>
      <w:tblGrid>
        <w:gridCol w:w="5061"/>
        <w:gridCol w:w="4578"/>
      </w:tblGrid>
      <w:tr w:rsidR="000A5A44" w:rsidTr="00BC19A9">
        <w:trPr>
          <w:trHeight w:val="312"/>
        </w:trPr>
        <w:tc>
          <w:tcPr>
            <w:tcW w:w="5061" w:type="dxa"/>
            <w:tcBorders>
              <w:top w:val="single" w:sz="4" w:space="0" w:color="000000"/>
              <w:left w:val="single" w:sz="4" w:space="0" w:color="000000"/>
              <w:bottom w:val="single" w:sz="4" w:space="0" w:color="000000"/>
            </w:tcBorders>
          </w:tcPr>
          <w:p w:rsidR="000A5A44" w:rsidRPr="00CE61D3" w:rsidRDefault="000A5A44" w:rsidP="00BC19A9">
            <w:pPr>
              <w:snapToGrid w:val="0"/>
              <w:jc w:val="center"/>
              <w:rPr>
                <w:b/>
                <w:color w:val="000000"/>
                <w:spacing w:val="-5"/>
                <w:sz w:val="26"/>
                <w:szCs w:val="26"/>
              </w:rPr>
            </w:pPr>
            <w:r w:rsidRPr="00CE61D3">
              <w:rPr>
                <w:b/>
                <w:color w:val="000000"/>
                <w:spacing w:val="-5"/>
                <w:sz w:val="26"/>
                <w:szCs w:val="26"/>
              </w:rPr>
              <w:t>Математическое задание</w:t>
            </w:r>
          </w:p>
        </w:tc>
        <w:tc>
          <w:tcPr>
            <w:tcW w:w="4578" w:type="dxa"/>
            <w:tcBorders>
              <w:top w:val="single" w:sz="4" w:space="0" w:color="000000"/>
              <w:left w:val="single" w:sz="4" w:space="0" w:color="000000"/>
              <w:bottom w:val="single" w:sz="4" w:space="0" w:color="000000"/>
              <w:right w:val="single" w:sz="4" w:space="0" w:color="000000"/>
            </w:tcBorders>
          </w:tcPr>
          <w:p w:rsidR="000A5A44" w:rsidRDefault="000A5A44" w:rsidP="00BC19A9">
            <w:pPr>
              <w:snapToGrid w:val="0"/>
              <w:jc w:val="center"/>
              <w:rPr>
                <w:b/>
                <w:color w:val="000000"/>
                <w:spacing w:val="-5"/>
                <w:sz w:val="26"/>
                <w:szCs w:val="26"/>
              </w:rPr>
            </w:pPr>
            <w:r w:rsidRPr="00CE61D3">
              <w:rPr>
                <w:b/>
                <w:color w:val="000000"/>
                <w:spacing w:val="-5"/>
                <w:sz w:val="26"/>
                <w:szCs w:val="26"/>
              </w:rPr>
              <w:t xml:space="preserve">Направлено на решение </w:t>
            </w:r>
          </w:p>
          <w:p w:rsidR="000A5A44" w:rsidRPr="00CE61D3" w:rsidRDefault="000A5A44" w:rsidP="00BC19A9">
            <w:pPr>
              <w:snapToGrid w:val="0"/>
              <w:jc w:val="center"/>
              <w:rPr>
                <w:b/>
                <w:color w:val="000000"/>
                <w:spacing w:val="-5"/>
                <w:sz w:val="26"/>
                <w:szCs w:val="26"/>
              </w:rPr>
            </w:pPr>
            <w:r w:rsidRPr="00CE61D3">
              <w:rPr>
                <w:b/>
                <w:color w:val="000000"/>
                <w:spacing w:val="-5"/>
                <w:sz w:val="26"/>
                <w:szCs w:val="26"/>
              </w:rPr>
              <w:t>учебных задач</w:t>
            </w:r>
          </w:p>
        </w:tc>
      </w:tr>
      <w:tr w:rsidR="000A5A44" w:rsidTr="00BC19A9">
        <w:trPr>
          <w:trHeight w:val="343"/>
        </w:trPr>
        <w:tc>
          <w:tcPr>
            <w:tcW w:w="5061" w:type="dxa"/>
            <w:tcBorders>
              <w:left w:val="single" w:sz="4" w:space="0" w:color="000000"/>
              <w:bottom w:val="single" w:sz="4" w:space="0" w:color="000000"/>
            </w:tcBorders>
          </w:tcPr>
          <w:p w:rsidR="000A5A44" w:rsidRPr="00CE61D3" w:rsidRDefault="000A5A44" w:rsidP="00BC19A9">
            <w:pPr>
              <w:snapToGrid w:val="0"/>
              <w:ind w:firstLine="567"/>
              <w:jc w:val="both"/>
              <w:rPr>
                <w:color w:val="000000"/>
                <w:spacing w:val="-5"/>
                <w:sz w:val="26"/>
                <w:szCs w:val="26"/>
              </w:rPr>
            </w:pPr>
            <w:r w:rsidRPr="00CE61D3">
              <w:rPr>
                <w:color w:val="000000"/>
                <w:spacing w:val="-5"/>
                <w:sz w:val="26"/>
                <w:szCs w:val="26"/>
              </w:rPr>
              <w:t>Можно ли утверждать, что значения выражений во всех столбиках одинаковые?</w:t>
            </w:r>
          </w:p>
          <w:p w:rsidR="000A5A44" w:rsidRPr="00CE61D3" w:rsidRDefault="000A5A44" w:rsidP="00BC19A9">
            <w:pPr>
              <w:ind w:firstLine="567"/>
              <w:jc w:val="both"/>
              <w:rPr>
                <w:color w:val="000000"/>
                <w:spacing w:val="-5"/>
                <w:sz w:val="26"/>
                <w:szCs w:val="26"/>
              </w:rPr>
            </w:pPr>
            <w:r w:rsidRPr="00CE61D3">
              <w:rPr>
                <w:color w:val="000000"/>
                <w:spacing w:val="-5"/>
                <w:sz w:val="26"/>
                <w:szCs w:val="26"/>
              </w:rPr>
              <w:t>8+37+3+16+4+19+2</w:t>
            </w:r>
          </w:p>
          <w:p w:rsidR="000A5A44" w:rsidRPr="00CE61D3" w:rsidRDefault="000A5A44" w:rsidP="00BC19A9">
            <w:pPr>
              <w:ind w:firstLine="567"/>
              <w:jc w:val="both"/>
              <w:rPr>
                <w:color w:val="000000"/>
                <w:spacing w:val="-5"/>
                <w:sz w:val="26"/>
                <w:szCs w:val="26"/>
              </w:rPr>
            </w:pPr>
            <w:r w:rsidRPr="00CE61D3">
              <w:rPr>
                <w:color w:val="000000"/>
                <w:spacing w:val="-5"/>
                <w:sz w:val="26"/>
                <w:szCs w:val="26"/>
              </w:rPr>
              <w:t>8+2+17+1+36+59+1+1</w:t>
            </w:r>
          </w:p>
          <w:p w:rsidR="000A5A44" w:rsidRPr="00CE61D3" w:rsidRDefault="000A5A44" w:rsidP="00BC19A9">
            <w:pPr>
              <w:ind w:firstLine="567"/>
              <w:jc w:val="both"/>
              <w:rPr>
                <w:color w:val="000000"/>
                <w:spacing w:val="-5"/>
                <w:sz w:val="26"/>
                <w:szCs w:val="26"/>
              </w:rPr>
            </w:pPr>
            <w:r w:rsidRPr="00CE61D3">
              <w:rPr>
                <w:color w:val="000000"/>
                <w:spacing w:val="-5"/>
                <w:sz w:val="26"/>
                <w:szCs w:val="26"/>
              </w:rPr>
              <w:t>8+1+27+45+61+1+9</w:t>
            </w:r>
          </w:p>
          <w:p w:rsidR="000A5A44" w:rsidRPr="00CE61D3" w:rsidRDefault="000A5A44" w:rsidP="00BC19A9">
            <w:pPr>
              <w:ind w:firstLine="567"/>
              <w:jc w:val="both"/>
              <w:rPr>
                <w:color w:val="000000"/>
                <w:spacing w:val="-5"/>
                <w:sz w:val="26"/>
                <w:szCs w:val="26"/>
              </w:rPr>
            </w:pPr>
            <w:r w:rsidRPr="00CE61D3">
              <w:rPr>
                <w:color w:val="000000"/>
                <w:spacing w:val="-5"/>
                <w:sz w:val="26"/>
                <w:szCs w:val="26"/>
              </w:rPr>
              <w:lastRenderedPageBreak/>
              <w:t>2+1+84+71+4+62+9</w:t>
            </w:r>
          </w:p>
        </w:tc>
        <w:tc>
          <w:tcPr>
            <w:tcW w:w="4578" w:type="dxa"/>
            <w:tcBorders>
              <w:left w:val="single" w:sz="4" w:space="0" w:color="000000"/>
              <w:bottom w:val="single" w:sz="4" w:space="0" w:color="000000"/>
              <w:right w:val="single" w:sz="4" w:space="0" w:color="000000"/>
            </w:tcBorders>
          </w:tcPr>
          <w:p w:rsidR="000A5A44" w:rsidRPr="00CE61D3" w:rsidRDefault="000A5A44" w:rsidP="000A5A44">
            <w:pPr>
              <w:numPr>
                <w:ilvl w:val="0"/>
                <w:numId w:val="9"/>
              </w:numPr>
              <w:tabs>
                <w:tab w:val="clear" w:pos="444"/>
                <w:tab w:val="left" w:pos="612"/>
                <w:tab w:val="left" w:pos="792"/>
                <w:tab w:val="num" w:pos="1080"/>
              </w:tabs>
              <w:suppressAutoHyphens/>
              <w:snapToGrid w:val="0"/>
              <w:ind w:left="0" w:firstLine="291"/>
              <w:jc w:val="both"/>
              <w:rPr>
                <w:color w:val="000000"/>
                <w:sz w:val="26"/>
                <w:szCs w:val="26"/>
              </w:rPr>
            </w:pPr>
            <w:r w:rsidRPr="00CE61D3">
              <w:rPr>
                <w:color w:val="000000"/>
                <w:sz w:val="26"/>
                <w:szCs w:val="26"/>
              </w:rPr>
              <w:lastRenderedPageBreak/>
              <w:t>Овладение общим способом действий при сложении однозначных чисел.</w:t>
            </w:r>
          </w:p>
          <w:p w:rsidR="000A5A44" w:rsidRPr="00CE61D3" w:rsidRDefault="000A5A44" w:rsidP="000A5A44">
            <w:pPr>
              <w:numPr>
                <w:ilvl w:val="0"/>
                <w:numId w:val="9"/>
              </w:numPr>
              <w:tabs>
                <w:tab w:val="clear" w:pos="444"/>
                <w:tab w:val="left" w:pos="612"/>
                <w:tab w:val="left" w:pos="792"/>
                <w:tab w:val="num" w:pos="1080"/>
              </w:tabs>
              <w:suppressAutoHyphens/>
              <w:ind w:left="0" w:firstLine="291"/>
              <w:jc w:val="both"/>
              <w:rPr>
                <w:color w:val="000000"/>
                <w:spacing w:val="-5"/>
                <w:sz w:val="26"/>
                <w:szCs w:val="26"/>
              </w:rPr>
            </w:pPr>
            <w:r w:rsidRPr="00CE61D3">
              <w:rPr>
                <w:color w:val="000000"/>
                <w:spacing w:val="-5"/>
                <w:sz w:val="26"/>
                <w:szCs w:val="26"/>
              </w:rPr>
              <w:t>Усвоение состава числа 11.</w:t>
            </w:r>
          </w:p>
        </w:tc>
      </w:tr>
      <w:tr w:rsidR="000A5A44" w:rsidTr="00BC19A9">
        <w:trPr>
          <w:trHeight w:val="2339"/>
        </w:trPr>
        <w:tc>
          <w:tcPr>
            <w:tcW w:w="5061" w:type="dxa"/>
            <w:tcBorders>
              <w:left w:val="single" w:sz="4" w:space="0" w:color="000000"/>
              <w:bottom w:val="single" w:sz="4" w:space="0" w:color="000000"/>
            </w:tcBorders>
          </w:tcPr>
          <w:p w:rsidR="000A5A44" w:rsidRPr="00CE61D3" w:rsidRDefault="000A5A44" w:rsidP="00BC19A9">
            <w:pPr>
              <w:snapToGrid w:val="0"/>
              <w:ind w:firstLine="567"/>
              <w:jc w:val="both"/>
              <w:rPr>
                <w:bCs/>
                <w:iCs/>
                <w:sz w:val="26"/>
                <w:szCs w:val="26"/>
              </w:rPr>
            </w:pPr>
            <w:r w:rsidRPr="00CE61D3">
              <w:rPr>
                <w:bCs/>
                <w:iCs/>
                <w:sz w:val="26"/>
                <w:szCs w:val="26"/>
              </w:rPr>
              <w:lastRenderedPageBreak/>
              <w:t>Зачеркни лишнее число, чтобы числовой ряд был составлен по определенному правилу:</w:t>
            </w:r>
          </w:p>
          <w:p w:rsidR="000A5A44" w:rsidRPr="00CE61D3" w:rsidRDefault="000A5A44" w:rsidP="00BC19A9">
            <w:pPr>
              <w:ind w:firstLine="567"/>
              <w:jc w:val="both"/>
              <w:rPr>
                <w:bCs/>
                <w:iCs/>
                <w:sz w:val="26"/>
                <w:szCs w:val="26"/>
              </w:rPr>
            </w:pPr>
            <w:r w:rsidRPr="00CE61D3">
              <w:rPr>
                <w:bCs/>
                <w:iCs/>
                <w:sz w:val="26"/>
                <w:szCs w:val="26"/>
              </w:rPr>
              <w:t>5,10,15,16,20, 25</w:t>
            </w:r>
          </w:p>
          <w:p w:rsidR="000A5A44" w:rsidRPr="00CE61D3" w:rsidRDefault="000A5A44" w:rsidP="00BC19A9">
            <w:pPr>
              <w:ind w:firstLine="567"/>
              <w:jc w:val="both"/>
              <w:rPr>
                <w:bCs/>
                <w:iCs/>
                <w:sz w:val="26"/>
                <w:szCs w:val="26"/>
              </w:rPr>
            </w:pPr>
            <w:r w:rsidRPr="00CE61D3">
              <w:rPr>
                <w:bCs/>
                <w:iCs/>
                <w:sz w:val="26"/>
                <w:szCs w:val="26"/>
              </w:rPr>
              <w:t>20,16,12,8,4,5</w:t>
            </w:r>
          </w:p>
          <w:p w:rsidR="000A5A44" w:rsidRPr="00CE61D3" w:rsidRDefault="000A5A44" w:rsidP="00BC19A9">
            <w:pPr>
              <w:ind w:firstLine="567"/>
              <w:jc w:val="both"/>
              <w:rPr>
                <w:color w:val="000000"/>
                <w:spacing w:val="-5"/>
                <w:sz w:val="26"/>
                <w:szCs w:val="26"/>
              </w:rPr>
            </w:pPr>
            <w:r w:rsidRPr="00CE61D3">
              <w:rPr>
                <w:bCs/>
                <w:iCs/>
                <w:sz w:val="26"/>
                <w:szCs w:val="26"/>
              </w:rPr>
              <w:t>18,27,36,45,55,54</w:t>
            </w:r>
          </w:p>
        </w:tc>
        <w:tc>
          <w:tcPr>
            <w:tcW w:w="4578" w:type="dxa"/>
            <w:tcBorders>
              <w:left w:val="single" w:sz="4" w:space="0" w:color="000000"/>
              <w:bottom w:val="single" w:sz="4" w:space="0" w:color="000000"/>
              <w:right w:val="single" w:sz="4" w:space="0" w:color="000000"/>
            </w:tcBorders>
          </w:tcPr>
          <w:p w:rsidR="000A5A44" w:rsidRPr="00CE61D3" w:rsidRDefault="000A5A44" w:rsidP="000A5A44">
            <w:pPr>
              <w:numPr>
                <w:ilvl w:val="0"/>
                <w:numId w:val="1"/>
              </w:numPr>
              <w:tabs>
                <w:tab w:val="left" w:pos="576"/>
                <w:tab w:val="left" w:pos="720"/>
                <w:tab w:val="left" w:pos="792"/>
              </w:tabs>
              <w:suppressAutoHyphens/>
              <w:snapToGrid w:val="0"/>
              <w:ind w:left="0" w:firstLine="291"/>
              <w:jc w:val="both"/>
              <w:rPr>
                <w:color w:val="000000"/>
                <w:spacing w:val="-10"/>
                <w:sz w:val="26"/>
                <w:szCs w:val="26"/>
              </w:rPr>
            </w:pPr>
            <w:r w:rsidRPr="00CE61D3">
              <w:rPr>
                <w:color w:val="000000"/>
                <w:spacing w:val="-10"/>
                <w:sz w:val="26"/>
                <w:szCs w:val="26"/>
              </w:rPr>
              <w:t>Формирование навыка табличных случаев умножения и деления.</w:t>
            </w:r>
          </w:p>
          <w:p w:rsidR="000A5A44" w:rsidRPr="00CE61D3" w:rsidRDefault="000A5A44" w:rsidP="00BC19A9">
            <w:pPr>
              <w:tabs>
                <w:tab w:val="left" w:pos="576"/>
                <w:tab w:val="left" w:pos="792"/>
              </w:tabs>
              <w:ind w:firstLine="291"/>
              <w:jc w:val="both"/>
              <w:rPr>
                <w:color w:val="000000"/>
                <w:spacing w:val="-5"/>
                <w:sz w:val="26"/>
                <w:szCs w:val="26"/>
              </w:rPr>
            </w:pPr>
            <w:r w:rsidRPr="00CE61D3">
              <w:rPr>
                <w:color w:val="000000"/>
                <w:spacing w:val="-5"/>
                <w:sz w:val="26"/>
                <w:szCs w:val="26"/>
              </w:rPr>
              <w:t>Анализ математических объектов, установление закономерностей.</w:t>
            </w:r>
          </w:p>
        </w:tc>
      </w:tr>
      <w:tr w:rsidR="000A5A44" w:rsidTr="00BC19A9">
        <w:trPr>
          <w:trHeight w:hRule="exact" w:val="2215"/>
        </w:trPr>
        <w:tc>
          <w:tcPr>
            <w:tcW w:w="5061" w:type="dxa"/>
            <w:tcBorders>
              <w:left w:val="single" w:sz="4" w:space="0" w:color="000000"/>
              <w:bottom w:val="single" w:sz="4" w:space="0" w:color="000000"/>
            </w:tcBorders>
          </w:tcPr>
          <w:p w:rsidR="000A5A44" w:rsidRDefault="00C26219" w:rsidP="00BC19A9">
            <w:pPr>
              <w:pStyle w:val="a3"/>
              <w:tabs>
                <w:tab w:val="left" w:pos="284"/>
              </w:tabs>
              <w:snapToGrid w:val="0"/>
              <w:spacing w:line="240" w:lineRule="auto"/>
              <w:ind w:firstLine="567"/>
              <w:rPr>
                <w:sz w:val="26"/>
                <w:szCs w:val="26"/>
              </w:rPr>
            </w:pPr>
            <w:r>
              <w:rPr>
                <w:noProof/>
                <w:sz w:val="26"/>
                <w:szCs w:val="26"/>
                <w:lang w:eastAsia="ru-RU"/>
              </w:rPr>
              <w:pict>
                <v:rect id="Прямоугольник 242" o:spid="_x0000_s1201" style="position:absolute;left:0;text-align:left;margin-left:137.2pt;margin-top:18.45pt;width:44.75pt;height:17.5pt;z-index:251706368;visibility:visible;mso-wrap-style:non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" fillcolor="#3cc" strokeweight=".26mm"/>
              </w:pict>
            </w:r>
            <w:r>
              <w:rPr>
                <w:noProof/>
                <w:sz w:val="26"/>
                <w:szCs w:val="26"/>
                <w:lang w:eastAsia="ru-RU"/>
              </w:rPr>
              <w:pict>
                <v:oval id="Овал 241" o:spid="_x0000_s1200" style="position:absolute;left:0;text-align:left;margin-left:30.85pt;margin-top:17.65pt;width:32.6pt;height:31.9pt;rotation:-42;z-index:251703296;visibility:visible;mso-wrap-style:non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" fillcolor="#3cc" strokeweight=".26mm">
                  <v:stroke joinstyle="miter"/>
                </v:oval>
              </w:pict>
            </w:r>
            <w:r>
              <w:rPr>
                <w:noProof/>
                <w:sz w:val="26"/>
                <w:szCs w:val="26"/>
                <w:lang w:eastAsia="ru-RU"/>
              </w:rPr>
              <w:pict>
                <v:shapetype id="_x0000_t110" coordsize="21600,21600" o:spt="110" path="m10800,l,10800,10800,21600,21600,10800xe">
                  <v:stroke joinstyle="miter"/>
                  <v:path gradientshapeok="t" o:connecttype="rect" textboxrect="5400,5400,16200,16200"/>
                </v:shapetype>
                <v:shape id="Блок-схема: решение 240" o:spid="_x0000_s1199" type="#_x0000_t110" style="position:absolute;left:0;text-align:left;margin-left:202.3pt;margin-top:8.65pt;width:45.7pt;height:45pt;rotation:46;z-index:251707392;visibility:visible;mso-wrap-style:non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" fillcolor="#3cc" strokeweight=".26mm"/>
              </w:pict>
            </w:r>
            <w:r>
              <w:rPr>
                <w:noProof/>
                <w:sz w:val="26"/>
                <w:szCs w:val="26"/>
                <w:lang w:eastAsia="ru-RU"/>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239" o:spid="_x0000_s1198" type="#_x0000_t5" style="position:absolute;left:0;text-align:left;margin-left:66.85pt;margin-top:17.65pt;width:17.75pt;height:9.55pt;z-index:251708416;visibility:visible;mso-wrap-style:non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" fillcolor="#3cc" strokeweight=".26mm"/>
              </w:pict>
            </w:r>
            <w:r w:rsidR="000A5A44" w:rsidRPr="00CE61D3">
              <w:rPr>
                <w:sz w:val="26"/>
                <w:szCs w:val="26"/>
              </w:rPr>
              <w:t>Обведи все прямоугольники.</w:t>
            </w:r>
          </w:p>
          <w:p w:rsidR="000A5A44" w:rsidRPr="00CE61D3" w:rsidRDefault="000A5A44" w:rsidP="00BC19A9">
            <w:pPr>
              <w:pStyle w:val="a3"/>
              <w:tabs>
                <w:tab w:val="left" w:pos="284"/>
              </w:tabs>
              <w:snapToGrid w:val="0"/>
              <w:spacing w:line="240" w:lineRule="auto"/>
              <w:ind w:firstLine="567"/>
              <w:rPr>
                <w:sz w:val="26"/>
                <w:szCs w:val="26"/>
              </w:rPr>
            </w:pPr>
          </w:p>
          <w:p w:rsidR="000A5A44" w:rsidRPr="00CE61D3" w:rsidRDefault="00C26219" w:rsidP="00BC19A9">
            <w:pPr>
              <w:pStyle w:val="a3"/>
              <w:tabs>
                <w:tab w:val="left" w:pos="284"/>
              </w:tabs>
              <w:spacing w:line="240" w:lineRule="auto"/>
              <w:ind w:firstLine="567"/>
              <w:rPr>
                <w:sz w:val="26"/>
                <w:szCs w:val="26"/>
              </w:rPr>
            </w:pPr>
            <w:r>
              <w:rPr>
                <w:noProof/>
                <w:sz w:val="26"/>
                <w:szCs w:val="26"/>
                <w:lang w:eastAsia="ru-RU"/>
              </w:rPr>
              <w:pict>
                <v:rect id="Прямоугольник 238" o:spid="_x0000_s1197" style="position:absolute;left:0;text-align:left;margin-left:93.95pt;margin-top:3.8pt;width:28.15pt;height:45.9pt;rotation:22;z-index:251705344;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" fillcolor="#3cc" strokeweight=".26mm"/>
              </w:pict>
            </w:r>
            <w:r>
              <w:rPr>
                <w:noProof/>
                <w:sz w:val="26"/>
                <w:szCs w:val="26"/>
                <w:lang w:eastAsia="ru-RU"/>
              </w:rPr>
              <w:pict>
                <v:shapetype id="_x0000_t6" coordsize="21600,21600" o:spt="6" path="m,l,21600r21600,xe">
                  <v:stroke joinstyle="miter"/>
                  <v:path gradientshapeok="t" o:connecttype="custom" o:connectlocs="0,0;0,10800;0,21600;10800,21600;21600,21600;10800,10800" textboxrect="1800,12600,12600,19800"/>
                </v:shapetype>
                <v:shape id="Прямоугольный треугольник 237" o:spid="_x0000_s1196" type="#_x0000_t6" style="position:absolute;left:0;text-align:left;margin-left:1.6pt;margin-top:2.7pt;width:21.6pt;height:17.6pt;z-index:251701248;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" fillcolor="#3cc" strokeweight=".26mm"/>
              </w:pict>
            </w:r>
          </w:p>
          <w:p w:rsidR="000A5A44" w:rsidRPr="00CE61D3" w:rsidRDefault="00C26219" w:rsidP="00BC19A9">
            <w:pPr>
              <w:pStyle w:val="a3"/>
              <w:tabs>
                <w:tab w:val="left" w:pos="284"/>
              </w:tabs>
              <w:spacing w:line="240" w:lineRule="auto"/>
              <w:ind w:firstLine="567"/>
              <w:rPr>
                <w:sz w:val="26"/>
                <w:szCs w:val="26"/>
              </w:rPr>
            </w:pPr>
            <w:r>
              <w:rPr>
                <w:noProof/>
                <w:sz w:val="26"/>
                <w:szCs w:val="26"/>
                <w:lang w:eastAsia="ru-RU"/>
              </w:rPr>
              <w:pict>
                <v:shape id="Полилиния 236" o:spid="_x0000_s1195" style="position:absolute;left:0;text-align:left;margin-left:174.85pt;margin-top:14.3pt;width:24.85pt;height:17.5pt;z-index:251709440;visibility:visible;mso-wrap-style:non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" adj="0,,0" path="m,l5400,21600r10800,l21600,,,xe" fillcolor="#3cc" strokeweight=".26mm">
                  <v:stroke joinstyle="miter"/>
                  <v:formulas/>
                  <v:path o:connecttype="custom" o:connectlocs="276146,111125;157798,222250;39449,111125;157798,0" o:connectangles="0,0,0,0" textboxrect="4500,4500,17100,17100"/>
                </v:shape>
              </w:pict>
            </w:r>
          </w:p>
          <w:p w:rsidR="000A5A44" w:rsidRPr="00CE61D3" w:rsidRDefault="00C26219" w:rsidP="00BC19A9">
            <w:pPr>
              <w:pStyle w:val="a3"/>
              <w:tabs>
                <w:tab w:val="left" w:pos="284"/>
              </w:tabs>
              <w:spacing w:line="240" w:lineRule="auto"/>
              <w:ind w:firstLine="567"/>
              <w:rPr>
                <w:sz w:val="26"/>
                <w:szCs w:val="26"/>
              </w:rPr>
            </w:pPr>
            <w:r>
              <w:rPr>
                <w:noProof/>
                <w:sz w:val="26"/>
                <w:szCs w:val="26"/>
                <w:lang w:eastAsia="ru-RU"/>
              </w:rPr>
              <w:pict>
                <v:rect id="Прямоугольник 235" o:spid="_x0000_s1194" style="position:absolute;left:0;text-align:left;margin-left:134.5pt;margin-top:8.05pt;width:17.75pt;height:17.5pt;z-index:251702272;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" fillcolor="#3cc" strokeweight=".26mm"/>
              </w:pict>
            </w:r>
            <w:r>
              <w:rPr>
                <w:noProof/>
                <w:sz w:val="26"/>
                <w:szCs w:val="26"/>
                <w:lang w:eastAsia="ru-RU"/>
              </w:rPr>
              <w:pict>
                <v:oval id="Овал 234" o:spid="_x0000_s1193" style="position:absolute;left:0;text-align:left;margin-left:40.2pt;margin-top:4.35pt;width:27pt;height:27pt;z-index:251704320;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" fillcolor="#3cc" strokeweight=".26mm">
                  <v:stroke joinstyle="miter"/>
                </v:oval>
              </w:pict>
            </w:r>
          </w:p>
        </w:tc>
        <w:tc>
          <w:tcPr>
            <w:tcW w:w="4578" w:type="dxa"/>
            <w:tcBorders>
              <w:left w:val="single" w:sz="4" w:space="0" w:color="000000"/>
              <w:bottom w:val="single" w:sz="4" w:space="0" w:color="000000"/>
              <w:right w:val="single" w:sz="4" w:space="0" w:color="000000"/>
            </w:tcBorders>
          </w:tcPr>
          <w:p w:rsidR="000A5A44" w:rsidRPr="00CE61D3" w:rsidRDefault="000A5A44" w:rsidP="000A5A44">
            <w:pPr>
              <w:numPr>
                <w:ilvl w:val="0"/>
                <w:numId w:val="28"/>
              </w:numPr>
              <w:tabs>
                <w:tab w:val="clear" w:pos="1068"/>
                <w:tab w:val="num" w:pos="11"/>
                <w:tab w:val="left" w:pos="431"/>
                <w:tab w:val="left" w:pos="792"/>
              </w:tabs>
              <w:suppressAutoHyphens/>
              <w:snapToGrid w:val="0"/>
              <w:ind w:left="11" w:firstLine="280"/>
              <w:jc w:val="both"/>
              <w:rPr>
                <w:color w:val="000000"/>
                <w:spacing w:val="-14"/>
                <w:sz w:val="26"/>
                <w:szCs w:val="26"/>
              </w:rPr>
            </w:pPr>
            <w:r w:rsidRPr="00CE61D3">
              <w:rPr>
                <w:color w:val="000000"/>
                <w:spacing w:val="-14"/>
                <w:sz w:val="26"/>
                <w:szCs w:val="26"/>
              </w:rPr>
              <w:t>Усвоение понятия «прямоугольник».</w:t>
            </w:r>
          </w:p>
          <w:p w:rsidR="000A5A44" w:rsidRPr="00CE61D3" w:rsidRDefault="000A5A44" w:rsidP="000A5A44">
            <w:pPr>
              <w:numPr>
                <w:ilvl w:val="0"/>
                <w:numId w:val="28"/>
              </w:numPr>
              <w:tabs>
                <w:tab w:val="clear" w:pos="1068"/>
                <w:tab w:val="num" w:pos="11"/>
                <w:tab w:val="left" w:pos="431"/>
                <w:tab w:val="left" w:pos="792"/>
              </w:tabs>
              <w:suppressAutoHyphens/>
              <w:ind w:left="11" w:firstLine="280"/>
              <w:jc w:val="both"/>
              <w:rPr>
                <w:color w:val="000000"/>
                <w:spacing w:val="-26"/>
                <w:sz w:val="26"/>
                <w:szCs w:val="26"/>
              </w:rPr>
            </w:pPr>
            <w:r w:rsidRPr="00CE61D3">
              <w:rPr>
                <w:color w:val="000000"/>
                <w:spacing w:val="-26"/>
                <w:sz w:val="26"/>
                <w:szCs w:val="26"/>
              </w:rPr>
              <w:t>Формирование умения классифицировать объекты.</w:t>
            </w:r>
          </w:p>
        </w:tc>
      </w:tr>
    </w:tbl>
    <w:p w:rsidR="000A5A44" w:rsidRPr="000C60E6" w:rsidRDefault="000A5A44" w:rsidP="000A5A44">
      <w:pPr>
        <w:shd w:val="clear" w:color="auto" w:fill="FFFFFF"/>
        <w:ind w:firstLine="567"/>
        <w:jc w:val="both"/>
        <w:rPr>
          <w:color w:val="000000"/>
          <w:spacing w:val="-6"/>
          <w:sz w:val="26"/>
          <w:szCs w:val="26"/>
        </w:rPr>
      </w:pPr>
      <w:r w:rsidRPr="000C60E6">
        <w:rPr>
          <w:color w:val="000000"/>
          <w:spacing w:val="-5"/>
          <w:sz w:val="26"/>
          <w:szCs w:val="26"/>
        </w:rPr>
        <w:t xml:space="preserve">Главным условием постановки учебной задачи является ее проблемность.Четкое выделение </w:t>
      </w:r>
      <w:r w:rsidRPr="000C60E6">
        <w:rPr>
          <w:color w:val="000000"/>
          <w:spacing w:val="-6"/>
          <w:sz w:val="26"/>
          <w:szCs w:val="26"/>
        </w:rPr>
        <w:t>учебных задач, их соотнесение с конкретным материалом способствует организации целенаправленных учебных действий школьников.</w:t>
      </w:r>
    </w:p>
    <w:p w:rsidR="000A5A44" w:rsidRPr="000C60E6" w:rsidRDefault="000A5A44" w:rsidP="000A5A44">
      <w:pPr>
        <w:shd w:val="clear" w:color="auto" w:fill="FFFFFF"/>
        <w:ind w:firstLine="567"/>
        <w:jc w:val="both"/>
        <w:rPr>
          <w:sz w:val="26"/>
          <w:szCs w:val="26"/>
        </w:rPr>
      </w:pPr>
      <w:r w:rsidRPr="000C60E6">
        <w:rPr>
          <w:b/>
          <w:iCs/>
          <w:sz w:val="26"/>
          <w:szCs w:val="26"/>
        </w:rPr>
        <w:t>Учебные действия</w:t>
      </w:r>
      <w:r w:rsidRPr="000C60E6">
        <w:rPr>
          <w:sz w:val="26"/>
          <w:szCs w:val="26"/>
        </w:rPr>
        <w:t xml:space="preserve"> – это действия, с помощью которых находится решение учебной задачи. </w:t>
      </w:r>
    </w:p>
    <w:p w:rsidR="000A5A44" w:rsidRPr="00394CE7" w:rsidRDefault="000A5A44" w:rsidP="000A5A44">
      <w:pPr>
        <w:shd w:val="clear" w:color="auto" w:fill="FFFFFF"/>
        <w:ind w:firstLine="567"/>
        <w:jc w:val="both"/>
        <w:rPr>
          <w:color w:val="000000"/>
          <w:spacing w:val="-2"/>
          <w:sz w:val="26"/>
          <w:szCs w:val="26"/>
        </w:rPr>
      </w:pPr>
      <w:r w:rsidRPr="00394CE7">
        <w:rPr>
          <w:color w:val="000000"/>
          <w:spacing w:val="-2"/>
          <w:sz w:val="26"/>
          <w:szCs w:val="26"/>
        </w:rPr>
        <w:t>В зависимости от их функции в усвоении знаний, учебные действия делятся на специфические и общелогические. Специфические учебные действия обеспечивают усвоение знаний в их конкретном (предметном) содержании. Их состав, последовательность выполнения определяются содержанием и логикой конкретной задачи, знанием способов ее решения.</w:t>
      </w:r>
    </w:p>
    <w:p w:rsidR="000A5A44" w:rsidRPr="0064519D" w:rsidRDefault="000A5A44" w:rsidP="000A5A44">
      <w:pPr>
        <w:shd w:val="clear" w:color="auto" w:fill="FFFFFF"/>
        <w:ind w:firstLine="567"/>
        <w:jc w:val="both"/>
        <w:rPr>
          <w:color w:val="000000"/>
          <w:spacing w:val="-6"/>
          <w:sz w:val="26"/>
          <w:szCs w:val="26"/>
        </w:rPr>
      </w:pPr>
      <w:r w:rsidRPr="0064519D">
        <w:rPr>
          <w:color w:val="000000"/>
          <w:spacing w:val="-7"/>
          <w:sz w:val="26"/>
          <w:szCs w:val="26"/>
        </w:rPr>
        <w:t>Общелогические учебные действия обеспечивают формирование обще</w:t>
      </w:r>
      <w:r w:rsidRPr="0064519D">
        <w:rPr>
          <w:color w:val="000000"/>
          <w:spacing w:val="-6"/>
          <w:sz w:val="26"/>
          <w:szCs w:val="26"/>
        </w:rPr>
        <w:t>го подхода к анализу учебного материала, способов ориентации в нем неза</w:t>
      </w:r>
      <w:r w:rsidRPr="0064519D">
        <w:rPr>
          <w:color w:val="000000"/>
          <w:spacing w:val="-5"/>
          <w:sz w:val="26"/>
          <w:szCs w:val="26"/>
        </w:rPr>
        <w:t>висимо от его конкретного содержания. К этим действиям относятся действия преобразования, сравнения, классификации, которые должны быть ус</w:t>
      </w:r>
      <w:r w:rsidRPr="0064519D">
        <w:rPr>
          <w:color w:val="000000"/>
          <w:spacing w:val="-6"/>
          <w:sz w:val="26"/>
          <w:szCs w:val="26"/>
        </w:rPr>
        <w:t xml:space="preserve">воены как особые умственные действия. </w:t>
      </w:r>
    </w:p>
    <w:p w:rsidR="000A5A44" w:rsidRPr="0064519D" w:rsidRDefault="000A5A44" w:rsidP="000A5A44">
      <w:pPr>
        <w:shd w:val="clear" w:color="auto" w:fill="FFFFFF"/>
        <w:ind w:firstLine="567"/>
        <w:jc w:val="both"/>
        <w:rPr>
          <w:color w:val="000000"/>
          <w:spacing w:val="-7"/>
          <w:sz w:val="26"/>
          <w:szCs w:val="26"/>
        </w:rPr>
      </w:pPr>
      <w:r w:rsidRPr="0064519D">
        <w:rPr>
          <w:color w:val="000000"/>
          <w:spacing w:val="-7"/>
          <w:sz w:val="26"/>
          <w:szCs w:val="26"/>
        </w:rPr>
        <w:t xml:space="preserve">Учебные действия могут различаться также по способу осуществления. Выделяются действия, осуществляемые практически и в уме. </w:t>
      </w:r>
    </w:p>
    <w:p w:rsidR="000A5A44" w:rsidRPr="0064519D" w:rsidRDefault="000A5A44" w:rsidP="000A5A44">
      <w:pPr>
        <w:pStyle w:val="21"/>
        <w:spacing w:line="240" w:lineRule="auto"/>
        <w:ind w:firstLine="567"/>
        <w:jc w:val="both"/>
        <w:rPr>
          <w:sz w:val="26"/>
          <w:szCs w:val="26"/>
        </w:rPr>
      </w:pPr>
      <w:r w:rsidRPr="0064519D">
        <w:rPr>
          <w:sz w:val="26"/>
          <w:szCs w:val="26"/>
        </w:rPr>
        <w:t>Использование тех или иных действий зависит от содержания учебной задачи.</w:t>
      </w:r>
    </w:p>
    <w:p w:rsidR="000A5A44" w:rsidRPr="0064519D" w:rsidRDefault="000A5A44" w:rsidP="000A5A44">
      <w:pPr>
        <w:pStyle w:val="21"/>
        <w:spacing w:line="240" w:lineRule="auto"/>
        <w:ind w:firstLine="567"/>
        <w:jc w:val="both"/>
        <w:rPr>
          <w:sz w:val="26"/>
          <w:szCs w:val="26"/>
        </w:rPr>
      </w:pPr>
      <w:r w:rsidRPr="0064519D">
        <w:rPr>
          <w:i/>
          <w:iCs/>
          <w:sz w:val="26"/>
          <w:szCs w:val="26"/>
        </w:rPr>
        <w:t>Учебные действия, направленные на усвоение знаний, состоят из различных мыслительных операций, таких как анализ и синтез, сравнение, классификация, аналогия, обобщение</w:t>
      </w:r>
      <w:r w:rsidRPr="0064519D">
        <w:rPr>
          <w:sz w:val="26"/>
          <w:szCs w:val="26"/>
        </w:rPr>
        <w:t>, которые в психолого-педагогической литературе принято называть логическими приемами мышления или приемами умственных действий.</w:t>
      </w:r>
    </w:p>
    <w:p w:rsidR="000A5A44" w:rsidRPr="00031514" w:rsidRDefault="000A5A44" w:rsidP="000A5A44">
      <w:pPr>
        <w:shd w:val="clear" w:color="auto" w:fill="FFFFFF"/>
        <w:ind w:firstLine="567"/>
        <w:jc w:val="both"/>
        <w:rPr>
          <w:color w:val="000000"/>
          <w:spacing w:val="-4"/>
          <w:sz w:val="26"/>
          <w:szCs w:val="26"/>
        </w:rPr>
      </w:pPr>
      <w:r w:rsidRPr="00031514">
        <w:rPr>
          <w:color w:val="000000"/>
          <w:spacing w:val="-4"/>
          <w:sz w:val="26"/>
          <w:szCs w:val="26"/>
        </w:rPr>
        <w:t xml:space="preserve">В зависимости от того, как строится обучение приемам, какая при этом выделяется «ориентировочная основа», формируются учебные действия разной степени обобщенности. В работах </w:t>
      </w:r>
      <w:r w:rsidRPr="00031514">
        <w:rPr>
          <w:color w:val="000000"/>
          <w:spacing w:val="-4"/>
          <w:sz w:val="26"/>
          <w:szCs w:val="26"/>
          <w:shd w:val="clear" w:color="auto" w:fill="FFFFFF"/>
        </w:rPr>
        <w:t xml:space="preserve">Н.А.Менчинской, Е.Н.Кабановой-Меллер, Д.Н.Богоявленского и др. показано, что выработка у школьников </w:t>
      </w:r>
      <w:r w:rsidRPr="00031514">
        <w:rPr>
          <w:i/>
          <w:color w:val="000000"/>
          <w:spacing w:val="-4"/>
          <w:sz w:val="26"/>
          <w:szCs w:val="26"/>
          <w:shd w:val="clear" w:color="auto" w:fill="FFFFFF"/>
        </w:rPr>
        <w:t>обобщенных приемов учебной работы</w:t>
      </w:r>
      <w:r w:rsidRPr="00031514">
        <w:rPr>
          <w:color w:val="000000"/>
          <w:spacing w:val="-4"/>
          <w:sz w:val="26"/>
          <w:szCs w:val="26"/>
          <w:shd w:val="clear" w:color="auto" w:fill="FFFFFF"/>
        </w:rPr>
        <w:t xml:space="preserve"> приводит к значительным</w:t>
      </w:r>
      <w:r w:rsidRPr="00031514">
        <w:rPr>
          <w:color w:val="000000"/>
          <w:spacing w:val="-4"/>
          <w:sz w:val="26"/>
          <w:szCs w:val="26"/>
        </w:rPr>
        <w:t xml:space="preserve"> сдвигам в их умственном развитии.</w:t>
      </w:r>
    </w:p>
    <w:p w:rsidR="000A5A44" w:rsidRPr="0064519D" w:rsidRDefault="000A5A44" w:rsidP="000A5A44">
      <w:pPr>
        <w:shd w:val="clear" w:color="auto" w:fill="FFFFFF"/>
        <w:ind w:firstLine="567"/>
        <w:jc w:val="both"/>
        <w:rPr>
          <w:color w:val="000000"/>
          <w:sz w:val="26"/>
          <w:szCs w:val="26"/>
        </w:rPr>
      </w:pPr>
      <w:r w:rsidRPr="0064519D">
        <w:rPr>
          <w:color w:val="000000"/>
          <w:sz w:val="26"/>
          <w:szCs w:val="26"/>
        </w:rPr>
        <w:t>Формирование приемов учебной работы как средств</w:t>
      </w:r>
      <w:r>
        <w:rPr>
          <w:color w:val="000000"/>
          <w:sz w:val="26"/>
          <w:szCs w:val="26"/>
        </w:rPr>
        <w:t>а</w:t>
      </w:r>
      <w:r w:rsidRPr="0064519D">
        <w:rPr>
          <w:color w:val="000000"/>
          <w:sz w:val="26"/>
          <w:szCs w:val="26"/>
        </w:rPr>
        <w:t xml:space="preserve"> усвоения обеспечивает в структуре учебной деятельности становление таких важнейших компонентов, как </w:t>
      </w:r>
      <w:r w:rsidRPr="0064519D">
        <w:rPr>
          <w:b/>
          <w:iCs/>
          <w:color w:val="000000"/>
          <w:sz w:val="26"/>
          <w:szCs w:val="26"/>
        </w:rPr>
        <w:t>контроль</w:t>
      </w:r>
      <w:r w:rsidRPr="0064519D">
        <w:rPr>
          <w:color w:val="000000"/>
          <w:sz w:val="26"/>
          <w:szCs w:val="26"/>
        </w:rPr>
        <w:t xml:space="preserve"> и </w:t>
      </w:r>
      <w:r w:rsidRPr="0064519D">
        <w:rPr>
          <w:b/>
          <w:iCs/>
          <w:color w:val="000000"/>
          <w:sz w:val="26"/>
          <w:szCs w:val="26"/>
        </w:rPr>
        <w:t>оценка результатов деятельности</w:t>
      </w:r>
      <w:r w:rsidRPr="0064519D">
        <w:rPr>
          <w:color w:val="000000"/>
          <w:sz w:val="26"/>
          <w:szCs w:val="26"/>
        </w:rPr>
        <w:t>, способов их достижения.</w:t>
      </w:r>
    </w:p>
    <w:p w:rsidR="000A5A44" w:rsidRPr="0064519D" w:rsidRDefault="000A5A44" w:rsidP="000A5A44">
      <w:pPr>
        <w:shd w:val="clear" w:color="auto" w:fill="FFFFFF"/>
        <w:ind w:firstLine="567"/>
        <w:jc w:val="both"/>
        <w:rPr>
          <w:color w:val="000000"/>
          <w:sz w:val="26"/>
          <w:szCs w:val="26"/>
        </w:rPr>
      </w:pPr>
      <w:r w:rsidRPr="0064519D">
        <w:rPr>
          <w:b/>
          <w:iCs/>
          <w:color w:val="000000"/>
          <w:sz w:val="26"/>
          <w:szCs w:val="26"/>
        </w:rPr>
        <w:lastRenderedPageBreak/>
        <w:t>Контроль</w:t>
      </w:r>
      <w:r w:rsidRPr="0064519D">
        <w:rPr>
          <w:color w:val="000000"/>
          <w:sz w:val="26"/>
          <w:szCs w:val="26"/>
        </w:rPr>
        <w:t xml:space="preserve"> – это этап, который обозначает соответствие полученного результата идеальной цели, т. е. действия контроля могут иметь промежуточный (пошаговый) характер или итоговый. Оценка тесно связана с уровнем развития и особенностями самооценки, уровнем притязаний и рефлексии ученика.</w:t>
      </w:r>
    </w:p>
    <w:p w:rsidR="000A5A44" w:rsidRPr="0064519D" w:rsidRDefault="000A5A44" w:rsidP="000A5A44">
      <w:pPr>
        <w:shd w:val="clear" w:color="auto" w:fill="FFFFFF"/>
        <w:ind w:firstLine="567"/>
        <w:jc w:val="both"/>
        <w:rPr>
          <w:color w:val="000000"/>
          <w:sz w:val="26"/>
          <w:szCs w:val="26"/>
        </w:rPr>
      </w:pPr>
      <w:r w:rsidRPr="0064519D">
        <w:rPr>
          <w:color w:val="000000"/>
          <w:sz w:val="26"/>
          <w:szCs w:val="26"/>
        </w:rPr>
        <w:t>Результатом учебной деятельности является овладение общими способами получения теоретических знаний.</w:t>
      </w:r>
    </w:p>
    <w:p w:rsidR="000A5A44" w:rsidRPr="00E97B38" w:rsidRDefault="000A5A44" w:rsidP="000A5A44">
      <w:pPr>
        <w:pStyle w:val="a3"/>
        <w:spacing w:line="240" w:lineRule="auto"/>
        <w:ind w:firstLine="567"/>
      </w:pPr>
    </w:p>
    <w:p w:rsidR="00463308" w:rsidRDefault="00463308" w:rsidP="000A5A44">
      <w:pPr>
        <w:pStyle w:val="a3"/>
        <w:spacing w:line="228" w:lineRule="auto"/>
        <w:jc w:val="center"/>
        <w:rPr>
          <w:b/>
          <w:i/>
          <w:noProof/>
          <w:sz w:val="28"/>
          <w:szCs w:val="28"/>
          <w:u w:val="single"/>
          <w:lang w:eastAsia="ru-RU"/>
        </w:rPr>
      </w:pPr>
    </w:p>
    <w:p w:rsidR="000A5A44" w:rsidRPr="00F303C7" w:rsidRDefault="000A5A44" w:rsidP="00463308">
      <w:pPr>
        <w:pStyle w:val="a3"/>
        <w:numPr>
          <w:ilvl w:val="0"/>
          <w:numId w:val="9"/>
        </w:numPr>
        <w:spacing w:line="228" w:lineRule="auto"/>
        <w:jc w:val="center"/>
        <w:rPr>
          <w:b/>
          <w:i/>
          <w:sz w:val="32"/>
          <w:szCs w:val="32"/>
          <w:u w:val="single"/>
        </w:rPr>
      </w:pPr>
      <w:r w:rsidRPr="00F303C7">
        <w:rPr>
          <w:b/>
          <w:i/>
          <w:sz w:val="32"/>
          <w:szCs w:val="32"/>
          <w:u w:val="single"/>
        </w:rPr>
        <w:t>Приемы учебной деятельности</w:t>
      </w:r>
    </w:p>
    <w:p w:rsidR="000A5A44" w:rsidRPr="0069492B" w:rsidRDefault="000A5A44" w:rsidP="000A5A44">
      <w:pPr>
        <w:shd w:val="clear" w:color="auto" w:fill="FFFFFF"/>
        <w:spacing w:line="228" w:lineRule="auto"/>
        <w:ind w:firstLine="567"/>
        <w:jc w:val="both"/>
        <w:rPr>
          <w:sz w:val="26"/>
          <w:szCs w:val="26"/>
        </w:rPr>
      </w:pPr>
      <w:r w:rsidRPr="0069492B">
        <w:rPr>
          <w:sz w:val="26"/>
          <w:szCs w:val="26"/>
        </w:rPr>
        <w:t>Совокупность учебных действий находит свое отражение в различных приемах учебных действий (13). Выделяют 3 вида приемов учебной деятельности (рис. № 2)</w:t>
      </w:r>
    </w:p>
    <w:p w:rsidR="000A5A44" w:rsidRDefault="000A5A44" w:rsidP="000A5A44">
      <w:pPr>
        <w:shd w:val="clear" w:color="auto" w:fill="FFFFFF"/>
        <w:spacing w:line="228" w:lineRule="auto"/>
        <w:ind w:firstLine="567"/>
        <w:jc w:val="both"/>
        <w:rPr>
          <w:i/>
          <w:sz w:val="12"/>
          <w:szCs w:val="12"/>
        </w:rPr>
      </w:pPr>
    </w:p>
    <w:p w:rsidR="000A5A44" w:rsidRDefault="000A5A44" w:rsidP="000A5A44">
      <w:pPr>
        <w:shd w:val="clear" w:color="auto" w:fill="FFFFFF"/>
        <w:spacing w:line="228" w:lineRule="auto"/>
        <w:ind w:firstLine="567"/>
        <w:jc w:val="both"/>
        <w:rPr>
          <w:i/>
          <w:sz w:val="12"/>
          <w:szCs w:val="12"/>
        </w:rPr>
      </w:pPr>
    </w:p>
    <w:p w:rsidR="000A5A44" w:rsidRDefault="000A5A44" w:rsidP="000A5A44">
      <w:pPr>
        <w:shd w:val="clear" w:color="auto" w:fill="FFFFFF"/>
        <w:spacing w:line="228" w:lineRule="auto"/>
        <w:ind w:firstLine="567"/>
        <w:jc w:val="both"/>
        <w:rPr>
          <w:i/>
          <w:sz w:val="12"/>
          <w:szCs w:val="12"/>
        </w:rPr>
      </w:pPr>
    </w:p>
    <w:p w:rsidR="000A5A44" w:rsidRPr="0069492B" w:rsidRDefault="000A5A44" w:rsidP="000A5A44">
      <w:pPr>
        <w:shd w:val="clear" w:color="auto" w:fill="FFFFFF"/>
        <w:spacing w:line="228" w:lineRule="auto"/>
        <w:ind w:firstLine="567"/>
        <w:jc w:val="both"/>
        <w:rPr>
          <w:i/>
          <w:sz w:val="12"/>
          <w:szCs w:val="12"/>
        </w:rPr>
      </w:pPr>
    </w:p>
    <w:p w:rsidR="000A5A44" w:rsidRDefault="000A5A44" w:rsidP="000A5A44">
      <w:pPr>
        <w:shd w:val="clear" w:color="auto" w:fill="FFFFFF"/>
        <w:spacing w:line="228" w:lineRule="auto"/>
        <w:rPr>
          <w:i/>
          <w:sz w:val="26"/>
          <w:szCs w:val="26"/>
        </w:rPr>
      </w:pPr>
      <w:r w:rsidRPr="0069492B">
        <w:rPr>
          <w:i/>
          <w:sz w:val="26"/>
          <w:szCs w:val="26"/>
        </w:rPr>
        <w:t>Рис. №</w:t>
      </w:r>
      <w:r>
        <w:rPr>
          <w:i/>
          <w:sz w:val="26"/>
          <w:szCs w:val="26"/>
        </w:rPr>
        <w:t>7</w:t>
      </w:r>
      <w:r w:rsidRPr="0069492B">
        <w:rPr>
          <w:i/>
          <w:sz w:val="26"/>
          <w:szCs w:val="26"/>
        </w:rPr>
        <w:t>. Приемы учебных действий</w:t>
      </w:r>
    </w:p>
    <w:p w:rsidR="000A5A44" w:rsidRPr="005D7E92" w:rsidRDefault="000A5A44" w:rsidP="000A5A44">
      <w:pPr>
        <w:shd w:val="clear" w:color="auto" w:fill="FFFFFF"/>
        <w:spacing w:line="228" w:lineRule="auto"/>
        <w:jc w:val="center"/>
        <w:rPr>
          <w:i/>
          <w:sz w:val="12"/>
          <w:szCs w:val="12"/>
        </w:rPr>
      </w:pPr>
    </w:p>
    <w:p w:rsidR="000A5A44" w:rsidRPr="0069492B" w:rsidRDefault="00C26219" w:rsidP="000A5A44">
      <w:pPr>
        <w:shd w:val="clear" w:color="auto" w:fill="FFFFFF"/>
        <w:spacing w:line="228" w:lineRule="auto"/>
        <w:ind w:firstLine="567"/>
        <w:jc w:val="both"/>
        <w:rPr>
          <w:sz w:val="26"/>
          <w:szCs w:val="26"/>
        </w:rPr>
      </w:pPr>
      <w:r>
        <w:rPr>
          <w:noProof/>
          <w:sz w:val="26"/>
          <w:szCs w:val="26"/>
          <w:lang w:eastAsia="ru-RU"/>
        </w:rPr>
        <w:pict>
          <v:shape id="Надпись 231" o:spid="_x0000_s1046" type="#_x0000_t202" style="position:absolute;left:0;text-align:left;margin-left:121.1pt;margin-top:5.8pt;width:240pt;height:36pt;z-index:251779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" strokeweight="1.5pt">
            <v:shadow on="t" opacity=".5" offset="6pt,-6pt"/>
            <v:textbox>
              <w:txbxContent>
                <w:p w:rsidR="000A5A44" w:rsidRPr="003D1115" w:rsidRDefault="000A5A44" w:rsidP="000A5A44">
                  <w:pPr>
                    <w:jc w:val="center"/>
                    <w:rPr>
                      <w:b/>
                      <w:sz w:val="28"/>
                      <w:szCs w:val="28"/>
                    </w:rPr>
                  </w:pPr>
                  <w:r w:rsidRPr="003D1115">
                    <w:rPr>
                      <w:b/>
                      <w:sz w:val="28"/>
                      <w:szCs w:val="28"/>
                    </w:rPr>
                    <w:t>Приемы учебной деятельности</w:t>
                  </w:r>
                </w:p>
              </w:txbxContent>
            </v:textbox>
          </v:shape>
        </w:pict>
      </w:r>
    </w:p>
    <w:p w:rsidR="000A5A44" w:rsidRDefault="00C26219" w:rsidP="000A5A44">
      <w:pPr>
        <w:shd w:val="clear" w:color="auto" w:fill="FFFFFF"/>
        <w:spacing w:line="228" w:lineRule="auto"/>
        <w:ind w:firstLine="567"/>
        <w:jc w:val="both"/>
        <w:rPr>
          <w:sz w:val="28"/>
          <w:szCs w:val="28"/>
        </w:rPr>
      </w:pPr>
      <w:r>
        <w:rPr>
          <w:noProof/>
          <w:sz w:val="28"/>
          <w:szCs w:val="28"/>
          <w:lang w:eastAsia="ru-RU"/>
        </w:rPr>
        <w:pict>
          <v:line id="Прямая соединительная линия 230" o:spid="_x0000_s1192" style="position:absolute;left:0;text-align:left;z-index:251778048;visibility:visible" from="246.1pt,12.85pt" to="361.1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">
            <v:stroke endarrow="block"/>
          </v:line>
        </w:pict>
      </w:r>
      <w:r>
        <w:rPr>
          <w:noProof/>
          <w:sz w:val="28"/>
          <w:szCs w:val="28"/>
          <w:lang w:eastAsia="ru-RU"/>
        </w:rPr>
        <w:pict>
          <v:line id="Прямая соединительная линия 229" o:spid="_x0000_s1191" style="position:absolute;left:0;text-align:left;z-index:251776000;visibility:visible" from="238.1pt,13.85pt" to="238.1pt,5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">
            <v:stroke endarrow="block"/>
          </v:line>
        </w:pict>
      </w:r>
      <w:r>
        <w:rPr>
          <w:noProof/>
          <w:sz w:val="28"/>
          <w:szCs w:val="28"/>
          <w:lang w:eastAsia="ru-RU"/>
        </w:rPr>
        <w:pict>
          <v:line id="Прямая соединительная линия 228" o:spid="_x0000_s1190" style="position:absolute;left:0;text-align:left;flip:x;z-index:251777024;visibility:visible" from="118.1pt,11.85pt" to="231.1pt,5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">
            <v:stroke endarrow="block"/>
          </v:line>
        </w:pict>
      </w:r>
    </w:p>
    <w:p w:rsidR="000A5A44" w:rsidRDefault="000A5A44" w:rsidP="000A5A44">
      <w:pPr>
        <w:shd w:val="clear" w:color="auto" w:fill="FFFFFF"/>
        <w:spacing w:line="228" w:lineRule="auto"/>
        <w:ind w:firstLine="567"/>
        <w:jc w:val="both"/>
        <w:rPr>
          <w:sz w:val="28"/>
          <w:szCs w:val="28"/>
        </w:rPr>
      </w:pPr>
    </w:p>
    <w:p w:rsidR="000A5A44" w:rsidRDefault="000A5A44" w:rsidP="000A5A44">
      <w:pPr>
        <w:shd w:val="clear" w:color="auto" w:fill="FFFFFF"/>
        <w:spacing w:line="228" w:lineRule="auto"/>
        <w:ind w:firstLine="567"/>
        <w:jc w:val="both"/>
        <w:rPr>
          <w:sz w:val="28"/>
          <w:szCs w:val="28"/>
        </w:rPr>
      </w:pPr>
    </w:p>
    <w:p w:rsidR="000A5A44" w:rsidRDefault="00C26219" w:rsidP="000A5A44">
      <w:pPr>
        <w:shd w:val="clear" w:color="auto" w:fill="FFFFFF"/>
        <w:spacing w:line="228" w:lineRule="auto"/>
        <w:ind w:firstLine="567"/>
        <w:jc w:val="both"/>
        <w:rPr>
          <w:sz w:val="28"/>
          <w:szCs w:val="28"/>
        </w:rPr>
      </w:pPr>
      <w:r>
        <w:rPr>
          <w:noProof/>
          <w:sz w:val="28"/>
          <w:szCs w:val="28"/>
          <w:lang w:eastAsia="ru-RU"/>
        </w:rPr>
        <w:pict>
          <v:shape id="Надпись 227" o:spid="_x0000_s1047" type="#_x0000_t202" style="position:absolute;left:0;text-align:left;margin-left:350pt;margin-top:11pt;width:128.75pt;height:133.8pt;z-index:251774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">
            <v:shadow on="t" opacity=".5" offset="6pt,-6pt"/>
            <v:textbox>
              <w:txbxContent>
                <w:p w:rsidR="000A5A44" w:rsidRPr="0069492B" w:rsidRDefault="000A5A44" w:rsidP="000A5A44">
                  <w:pPr>
                    <w:jc w:val="center"/>
                    <w:rPr>
                      <w:b/>
                    </w:rPr>
                  </w:pPr>
                  <w:r w:rsidRPr="0069492B">
                    <w:rPr>
                      <w:b/>
                    </w:rPr>
                    <w:t>приемы развития мышления</w:t>
                  </w:r>
                </w:p>
                <w:p w:rsidR="000A5A44" w:rsidRPr="0069492B" w:rsidRDefault="000A5A44" w:rsidP="000A5A44">
                  <w:pPr>
                    <w:jc w:val="both"/>
                    <w:rPr>
                      <w:sz w:val="22"/>
                      <w:szCs w:val="22"/>
                    </w:rPr>
                  </w:pPr>
                  <w:r w:rsidRPr="0069492B">
                    <w:rPr>
                      <w:sz w:val="22"/>
                      <w:szCs w:val="22"/>
                    </w:rPr>
                    <w:t>(эти приемы формируются в процессе выполнения специальных упражнений.</w:t>
                  </w:r>
                </w:p>
                <w:p w:rsidR="000A5A44" w:rsidRPr="001C17B6" w:rsidRDefault="000A5A44" w:rsidP="000A5A44">
                  <w:pPr>
                    <w:ind w:firstLine="420"/>
                    <w:jc w:val="both"/>
                    <w:rPr>
                      <w:spacing w:val="-10"/>
                      <w:sz w:val="22"/>
                      <w:szCs w:val="22"/>
                    </w:rPr>
                  </w:pPr>
                  <w:r w:rsidRPr="001C17B6">
                    <w:rPr>
                      <w:spacing w:val="-10"/>
                      <w:sz w:val="22"/>
                      <w:szCs w:val="22"/>
                    </w:rPr>
                    <w:t>Это приемы анализа, синтеза, сравнения, классификации, обобщения)</w:t>
                  </w:r>
                </w:p>
              </w:txbxContent>
            </v:textbox>
          </v:shape>
        </w:pict>
      </w:r>
      <w:r>
        <w:rPr>
          <w:noProof/>
          <w:sz w:val="28"/>
          <w:szCs w:val="28"/>
          <w:lang w:eastAsia="ru-RU"/>
        </w:rPr>
        <w:pict>
          <v:shape id="Надпись 226" o:spid="_x0000_s1048" type="#_x0000_t202" style="position:absolute;left:0;text-align:left;margin-left:182pt;margin-top:11.6pt;width:130.1pt;height:143.7pt;z-index:251773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">
            <v:shadow on="t" opacity=".5" offset="6pt,-6pt"/>
            <v:textbox>
              <w:txbxContent>
                <w:p w:rsidR="000A5A44" w:rsidRPr="0069492B" w:rsidRDefault="000A5A44" w:rsidP="000A5A44">
                  <w:pPr>
                    <w:ind w:right="-70"/>
                    <w:jc w:val="center"/>
                    <w:rPr>
                      <w:b/>
                    </w:rPr>
                  </w:pPr>
                  <w:r w:rsidRPr="0069492B">
                    <w:rPr>
                      <w:b/>
                    </w:rPr>
                    <w:t>приемы управления</w:t>
                  </w:r>
                </w:p>
                <w:p w:rsidR="000A5A44" w:rsidRPr="0069492B" w:rsidRDefault="000A5A44" w:rsidP="000A5A44">
                  <w:pPr>
                    <w:ind w:right="-70"/>
                    <w:jc w:val="center"/>
                    <w:rPr>
                      <w:sz w:val="12"/>
                      <w:szCs w:val="12"/>
                    </w:rPr>
                  </w:pPr>
                </w:p>
                <w:p w:rsidR="000A5A44" w:rsidRPr="0069492B" w:rsidRDefault="000A5A44" w:rsidP="000A5A44">
                  <w:pPr>
                    <w:ind w:right="-70"/>
                    <w:jc w:val="both"/>
                    <w:rPr>
                      <w:sz w:val="22"/>
                      <w:szCs w:val="22"/>
                    </w:rPr>
                  </w:pPr>
                  <w:r w:rsidRPr="0069492B">
                    <w:rPr>
                      <w:sz w:val="22"/>
                      <w:szCs w:val="22"/>
                    </w:rPr>
                    <w:t>(обеспечивают организацию процесса усвоения знаний, умений и навыков.</w:t>
                  </w:r>
                </w:p>
                <w:p w:rsidR="000A5A44" w:rsidRPr="0069492B" w:rsidRDefault="000A5A44" w:rsidP="000A5A44">
                  <w:pPr>
                    <w:ind w:right="-70"/>
                    <w:jc w:val="both"/>
                    <w:rPr>
                      <w:sz w:val="22"/>
                      <w:szCs w:val="22"/>
                    </w:rPr>
                  </w:pPr>
                  <w:r w:rsidRPr="0069492B">
                    <w:rPr>
                      <w:sz w:val="22"/>
                      <w:szCs w:val="22"/>
                    </w:rPr>
                    <w:t>Например, планирование своей деятельности, запоминание материала, самоконтроль, самооценка и др.)</w:t>
                  </w:r>
                </w:p>
              </w:txbxContent>
            </v:textbox>
          </v:shape>
        </w:pict>
      </w:r>
      <w:r>
        <w:rPr>
          <w:noProof/>
          <w:sz w:val="28"/>
          <w:szCs w:val="28"/>
          <w:lang w:eastAsia="ru-RU"/>
        </w:rPr>
        <w:pict>
          <v:shape id="Надпись 225" o:spid="_x0000_s1049" type="#_x0000_t202" style="position:absolute;left:0;text-align:left;margin-left:14pt;margin-top:13.65pt;width:132.1pt;height:142.7pt;z-index:251772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">
            <v:shadow on="t" opacity=".5" offset="6pt,-6pt"/>
            <v:textbox>
              <w:txbxContent>
                <w:p w:rsidR="000A5A44" w:rsidRDefault="000A5A44" w:rsidP="000A5A44">
                  <w:pPr>
                    <w:jc w:val="center"/>
                    <w:rPr>
                      <w:b/>
                    </w:rPr>
                  </w:pPr>
                  <w:r w:rsidRPr="0069492B">
                    <w:rPr>
                      <w:b/>
                    </w:rPr>
                    <w:t xml:space="preserve">специфические </w:t>
                  </w:r>
                </w:p>
                <w:p w:rsidR="000A5A44" w:rsidRPr="0069492B" w:rsidRDefault="000A5A44" w:rsidP="000A5A44">
                  <w:pPr>
                    <w:jc w:val="center"/>
                    <w:rPr>
                      <w:b/>
                    </w:rPr>
                  </w:pPr>
                  <w:r w:rsidRPr="0069492B">
                    <w:rPr>
                      <w:b/>
                    </w:rPr>
                    <w:t>приемы</w:t>
                  </w:r>
                </w:p>
                <w:p w:rsidR="000A5A44" w:rsidRPr="0069492B" w:rsidRDefault="000A5A44" w:rsidP="000A5A44">
                  <w:pPr>
                    <w:ind w:left="-142" w:right="-70" w:firstLine="142"/>
                    <w:jc w:val="both"/>
                    <w:rPr>
                      <w:sz w:val="22"/>
                      <w:szCs w:val="22"/>
                    </w:rPr>
                  </w:pPr>
                  <w:r w:rsidRPr="0069492B">
                    <w:rPr>
                      <w:sz w:val="22"/>
                      <w:szCs w:val="22"/>
                    </w:rPr>
                    <w:t>(задаются в виде правила, образца, алгоритма, инструкции к выполнению определенных действий</w:t>
                  </w:r>
                </w:p>
                <w:p w:rsidR="000A5A44" w:rsidRPr="0069492B" w:rsidRDefault="000A5A44" w:rsidP="000A5A44">
                  <w:pPr>
                    <w:ind w:left="-142" w:right="-70" w:firstLine="142"/>
                    <w:jc w:val="both"/>
                    <w:rPr>
                      <w:sz w:val="22"/>
                      <w:szCs w:val="22"/>
                    </w:rPr>
                  </w:pPr>
                  <w:r w:rsidRPr="0069492B">
                    <w:rPr>
                      <w:sz w:val="22"/>
                      <w:szCs w:val="22"/>
                    </w:rPr>
                    <w:t xml:space="preserve">Например, алгоритм сложения двузначных чисел и т. д.) </w:t>
                  </w:r>
                </w:p>
              </w:txbxContent>
            </v:textbox>
          </v:shape>
        </w:pict>
      </w:r>
    </w:p>
    <w:p w:rsidR="000A5A44" w:rsidRDefault="000A5A44" w:rsidP="000A5A44">
      <w:pPr>
        <w:shd w:val="clear" w:color="auto" w:fill="FFFFFF"/>
        <w:spacing w:line="228" w:lineRule="auto"/>
        <w:ind w:firstLine="567"/>
        <w:jc w:val="both"/>
        <w:rPr>
          <w:sz w:val="28"/>
          <w:szCs w:val="28"/>
        </w:rPr>
      </w:pPr>
    </w:p>
    <w:p w:rsidR="000A5A44" w:rsidRDefault="000A5A44" w:rsidP="000A5A44">
      <w:pPr>
        <w:shd w:val="clear" w:color="auto" w:fill="FFFFFF"/>
        <w:spacing w:line="228" w:lineRule="auto"/>
        <w:ind w:firstLine="567"/>
        <w:jc w:val="both"/>
        <w:rPr>
          <w:sz w:val="28"/>
          <w:szCs w:val="28"/>
        </w:rPr>
      </w:pPr>
    </w:p>
    <w:p w:rsidR="000A5A44" w:rsidRDefault="000A5A44" w:rsidP="000A5A44">
      <w:pPr>
        <w:shd w:val="clear" w:color="auto" w:fill="FFFFFF"/>
        <w:spacing w:line="228" w:lineRule="auto"/>
        <w:ind w:firstLine="567"/>
        <w:jc w:val="both"/>
        <w:rPr>
          <w:sz w:val="28"/>
          <w:szCs w:val="28"/>
        </w:rPr>
      </w:pPr>
    </w:p>
    <w:p w:rsidR="000A5A44" w:rsidRDefault="000A5A44" w:rsidP="000A5A44">
      <w:pPr>
        <w:shd w:val="clear" w:color="auto" w:fill="FFFFFF"/>
        <w:spacing w:line="228" w:lineRule="auto"/>
        <w:ind w:firstLine="567"/>
        <w:jc w:val="both"/>
        <w:rPr>
          <w:sz w:val="28"/>
          <w:szCs w:val="28"/>
        </w:rPr>
      </w:pPr>
    </w:p>
    <w:p w:rsidR="000A5A44" w:rsidRDefault="000A5A44" w:rsidP="000A5A44">
      <w:pPr>
        <w:shd w:val="clear" w:color="auto" w:fill="FFFFFF"/>
        <w:spacing w:line="228" w:lineRule="auto"/>
        <w:ind w:firstLine="567"/>
        <w:jc w:val="both"/>
        <w:rPr>
          <w:sz w:val="28"/>
          <w:szCs w:val="28"/>
        </w:rPr>
      </w:pPr>
    </w:p>
    <w:p w:rsidR="000A5A44" w:rsidRDefault="000A5A44" w:rsidP="000A5A44">
      <w:pPr>
        <w:shd w:val="clear" w:color="auto" w:fill="FFFFFF"/>
        <w:spacing w:line="228" w:lineRule="auto"/>
        <w:ind w:firstLine="567"/>
        <w:jc w:val="both"/>
        <w:rPr>
          <w:sz w:val="28"/>
          <w:szCs w:val="28"/>
        </w:rPr>
      </w:pPr>
    </w:p>
    <w:p w:rsidR="000A5A44" w:rsidRDefault="000A5A44" w:rsidP="000A5A44">
      <w:pPr>
        <w:shd w:val="clear" w:color="auto" w:fill="FFFFFF"/>
        <w:spacing w:line="228" w:lineRule="auto"/>
        <w:ind w:firstLine="567"/>
        <w:jc w:val="both"/>
        <w:rPr>
          <w:sz w:val="28"/>
          <w:szCs w:val="28"/>
        </w:rPr>
      </w:pPr>
    </w:p>
    <w:p w:rsidR="000A5A44" w:rsidRDefault="000A5A44" w:rsidP="000A5A44">
      <w:pPr>
        <w:shd w:val="clear" w:color="auto" w:fill="FFFFFF"/>
        <w:spacing w:line="228" w:lineRule="auto"/>
        <w:ind w:firstLine="567"/>
        <w:jc w:val="both"/>
        <w:rPr>
          <w:sz w:val="28"/>
          <w:szCs w:val="28"/>
        </w:rPr>
      </w:pPr>
    </w:p>
    <w:p w:rsidR="000A5A44" w:rsidRDefault="000A5A44" w:rsidP="000A5A44">
      <w:pPr>
        <w:shd w:val="clear" w:color="auto" w:fill="FFFFFF"/>
        <w:spacing w:line="228" w:lineRule="auto"/>
        <w:ind w:firstLine="567"/>
        <w:jc w:val="both"/>
        <w:rPr>
          <w:sz w:val="28"/>
          <w:szCs w:val="28"/>
        </w:rPr>
      </w:pPr>
    </w:p>
    <w:p w:rsidR="000A5A44" w:rsidRPr="005D7E92" w:rsidRDefault="000A5A44" w:rsidP="000A5A44">
      <w:pPr>
        <w:shd w:val="clear" w:color="auto" w:fill="FFFFFF"/>
        <w:spacing w:line="228" w:lineRule="auto"/>
        <w:ind w:firstLine="567"/>
        <w:jc w:val="both"/>
        <w:rPr>
          <w:spacing w:val="-8"/>
          <w:sz w:val="12"/>
          <w:szCs w:val="12"/>
        </w:rPr>
      </w:pPr>
    </w:p>
    <w:p w:rsidR="000A5A44" w:rsidRPr="00E97B38" w:rsidRDefault="00C26219" w:rsidP="000A5A44">
      <w:pPr>
        <w:shd w:val="clear" w:color="auto" w:fill="FFFFFF"/>
        <w:spacing w:line="228" w:lineRule="auto"/>
        <w:ind w:firstLine="567"/>
        <w:jc w:val="both"/>
        <w:rPr>
          <w:spacing w:val="-8"/>
          <w:sz w:val="26"/>
          <w:szCs w:val="26"/>
        </w:rPr>
      </w:pPr>
      <w:r>
        <w:rPr>
          <w:noProof/>
          <w:spacing w:val="-8"/>
          <w:sz w:val="26"/>
          <w:szCs w:val="26"/>
          <w:lang w:eastAsia="ru-RU"/>
        </w:rPr>
        <w:pict>
          <v:line id="Прямая соединительная линия 224" o:spid="_x0000_s1189" style="position:absolute;left:0;text-align:left;z-index:251711488;visibility:visible" from="477pt,693pt" to="486pt,693pt" wrapcoords="1 1 13 1 13 1 1 1 1 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" strokeweight=".26mm">
            <v:stroke joinstyle="miter"/>
            <w10:wrap type="tight"/>
          </v:line>
        </w:pict>
      </w:r>
      <w:r w:rsidR="000A5A44" w:rsidRPr="00E97B38">
        <w:rPr>
          <w:spacing w:val="-8"/>
          <w:sz w:val="26"/>
          <w:szCs w:val="26"/>
        </w:rPr>
        <w:t xml:space="preserve">Приемы учебной деятельности обеспечивают формирование общего подхода к анализу учебного материала, способов ориентации в нем независимо от конкретного содержания. </w:t>
      </w:r>
    </w:p>
    <w:p w:rsidR="000A5A44" w:rsidRPr="00E97B38" w:rsidRDefault="000A5A44" w:rsidP="000A5A44">
      <w:pPr>
        <w:shd w:val="clear" w:color="auto" w:fill="FFFFFF"/>
        <w:spacing w:line="228" w:lineRule="auto"/>
        <w:ind w:firstLine="567"/>
        <w:jc w:val="both"/>
        <w:rPr>
          <w:spacing w:val="-6"/>
          <w:sz w:val="26"/>
          <w:szCs w:val="26"/>
        </w:rPr>
      </w:pPr>
      <w:r w:rsidRPr="00E97B38">
        <w:rPr>
          <w:spacing w:val="-6"/>
          <w:sz w:val="26"/>
          <w:szCs w:val="26"/>
        </w:rPr>
        <w:t>Остановимся подробнее на приемах развития мышления.В психологии и дидактике для обозначения названного термина используют и другие: приемы учебной деятельности или логические при</w:t>
      </w:r>
      <w:r>
        <w:rPr>
          <w:spacing w:val="-6"/>
          <w:sz w:val="26"/>
          <w:szCs w:val="26"/>
        </w:rPr>
        <w:t>е</w:t>
      </w:r>
      <w:r w:rsidRPr="00E97B38">
        <w:rPr>
          <w:spacing w:val="-6"/>
          <w:sz w:val="26"/>
          <w:szCs w:val="26"/>
        </w:rPr>
        <w:t xml:space="preserve">мы мышления.Под </w:t>
      </w:r>
      <w:r w:rsidRPr="00E97B38">
        <w:rPr>
          <w:b/>
          <w:iCs/>
          <w:spacing w:val="-6"/>
          <w:sz w:val="26"/>
          <w:szCs w:val="26"/>
        </w:rPr>
        <w:t>логическими приемами мышления</w:t>
      </w:r>
      <w:r w:rsidRPr="00E97B38">
        <w:rPr>
          <w:spacing w:val="-6"/>
          <w:sz w:val="26"/>
          <w:szCs w:val="26"/>
        </w:rPr>
        <w:t xml:space="preserve"> понимают совокупность учебных действий, направленных на выполнение логической операции или логических законов. Главным отличительным признаком логического приема является его ориентировка на логические правила, требования, исходящие из логики.</w:t>
      </w:r>
    </w:p>
    <w:p w:rsidR="000A5A44" w:rsidRPr="006276C3" w:rsidRDefault="000A5A44" w:rsidP="000A5A44">
      <w:pPr>
        <w:ind w:firstLine="567"/>
        <w:jc w:val="both"/>
        <w:rPr>
          <w:sz w:val="26"/>
          <w:szCs w:val="26"/>
        </w:rPr>
      </w:pPr>
      <w:r w:rsidRPr="006276C3">
        <w:rPr>
          <w:sz w:val="26"/>
          <w:szCs w:val="26"/>
        </w:rPr>
        <w:t>Необходимость обучения школьников приемам умственных действий указывают Д.Н.Богоявленский и Н.А.Менчинская: «Если перед обучением стоит задача развития самостоятельного мышления школьников, их надо этому учить так же, как мы учим усваивать содержание тех или иных знаний. Следовательно, умению думать необходимо учить, обучая ребенка приемам и способам умственной работы».</w:t>
      </w:r>
    </w:p>
    <w:p w:rsidR="000A5A44" w:rsidRPr="00E97B38" w:rsidRDefault="000A5A44" w:rsidP="000A5A44">
      <w:pPr>
        <w:ind w:firstLine="567"/>
        <w:jc w:val="both"/>
        <w:rPr>
          <w:spacing w:val="-6"/>
          <w:sz w:val="26"/>
          <w:szCs w:val="26"/>
        </w:rPr>
      </w:pPr>
      <w:r w:rsidRPr="00E97B38">
        <w:rPr>
          <w:spacing w:val="-6"/>
          <w:sz w:val="26"/>
          <w:szCs w:val="26"/>
        </w:rPr>
        <w:t xml:space="preserve">Включение этих операций в процесс усвоения математического содержани, по мнению Истоминой Н.Б., одно из важных условий развития детей. Организация обучения, способствующего развитию ребенка, предполагает создание условий для </w:t>
      </w:r>
      <w:r w:rsidRPr="00E97B38">
        <w:rPr>
          <w:spacing w:val="-6"/>
          <w:sz w:val="26"/>
          <w:szCs w:val="26"/>
        </w:rPr>
        <w:lastRenderedPageBreak/>
        <w:t xml:space="preserve">овладения школьниками приемами умственной деятельности. </w:t>
      </w:r>
      <w:r>
        <w:rPr>
          <w:spacing w:val="-6"/>
          <w:sz w:val="26"/>
          <w:szCs w:val="26"/>
        </w:rPr>
        <w:t>Их использование</w:t>
      </w:r>
      <w:r w:rsidRPr="00E97B38">
        <w:rPr>
          <w:spacing w:val="-6"/>
          <w:sz w:val="26"/>
          <w:szCs w:val="26"/>
        </w:rPr>
        <w:t xml:space="preserve"> не только обеспечивает новый уровень усвоения, но дает существенные сдвиги в умственном развитии ребенка. Овладев этими приемами, ученики становятся более самостоятельными в решении учебных задач, могут рационально строить свою деятельность по усвоению знаний.</w:t>
      </w:r>
    </w:p>
    <w:p w:rsidR="000A5A44" w:rsidRPr="006276C3" w:rsidRDefault="000A5A44" w:rsidP="000A5A44">
      <w:pPr>
        <w:ind w:firstLine="567"/>
        <w:jc w:val="both"/>
        <w:rPr>
          <w:sz w:val="26"/>
          <w:szCs w:val="26"/>
        </w:rPr>
      </w:pPr>
      <w:r w:rsidRPr="006276C3">
        <w:rPr>
          <w:sz w:val="26"/>
          <w:szCs w:val="26"/>
        </w:rPr>
        <w:t>Рассмотрим приемы умственных действий.</w:t>
      </w:r>
    </w:p>
    <w:p w:rsidR="000A5A44" w:rsidRPr="006276C3" w:rsidRDefault="000A5A44" w:rsidP="000A5A44">
      <w:pPr>
        <w:pStyle w:val="a3"/>
        <w:tabs>
          <w:tab w:val="left" w:pos="284"/>
        </w:tabs>
        <w:spacing w:line="240" w:lineRule="auto"/>
        <w:ind w:firstLine="567"/>
        <w:rPr>
          <w:sz w:val="26"/>
          <w:szCs w:val="26"/>
        </w:rPr>
      </w:pPr>
      <w:r w:rsidRPr="006276C3">
        <w:rPr>
          <w:b/>
          <w:sz w:val="26"/>
          <w:szCs w:val="26"/>
        </w:rPr>
        <w:t>Анализ</w:t>
      </w:r>
      <w:r w:rsidRPr="006276C3">
        <w:rPr>
          <w:sz w:val="26"/>
          <w:szCs w:val="26"/>
        </w:rPr>
        <w:t xml:space="preserve"> – расчленение целостной системы на взаимосвязанные подсистемы, каждая из которых является отдельным, определенным целым, а также установлен</w:t>
      </w:r>
      <w:r>
        <w:rPr>
          <w:sz w:val="26"/>
          <w:szCs w:val="26"/>
        </w:rPr>
        <w:t xml:space="preserve">ие связей, отношений между ними </w:t>
      </w:r>
      <w:r w:rsidRPr="006276C3">
        <w:rPr>
          <w:sz w:val="26"/>
          <w:szCs w:val="26"/>
        </w:rPr>
        <w:t>(28, с.68).</w:t>
      </w:r>
    </w:p>
    <w:p w:rsidR="000A5A44" w:rsidRPr="006276C3" w:rsidRDefault="000A5A44" w:rsidP="000A5A44">
      <w:pPr>
        <w:pStyle w:val="a3"/>
        <w:tabs>
          <w:tab w:val="left" w:pos="284"/>
        </w:tabs>
        <w:spacing w:line="240" w:lineRule="auto"/>
        <w:ind w:firstLine="567"/>
        <w:rPr>
          <w:sz w:val="26"/>
          <w:szCs w:val="26"/>
        </w:rPr>
      </w:pPr>
      <w:r w:rsidRPr="006276C3">
        <w:rPr>
          <w:b/>
          <w:sz w:val="26"/>
          <w:szCs w:val="26"/>
        </w:rPr>
        <w:t xml:space="preserve">Синтез </w:t>
      </w:r>
      <w:r w:rsidRPr="006276C3">
        <w:rPr>
          <w:sz w:val="26"/>
          <w:szCs w:val="26"/>
        </w:rPr>
        <w:t>– мысленное соединение в единое целое частей предмета или его признаков, полученных в процессе анализа (28, с. 68).</w:t>
      </w:r>
    </w:p>
    <w:p w:rsidR="000A5A44" w:rsidRPr="006276C3" w:rsidRDefault="000A5A44" w:rsidP="000A5A44">
      <w:pPr>
        <w:pStyle w:val="a3"/>
        <w:tabs>
          <w:tab w:val="left" w:pos="284"/>
        </w:tabs>
        <w:spacing w:line="240" w:lineRule="auto"/>
        <w:ind w:firstLine="567"/>
        <w:rPr>
          <w:sz w:val="26"/>
          <w:szCs w:val="26"/>
        </w:rPr>
      </w:pPr>
      <w:r w:rsidRPr="006276C3">
        <w:rPr>
          <w:sz w:val="26"/>
          <w:szCs w:val="26"/>
        </w:rPr>
        <w:t xml:space="preserve">То есть, анализ связан с выделением в объекте тех или иных </w:t>
      </w:r>
      <w:r>
        <w:rPr>
          <w:sz w:val="26"/>
          <w:szCs w:val="26"/>
        </w:rPr>
        <w:t>сторон, свойств, связей и т. д.</w:t>
      </w:r>
      <w:r w:rsidRPr="006276C3">
        <w:rPr>
          <w:sz w:val="26"/>
          <w:szCs w:val="26"/>
        </w:rPr>
        <w:t>, а синтез – это соединение различных элементов, сторон объекта в единое целое. В мыслительной деятельности человека анализ и синтез дополняют друг друга, так как анализ осуществляется через синтез, а синтез – через анализ. «Способность к аналитико-синтетической деятельности находит свое выражениене только в умении выделять элементы того или иного объекта, его различительные признаки или соединять элементы в единое целое, но и в умении включать их в новые связи, увидеть их новые функции».</w:t>
      </w:r>
    </w:p>
    <w:p w:rsidR="000A5A44" w:rsidRPr="006276C3" w:rsidRDefault="000A5A44" w:rsidP="000A5A44">
      <w:pPr>
        <w:ind w:firstLine="567"/>
        <w:jc w:val="both"/>
        <w:rPr>
          <w:color w:val="000000"/>
          <w:sz w:val="26"/>
          <w:szCs w:val="26"/>
        </w:rPr>
      </w:pPr>
      <w:r w:rsidRPr="006276C3">
        <w:rPr>
          <w:color w:val="000000"/>
          <w:sz w:val="26"/>
          <w:szCs w:val="26"/>
        </w:rPr>
        <w:t>Анализ объекта - это своего рода алгоритмическая деятельность и требует выполнения определенных шагов в необходимой последовательности:</w:t>
      </w:r>
    </w:p>
    <w:p w:rsidR="000A5A44" w:rsidRPr="006276C3" w:rsidRDefault="000A5A44" w:rsidP="000A5A44">
      <w:pPr>
        <w:ind w:firstLine="567"/>
        <w:jc w:val="both"/>
        <w:rPr>
          <w:color w:val="000000"/>
          <w:sz w:val="26"/>
          <w:szCs w:val="26"/>
        </w:rPr>
      </w:pPr>
      <w:r w:rsidRPr="006276C3">
        <w:rPr>
          <w:color w:val="000000"/>
          <w:sz w:val="26"/>
          <w:szCs w:val="26"/>
        </w:rPr>
        <w:t>- выделение отдельных элементов объекта;</w:t>
      </w:r>
    </w:p>
    <w:p w:rsidR="000A5A44" w:rsidRPr="006276C3" w:rsidRDefault="000A5A44" w:rsidP="000A5A44">
      <w:pPr>
        <w:ind w:firstLine="567"/>
        <w:jc w:val="both"/>
        <w:rPr>
          <w:color w:val="000000"/>
          <w:sz w:val="26"/>
          <w:szCs w:val="26"/>
        </w:rPr>
      </w:pPr>
      <w:r w:rsidRPr="006276C3">
        <w:rPr>
          <w:color w:val="000000"/>
          <w:sz w:val="26"/>
          <w:szCs w:val="26"/>
        </w:rPr>
        <w:t>- характеристика элементов;</w:t>
      </w:r>
    </w:p>
    <w:p w:rsidR="000A5A44" w:rsidRPr="006276C3" w:rsidRDefault="000A5A44" w:rsidP="000A5A44">
      <w:pPr>
        <w:ind w:firstLine="567"/>
        <w:jc w:val="both"/>
        <w:rPr>
          <w:color w:val="000000"/>
          <w:sz w:val="26"/>
          <w:szCs w:val="26"/>
        </w:rPr>
      </w:pPr>
      <w:r w:rsidRPr="006276C3">
        <w:rPr>
          <w:color w:val="000000"/>
          <w:sz w:val="26"/>
          <w:szCs w:val="26"/>
        </w:rPr>
        <w:t>- установление связи между ними;</w:t>
      </w:r>
    </w:p>
    <w:p w:rsidR="000A5A44" w:rsidRPr="006276C3" w:rsidRDefault="000A5A44" w:rsidP="000A5A44">
      <w:pPr>
        <w:ind w:firstLine="567"/>
        <w:jc w:val="both"/>
        <w:rPr>
          <w:color w:val="000000"/>
          <w:sz w:val="26"/>
          <w:szCs w:val="26"/>
        </w:rPr>
      </w:pPr>
      <w:r w:rsidRPr="006276C3">
        <w:rPr>
          <w:color w:val="000000"/>
          <w:sz w:val="26"/>
          <w:szCs w:val="26"/>
        </w:rPr>
        <w:t>- абстрагирование и обобщение этих связей.</w:t>
      </w:r>
    </w:p>
    <w:p w:rsidR="000A5A44" w:rsidRPr="006276C3" w:rsidRDefault="000A5A44" w:rsidP="000A5A44">
      <w:pPr>
        <w:shd w:val="clear" w:color="auto" w:fill="FFFFFF"/>
        <w:ind w:firstLine="567"/>
        <w:jc w:val="both"/>
        <w:rPr>
          <w:sz w:val="26"/>
          <w:szCs w:val="26"/>
        </w:rPr>
      </w:pPr>
      <w:r w:rsidRPr="006276C3">
        <w:rPr>
          <w:sz w:val="26"/>
          <w:szCs w:val="26"/>
        </w:rPr>
        <w:t xml:space="preserve">Овладением анализом начинается с умения ребёнка выделять в предметах и явлениях различные свойства и признаки. </w:t>
      </w:r>
    </w:p>
    <w:p w:rsidR="000A5A44" w:rsidRDefault="000A5A44" w:rsidP="000A5A44">
      <w:pPr>
        <w:ind w:firstLine="567"/>
        <w:jc w:val="both"/>
        <w:rPr>
          <w:sz w:val="26"/>
          <w:szCs w:val="26"/>
        </w:rPr>
      </w:pPr>
      <w:r w:rsidRPr="006276C3">
        <w:rPr>
          <w:sz w:val="26"/>
          <w:szCs w:val="26"/>
        </w:rPr>
        <w:t>Возможны такие виды заданий:</w:t>
      </w:r>
    </w:p>
    <w:p w:rsidR="000A5A44" w:rsidRDefault="000A5A44" w:rsidP="000A5A44">
      <w:pPr>
        <w:ind w:firstLine="567"/>
        <w:jc w:val="both"/>
        <w:rPr>
          <w:sz w:val="26"/>
          <w:szCs w:val="26"/>
        </w:rPr>
      </w:pPr>
    </w:p>
    <w:p w:rsidR="000A5A44" w:rsidRPr="00C30719" w:rsidRDefault="000A5A44" w:rsidP="000A5A44">
      <w:pPr>
        <w:numPr>
          <w:ilvl w:val="0"/>
          <w:numId w:val="19"/>
        </w:numPr>
        <w:tabs>
          <w:tab w:val="clear" w:pos="1080"/>
          <w:tab w:val="left" w:pos="567"/>
          <w:tab w:val="left" w:pos="840"/>
        </w:tabs>
        <w:ind w:left="0" w:firstLine="567"/>
        <w:jc w:val="both"/>
        <w:rPr>
          <w:sz w:val="23"/>
          <w:szCs w:val="23"/>
        </w:rPr>
      </w:pPr>
      <w:r w:rsidRPr="00C30719">
        <w:rPr>
          <w:sz w:val="23"/>
          <w:szCs w:val="23"/>
        </w:rPr>
        <w:t>Расскажи все, что знаешь об уравнении (это равенство, которое содержит неизвестный компонент, который обозначен буквой латинского алфавита).</w:t>
      </w:r>
    </w:p>
    <w:p w:rsidR="000A5A44" w:rsidRPr="00C30719" w:rsidRDefault="000A5A44" w:rsidP="000A5A44">
      <w:pPr>
        <w:shd w:val="clear" w:color="auto" w:fill="FFFFFF"/>
        <w:tabs>
          <w:tab w:val="left" w:pos="720"/>
          <w:tab w:val="left" w:pos="840"/>
        </w:tabs>
        <w:ind w:firstLine="567"/>
        <w:jc w:val="both"/>
        <w:rPr>
          <w:color w:val="000000"/>
          <w:sz w:val="23"/>
          <w:szCs w:val="23"/>
        </w:rPr>
      </w:pPr>
      <w:r w:rsidRPr="00C30719">
        <w:rPr>
          <w:color w:val="000000"/>
          <w:sz w:val="23"/>
          <w:szCs w:val="23"/>
        </w:rPr>
        <w:t>2. Невычисляя, поставь знаки &lt;, &gt;или =</w:t>
      </w:r>
    </w:p>
    <w:p w:rsidR="000A5A44" w:rsidRPr="00C30719" w:rsidRDefault="000A5A44" w:rsidP="000A5A44">
      <w:pPr>
        <w:shd w:val="clear" w:color="auto" w:fill="FFFFFF"/>
        <w:tabs>
          <w:tab w:val="left" w:pos="720"/>
        </w:tabs>
        <w:ind w:firstLine="567"/>
        <w:jc w:val="both"/>
        <w:rPr>
          <w:color w:val="000000"/>
          <w:sz w:val="23"/>
          <w:szCs w:val="23"/>
        </w:rPr>
      </w:pPr>
      <w:r w:rsidRPr="00C30719">
        <w:rPr>
          <w:color w:val="000000"/>
          <w:sz w:val="23"/>
          <w:szCs w:val="23"/>
        </w:rPr>
        <w:t xml:space="preserve">57+19 * 57+15 </w:t>
      </w:r>
    </w:p>
    <w:p w:rsidR="000A5A44" w:rsidRPr="00C30719" w:rsidRDefault="000A5A44" w:rsidP="000A5A44">
      <w:pPr>
        <w:shd w:val="clear" w:color="auto" w:fill="FFFFFF"/>
        <w:tabs>
          <w:tab w:val="left" w:pos="720"/>
        </w:tabs>
        <w:ind w:firstLine="567"/>
        <w:jc w:val="both"/>
        <w:rPr>
          <w:color w:val="000000"/>
          <w:spacing w:val="-8"/>
          <w:sz w:val="23"/>
          <w:szCs w:val="23"/>
        </w:rPr>
      </w:pPr>
      <w:r w:rsidRPr="00C30719">
        <w:rPr>
          <w:color w:val="000000"/>
          <w:spacing w:val="-8"/>
          <w:sz w:val="23"/>
          <w:szCs w:val="23"/>
        </w:rPr>
        <w:t xml:space="preserve">Учащиеся рассуждают вслух: «В обеих суммах первые слагаемые равны;второе слагаемое первой суммы на 4 единицы больше второго слагаемого второй суммы, значит, значение первой суммы должно бытьна 4 единицы больше значения второй суммы, поэтому ставлю знак «больше». </w:t>
      </w:r>
    </w:p>
    <w:p w:rsidR="000A5A44" w:rsidRDefault="000A5A44" w:rsidP="000A5A44">
      <w:pPr>
        <w:numPr>
          <w:ilvl w:val="0"/>
          <w:numId w:val="19"/>
        </w:numPr>
        <w:tabs>
          <w:tab w:val="left" w:pos="720"/>
        </w:tabs>
        <w:jc w:val="both"/>
      </w:pPr>
      <w:r w:rsidRPr="00C30719">
        <w:rPr>
          <w:sz w:val="23"/>
          <w:szCs w:val="23"/>
        </w:rPr>
        <w:t>Что изменилось?</w:t>
      </w:r>
    </w:p>
    <w:p w:rsidR="000A5A44" w:rsidRDefault="00C26219" w:rsidP="000A5A44">
      <w:pPr>
        <w:pStyle w:val="a3"/>
        <w:tabs>
          <w:tab w:val="left" w:pos="284"/>
          <w:tab w:val="left" w:pos="709"/>
        </w:tabs>
        <w:spacing w:line="240" w:lineRule="auto"/>
      </w:pPr>
      <w:r>
        <w:rPr>
          <w:noProof/>
          <w:lang w:eastAsia="ru-RU"/>
        </w:rPr>
        <w:pict>
          <v:shape id="Полилиния 223" o:spid="_x0000_s1188" style="position:absolute;left:0;text-align:left;margin-left:259.55pt;margin-top:8.65pt;width:43.8pt;height:63.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876,1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" path="m852,c651,47,450,95,426,142v-24,47,260,71,284,142c734,355,639,497,568,568,497,639,237,639,284,710v47,71,544,213,568,284c876,1065,568,1089,426,1136,284,1183,142,1230,,1278e" filled="f" strokeweight=".26mm">
            <v:path o:connecttype="custom" o:connectlocs="541020,0;270510,90170;450850,180340;360680,360680;180340,450850;541020,631190;270510,721360;0,811530" o:connectangles="0,0,0,0,0,0,0,0"/>
          </v:shape>
        </w:pict>
      </w:r>
      <w:r>
        <w:rPr>
          <w:noProof/>
          <w:lang w:eastAsia="ru-RU"/>
        </w:rPr>
        <w:pict>
          <v:line id="Прямая соединительная линия 222" o:spid="_x0000_s1187" style="position:absolute;left:0;text-align:left;z-index:251717632;visibility:visible" from="183.65pt,10.6pt" to="226.25pt,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" strokeweight=".26mm">
            <v:stroke joinstyle="miter"/>
          </v:line>
        </w:pict>
      </w:r>
      <w:r>
        <w:rPr>
          <w:noProof/>
          <w:lang w:eastAsia="ru-RU"/>
        </w:rPr>
        <w:pict>
          <v:group id="Группа 218" o:spid="_x0000_s1183" style="position:absolute;left:0;text-align:left;margin-left:4.65pt;margin-top:3.6pt;width:474.85pt;height:79.65pt;z-index:-251657216" coordorigin="1137,5048" coordsize="9497,1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">
            <v:rect id="Rectangle 3" o:spid="_x0000_s1186" style="position:absolute;left:1137;top:5048;width:2840;height:156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sVQsUA&#10;AADcAAAADwAAAGRycy9kb3ducmV2LnhtbESPQWvCQBSE74L/YXlCb81Gi9LGrKItlVY8VBvvj+wz&#10;CWbfhuw2pv76rlDwOMzMN0y67E0tOmpdZVnBOIpBEOdWV1woyL7fH59BOI+ssbZMCn7JwXIxHKSY&#10;aHvhPXUHX4gAYZeggtL7JpHS5SUZdJFtiIN3sq1BH2RbSN3iJcBNLSdxPJMGKw4LJTb0WlJ+PvwY&#10;BW9b6j+z+Olravm6Pu72pqPrRqmHUb+ag/DU+3v4v/2hFUzGL3A7E46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CxVCxQAAANwAAAAPAAAAAAAAAAAAAAAAAJgCAABkcnMv&#10;ZG93bnJldi54bWxQSwUGAAAAAAQABAD1AAAAigMAAAAA&#10;" fillcolor="#cff" strokeweight=".74pt"/>
            <v:rect id="Rectangle 4" o:spid="_x0000_s1185" style="position:absolute;left:7794;top:5079;width:2840;height:156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12YsEA&#10;AADcAAAADwAAAGRycy9kb3ducmV2LnhtbERPTYvCMBC9C/sfwgjeNLWLIl2j7CorKh7U1fvQjG3Z&#10;ZlKaWKu/3hwEj4/3PZ23phQN1a6wrGA4iEAQp1YXnCk4/f32JyCcR9ZYWiYFd3Iwn310pphoe+MD&#10;NUefiRDCLkEFufdVIqVLczLoBrYiDtzF1gZ9gHUmdY23EG5KGUfRWBosODTkWNEip/T/eDUKlltq&#10;N6focz+y/Pg57w6mocdKqV63/f4C4an1b/HLvdYK4jjMD2fCEZC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9ddmLBAAAA3AAAAA8AAAAAAAAAAAAAAAAAmAIAAGRycy9kb3du&#10;cmV2LnhtbFBLBQYAAAAABAAEAPUAAACGAwAAAAA=&#10;" fillcolor="#cff" strokeweight=".74pt"/>
            <v:rect id="Rectangle 5" o:spid="_x0000_s1184" style="position:absolute;left:4554;top:5079;width:2840;height:156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HT+cUA&#10;AADcAAAADwAAAGRycy9kb3ducmV2LnhtbESPQWvCQBSE7wX/w/IKvdWNKUpJs5GqtFTxYKy9P7Kv&#10;SWj2bchuY/TXu4LgcZiZb5h0PphG9NS52rKCyTgCQVxYXXOp4PD98fwKwnlkjY1lUnAiB/Ns9JBi&#10;ou2Rc+r3vhQBwi5BBZX3bSKlKyoy6Ma2JQ7er+0M+iC7UuoOjwFuGhlH0UwarDksVNjSsqLib/9v&#10;FKw2NKwP0ctuavm8+Nnmpqfzp1JPj8P7GwhPg7+Hb+0vrSCOJ3A9E46AzC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EdP5xQAAANwAAAAPAAAAAAAAAAAAAAAAAJgCAABkcnMv&#10;ZG93bnJldi54bWxQSwUGAAAAAAQABAD1AAAAigMAAAAA&#10;" fillcolor="#cff" strokeweight=".74pt"/>
          </v:group>
        </w:pict>
      </w:r>
      <w:r>
        <w:rPr>
          <w:noProof/>
          <w:lang w:eastAsia="ru-RU"/>
        </w:rPr>
        <w:pict>
          <v:rect id="Прямоугольник 217" o:spid="_x0000_s1182" style="position:absolute;left:0;text-align:left;margin-left:21pt;margin-top:8.4pt;width:28.4pt;height:42.6pt;z-index:-2515281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" fillcolor="silver" strokeweight=".74pt"/>
        </w:pict>
      </w:r>
      <w:r>
        <w:rPr>
          <w:noProof/>
          <w:lang w:eastAsia="ru-RU"/>
        </w:rPr>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Куб 216" o:spid="_x0000_s1181" type="#_x0000_t16" style="position:absolute;left:0;text-align:left;margin-left:92.45pt;margin-top:5.55pt;width:35.5pt;height:49.7pt;z-index:2517237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" adj="4928" strokeweight=".26mm"/>
        </w:pict>
      </w:r>
    </w:p>
    <w:p w:rsidR="000A5A44" w:rsidRDefault="00C26219" w:rsidP="000A5A44">
      <w:pPr>
        <w:pStyle w:val="a3"/>
        <w:tabs>
          <w:tab w:val="left" w:pos="284"/>
          <w:tab w:val="left" w:pos="709"/>
        </w:tabs>
        <w:spacing w:line="240" w:lineRule="auto"/>
        <w:ind w:firstLine="567"/>
      </w:pPr>
      <w:r>
        <w:rPr>
          <w:noProof/>
          <w:lang w:eastAsia="ru-RU"/>
        </w:rPr>
        <w:pict>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Правильный пятиугольник 215" o:spid="_x0000_s1180" type="#_x0000_t56" style="position:absolute;left:0;text-align:left;margin-left:343pt;margin-top:12.3pt;width:56.8pt;height:42.6pt;z-index:2517248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" fillcolor="yellow" strokeweight=".26mm"/>
        </w:pict>
      </w:r>
      <w:r>
        <w:rPr>
          <w:noProof/>
          <w:lang w:eastAsia="ru-RU"/>
        </w:rPr>
        <w:pict>
          <v:shape id="Правильный пятиугольник 214" o:spid="_x0000_s1179" type="#_x0000_t56" style="position:absolute;left:0;text-align:left;margin-left:343pt;margin-top:12.45pt;width:56.8pt;height:42.6pt;z-index:2517135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" fillcolor="#0cf">
            <o:extrusion v:ext="view" color="#0cf" on="t" lightposition="0" lightposition2="0,,0"/>
          </v:shape>
        </w:pict>
      </w:r>
    </w:p>
    <w:p w:rsidR="000A5A44" w:rsidRDefault="00C26219" w:rsidP="000A5A44">
      <w:pPr>
        <w:pStyle w:val="a3"/>
        <w:tabs>
          <w:tab w:val="left" w:pos="284"/>
          <w:tab w:val="left" w:pos="709"/>
        </w:tabs>
        <w:spacing w:line="240" w:lineRule="auto"/>
        <w:ind w:firstLine="567"/>
      </w:pPr>
      <w:r>
        <w:rPr>
          <w:noProof/>
          <w:lang w:eastAsia="ru-RU"/>
        </w:rPr>
        <w:pict>
          <v:shape id="Правильный пятиугольник 213" o:spid="_x0000_s1178" type="#_x0000_t56" style="position:absolute;left:0;text-align:left;margin-left:444pt;margin-top:7.55pt;width:28.4pt;height:21.3pt;z-index:2517145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" fillcolor="maroon" strokeweight=".26mm"/>
        </w:pict>
      </w:r>
      <w:r>
        <w:rPr>
          <w:noProof/>
          <w:lang w:eastAsia="ru-RU"/>
        </w:rPr>
        <w:pict>
          <v:line id="Прямая соединительная линия 212" o:spid="_x0000_s1177" style="position:absolute;left:0;text-align:left;z-index:251718656;visibility:visible" from="229.5pt,10.05pt" to="257.9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" strokeweight=".26mm">
            <v:stroke endarrow="block" joinstyle="miter"/>
          </v:line>
        </w:pict>
      </w:r>
      <w:r>
        <w:rPr>
          <w:noProof/>
          <w:lang w:eastAsia="ru-RU"/>
        </w:rPr>
        <w:pict>
          <v:line id="Прямая соединительная линия 211" o:spid="_x0000_s1176" style="position:absolute;left:0;text-align:left;z-index:251712512;visibility:visible" from="56.95pt,2.9pt" to="85.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" strokeweight=".26mm">
            <v:stroke endarrow="block" joinstyle="miter"/>
          </v:line>
        </w:pict>
      </w:r>
    </w:p>
    <w:p w:rsidR="000A5A44" w:rsidRDefault="00C26219" w:rsidP="000A5A44">
      <w:pPr>
        <w:pStyle w:val="a3"/>
        <w:tabs>
          <w:tab w:val="left" w:pos="284"/>
          <w:tab w:val="left" w:pos="709"/>
        </w:tabs>
        <w:spacing w:line="240" w:lineRule="auto"/>
        <w:ind w:firstLine="567"/>
      </w:pPr>
      <w:r>
        <w:rPr>
          <w:noProof/>
          <w:lang w:eastAsia="ru-RU"/>
        </w:rPr>
        <w:pict>
          <v:line id="Прямая соединительная линия 210" o:spid="_x0000_s1175" style="position:absolute;left:0;text-align:left;z-index:251715584;visibility:visible" from="407.25pt,6pt" to="442.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" strokeweight=".26mm">
            <v:stroke endarrow="block" joinstyle="miter"/>
          </v:line>
        </w:pict>
      </w:r>
    </w:p>
    <w:p w:rsidR="000A5A44" w:rsidRDefault="000A5A44" w:rsidP="000A5A44">
      <w:pPr>
        <w:pStyle w:val="a3"/>
        <w:tabs>
          <w:tab w:val="left" w:pos="284"/>
          <w:tab w:val="left" w:pos="709"/>
        </w:tabs>
        <w:spacing w:line="240" w:lineRule="auto"/>
        <w:ind w:firstLine="567"/>
      </w:pPr>
    </w:p>
    <w:p w:rsidR="000A5A44" w:rsidRDefault="000A5A44" w:rsidP="000A5A44">
      <w:pPr>
        <w:pStyle w:val="a3"/>
        <w:tabs>
          <w:tab w:val="left" w:pos="284"/>
          <w:tab w:val="left" w:pos="709"/>
        </w:tabs>
        <w:spacing w:line="240" w:lineRule="auto"/>
        <w:ind w:firstLine="567"/>
      </w:pPr>
    </w:p>
    <w:p w:rsidR="000A5A44" w:rsidRPr="00C30719" w:rsidRDefault="000A5A44" w:rsidP="000A5A44">
      <w:pPr>
        <w:pStyle w:val="a3"/>
        <w:tabs>
          <w:tab w:val="left" w:pos="284"/>
          <w:tab w:val="left" w:pos="720"/>
        </w:tabs>
        <w:spacing w:line="240" w:lineRule="auto"/>
        <w:ind w:firstLine="567"/>
        <w:rPr>
          <w:sz w:val="23"/>
          <w:szCs w:val="23"/>
        </w:rPr>
      </w:pPr>
      <w:r>
        <w:br w:type="page"/>
      </w:r>
      <w:r w:rsidRPr="00C30719">
        <w:rPr>
          <w:sz w:val="23"/>
          <w:szCs w:val="23"/>
        </w:rPr>
        <w:lastRenderedPageBreak/>
        <w:t>4. Превратись в волшебника и измени форму, цвет, размер фигур и объектов.</w:t>
      </w:r>
    </w:p>
    <w:p w:rsidR="000A5A44" w:rsidRPr="00C30719" w:rsidRDefault="000A5A44" w:rsidP="000A5A44">
      <w:pPr>
        <w:pStyle w:val="a3"/>
        <w:tabs>
          <w:tab w:val="left" w:pos="284"/>
          <w:tab w:val="left" w:pos="720"/>
        </w:tabs>
        <w:spacing w:line="240" w:lineRule="auto"/>
        <w:ind w:firstLine="567"/>
        <w:rPr>
          <w:sz w:val="12"/>
          <w:szCs w:val="12"/>
        </w:rPr>
      </w:pPr>
    </w:p>
    <w:p w:rsidR="000A5A44" w:rsidRPr="00C30719" w:rsidRDefault="000A5A44" w:rsidP="000A5A44">
      <w:pPr>
        <w:pStyle w:val="a3"/>
        <w:tabs>
          <w:tab w:val="left" w:pos="284"/>
          <w:tab w:val="left" w:pos="720"/>
        </w:tabs>
        <w:spacing w:line="240" w:lineRule="auto"/>
        <w:ind w:firstLine="567"/>
        <w:rPr>
          <w:sz w:val="23"/>
          <w:szCs w:val="23"/>
        </w:rPr>
      </w:pPr>
      <w:smartTag w:uri="urn:schemas-microsoft-com:office:smarttags" w:element="place">
        <w:r w:rsidRPr="00C30719">
          <w:rPr>
            <w:sz w:val="23"/>
            <w:szCs w:val="23"/>
            <w:lang w:val="en-US"/>
          </w:rPr>
          <w:t>I</w:t>
        </w:r>
        <w:r>
          <w:rPr>
            <w:sz w:val="23"/>
            <w:szCs w:val="23"/>
          </w:rPr>
          <w:t>.</w:t>
        </w:r>
      </w:smartTag>
      <w:r w:rsidRPr="00C30719">
        <w:rPr>
          <w:sz w:val="23"/>
          <w:szCs w:val="23"/>
        </w:rPr>
        <w:t xml:space="preserve"> Один признак: а) измени цвет</w:t>
      </w:r>
    </w:p>
    <w:p w:rsidR="000A5A44" w:rsidRDefault="000A5A44" w:rsidP="000A5A44">
      <w:pPr>
        <w:pStyle w:val="a3"/>
        <w:tabs>
          <w:tab w:val="left" w:pos="284"/>
          <w:tab w:val="left" w:pos="720"/>
        </w:tabs>
        <w:spacing w:line="240" w:lineRule="auto"/>
        <w:ind w:firstLine="567"/>
      </w:pPr>
    </w:p>
    <w:p w:rsidR="000A5A44" w:rsidRDefault="00C26219" w:rsidP="000A5A44">
      <w:pPr>
        <w:pStyle w:val="a3"/>
        <w:tabs>
          <w:tab w:val="left" w:pos="284"/>
          <w:tab w:val="left" w:pos="720"/>
        </w:tabs>
        <w:spacing w:line="240" w:lineRule="auto"/>
      </w:pPr>
      <w:r>
        <w:rPr>
          <w:noProof/>
          <w:lang w:eastAsia="ru-RU"/>
        </w:rPr>
        <w:pict>
          <v:group id="Группа 196" o:spid="_x0000_s1161" style="position:absolute;left:0;text-align:left;margin-left:25.4pt;margin-top:1.95pt;width:435.8pt;height:79pt;z-index:251791360" coordorigin="1414,10659" coordsize="8716,1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">
            <v:group id="Group 298" o:spid="_x0000_s1171" style="position:absolute;left:7574;top:10677;width:2556;height:1562" coordorigin="7574,10240" coordsize="2556,1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rect id="Rectangle 299" o:spid="_x0000_s1174" style="position:absolute;left:7574;top:10240;width:2556;height:156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qxOMcA&#10;AADcAAAADwAAAGRycy9kb3ducmV2LnhtbESPT2vCQBDF74V+h2WEXkrd6EHa1FWkIHiQgn8KPU6z&#10;02xqdjZm1xj99M5B6G2G9+a930znva9VR22sAhsYDTNQxEWwFZcG9rvlyyuomJAt1oHJwIUizGeP&#10;D1PMbTjzhrptKpWEcMzRgEupybWOhSOPcRgaYtF+Q+sxydqW2rZ4lnBf63GWTbTHiqXBYUMfjorD&#10;9uQNXLtjMXoefzL7r7Xr/harnzT5NuZp0C/eQSXq07/5fr2ygv8mtPKMTKB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r6sTjHAAAA3AAAAA8AAAAAAAAAAAAAAAAAmAIAAGRy&#10;cy9kb3ducmV2LnhtbFBLBQYAAAAABAAEAPUAAACMAwAAAAA=&#10;" strokeweight=".26mm"/>
              <v:shape id="AutoShape 300" o:spid="_x0000_s1173" type="#_x0000_t16" style="position:absolute;left:7854;top:10468;width:852;height:119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GoR78A&#10;AADcAAAADwAAAGRycy9kb3ducmV2LnhtbERPS4vCMBC+C/sfwizszabrQbQaRURBvPnC69iMbbCZ&#10;dJOo3X9vFha8zcf3nOm8s414kA/GsYLvLAdBXDptuFJwPKz7IxAhImtsHJOCXwown330plho9+Qd&#10;PfaxEimEQ4EK6hjbQspQ1mQxZK4lTtzVeYsxQV9J7fGZwm0jB3k+lBYNp4YaW1rWVN72d6uglKew&#10;2hiDP4PDfZRfwtlvb6zU12e3mICI1MW3+N+90Wn+eAx/z6QL5O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QahHvwAAANwAAAAPAAAAAAAAAAAAAAAAAJgCAABkcnMvZG93bnJl&#10;di54bWxQSwUGAAAAAAQABAD1AAAAhAMAAAAA&#10;" fillcolor="#cff" strokeweight=".74pt"/>
              <v:line id="Line 301" o:spid="_x0000_s1172" style="position:absolute;visibility:visible" from="9114,11040" to="9682,11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QO4cMAAADcAAAADwAAAGRycy9kb3ducmV2LnhtbESPzWsCMRTE7wX/h/AEbzXrVylbo4gf&#10;IHqQ2l56e2xed5duXpYkuvG/N4LQ4zAzv2Hmy2gacSXna8sKRsMMBHFhdc2lgu+v3es7CB+QNTaW&#10;ScGNPCwXvZc55tp2/EnXcyhFgrDPUUEVQptL6YuKDPqhbYmT92udwZCkK6V22CW4aeQ4y96kwZrT&#10;QoUtrSsq/s4Xo2B6iptIx8mMu8NP2cSZO3Vbp9SgH1cfIALF8B9+tvdaQSLC40w6AnJ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kDuHDAAAA3AAAAA8AAAAAAAAAAAAA&#10;AAAAoQIAAGRycy9kb3ducmV2LnhtbFBLBQYAAAAABAAEAPkAAACRAwAAAAA=&#10;" strokeweight=".26mm">
                <v:stroke endarrow="block" joinstyle="miter"/>
              </v:line>
            </v:group>
            <v:group id="Group 302" o:spid="_x0000_s1166" style="position:absolute;left:1414;top:10659;width:2556;height:1562" coordorigin="1414,10659" coordsize="2556,1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V67xgAAANwA&#10;AAAPAAAAAAAAAAAAAAAAAKoCAABkcnMvZG93bnJldi54bWxQSwUGAAAAAAQABAD6AAAAnQMAAAAA&#10;">
              <v:rect id="Rectangle 303" o:spid="_x0000_s1170" style="position:absolute;left:1414;top:10659;width:2556;height:156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iTkMUA&#10;AADcAAAADwAAAGRycy9kb3ducmV2LnhtbESPQWvCQBSE7wX/w/KE3ppdUygluglFFIRioSpKb4/s&#10;M0mbfRuyq4n/vlsoeBxm5htmUYy2FVfqfeNYwyxRIIhLZxquNBz266dXED4gG2wdk4YbeSjyycMC&#10;M+MG/qTrLlQiQthnqKEOocuk9GVNFn3iOuLonV1vMUTZV9L0OES4bWWq1Iu02HBcqLGjZU3lz+5i&#10;NXys3p/b7emL1XnY7lffsjmq2U3rx+n4NgcRaAz38H97YzSkKoW/M/EI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WJOQxQAAANwAAAAPAAAAAAAAAAAAAAAAAJgCAABkcnMv&#10;ZG93bnJldi54bWxQSwUGAAAAAAQABAD1AAAAigMAAAAA&#10;" strokeweight=".74pt"/>
              <v:oval id="Oval 304" o:spid="_x0000_s1169" style="position:absolute;left:1414;top:11040;width:980;height:76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im9sYA&#10;AADcAAAADwAAAGRycy9kb3ducmV2LnhtbESP3WrCQBSE7wu+w3KE3tWNKYimrlIkghSh/hR6e5o9&#10;JrHZs3F3G9O37xYEL4eZ+YaZL3vTiI6cry0rGI8SEMSF1TWXCj6O66cpCB+QNTaWScEveVguBg9z&#10;zLS98p66QyhFhLDPUEEVQptJ6YuKDPqRbYmjd7LOYIjSlVI7vEa4aWSaJBNpsOa4UGFLq4qK78OP&#10;UbA9v88+89oWTci7NHdfb5f97qLU47B/fQERqA/38K290QrS5Bn+z8Qj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oim9sYAAADcAAAADwAAAAAAAAAAAAAAAACYAgAAZHJz&#10;L2Rvd25yZXYueG1sUEsFBgAAAAAEAAQA9QAAAIsDAAAAAA==&#10;" fillcolor="silver" strokeweight=".74pt"/>
              <v:oval id="Oval 305" o:spid="_x0000_s1168" style="position:absolute;left:2954;top:11040;width:980;height:76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qMuscA&#10;AADcAAAADwAAAGRycy9kb3ducmV2LnhtbESP0WrCQBRE3wv+w3IFX0rd1IqU1FWCElrwoWr7AbfZ&#10;2yQ1ezfNbpP1712h4OMwM2eY5TqYRvTUudqygsdpAoK4sLrmUsHnR/7wDMJ5ZI2NZVJwJgfr1ehu&#10;iam2Ax+oP/pSRAi7FBVU3replK6oyKCb2pY4et+2M+ij7EqpOxwi3DRyliQLabDmuFBhS5uKitPx&#10;zygI2de7fc12+fx3ex9+Fv2wf8ozpSbjkL2A8BT8LfzfftMKZskcrmfiEZCr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76jLrHAAAA3AAAAA8AAAAAAAAAAAAAAAAAmAIAAGRy&#10;cy9kb3ducmV2LnhtbFBLBQYAAAAABAAEAPUAAACMAwAAAAA=&#10;" filled="f" fillcolor="silver" strokeweight=".74pt">
                <v:stroke dashstyle="1 1" endcap="round"/>
              </v:oval>
              <v:line id="Line 306" o:spid="_x0000_s1167" style="position:absolute;visibility:visible" from="2394,11459" to="2962,114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OtecQAAADcAAAADwAAAGRycy9kb3ducmV2LnhtbESPT2sCMRTE70K/Q3iF3jRbdUW2Rimt&#10;BbEH8c/F22Pzurt087IkqRu/vREKHoeZ+Q2zWEXTigs531hW8DrKQBCXVjdcKTgdv4ZzED4ga2wt&#10;k4IreVgtnwYLLLTteU+XQ6hEgrAvUEEdQldI6cuaDPqR7YiT92OdwZCkq6R22Ce4aeU4y2bSYMNp&#10;ocaOPmoqfw9/RsF0Fz8jfU9y7rfnqo252/Vrp9TLc3x/AxEohkf4v73RCsZZDvcz6QjI5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0615xAAAANwAAAAPAAAAAAAAAAAA&#10;AAAAAKECAABkcnMvZG93bnJldi54bWxQSwUGAAAAAAQABAD5AAAAkgMAAAAA&#10;" strokeweight=".26mm">
                <v:stroke endarrow="block" joinstyle="miter"/>
              </v:line>
            </v:group>
            <v:group id="Group 307" o:spid="_x0000_s1162" style="position:absolute;left:4354;top:10659;width:2556;height:1562" coordorigin="4354,10659" coordsize="2556,1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rect id="Rectangle 308" o:spid="_x0000_s1165" style="position:absolute;left:4354;top:10659;width:2556;height:156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rRscYA&#10;AADcAAAADwAAAGRycy9kb3ducmV2LnhtbESPQWvCQBSE74X+h+UVehHdmIOV6CZIQfBQhNoWPD6z&#10;z2za7Ns0u8bYX+8KQo/DzHzDLIvBNqKnzteOFUwnCQji0umaKwWfH+vxHIQPyBobx6TgQh6K/PFh&#10;iZl2Z36nfhcqESHsM1RgQmgzKX1pyKKfuJY4ekfXWQxRdpXUHZ4j3DYyTZKZtFhzXDDY0quh8md3&#10;sgr++t9yOkq3zPbrzfTfq80hzPZKPT8NqwWIQEP4D9/bG60gTV7gdiYeAZl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ErRscYAAADcAAAADwAAAAAAAAAAAAAAAACYAgAAZHJz&#10;L2Rvd25yZXYueG1sUEsFBgAAAAAEAAQA9QAAAIsDAAAAAA==&#10;" strokeweight=".26mm"/>
              <v:line id="Line 309" o:spid="_x0000_s1164" style="position:absolute;flip:x;visibility:visible" from="4774,11040" to="5153,11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hXA8EAAADcAAAADwAAAGRycy9kb3ducmV2LnhtbERPy2oCMRTdF/yHcAvd1aSz0DIaRQRt&#10;kbbg4wOuk+tkcHIzJOk4/n2zELo8nPd8ObhW9BRi41nD21iBIK68abjWcDpuXt9BxIRssPVMGu4U&#10;YbkYPc2xNP7Ge+oPqRY5hGOJGmxKXSllrCw5jGPfEWfu4oPDlGGopQl4y+GulYVSE+mw4dxgsaO1&#10;pep6+HUaJva86qftR5Bb9b3Dqtlefr4KrV+eh9UMRKIh/Ysf7k+joVB5bT6Tj4Bc/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aFcDwQAAANwAAAAPAAAAAAAAAAAAAAAA&#10;AKECAABkcnMvZG93bnJldi54bWxQSwUGAAAAAAQABAD5AAAAjwMAAAAA&#10;" strokeweight="2.25pt">
                <v:stroke joinstyle="miter"/>
              </v:line>
              <v:line id="Line 310" o:spid="_x0000_s1163" style="position:absolute;visibility:visible" from="5754,11459" to="6322,114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6nfMUAAADcAAAADwAAAGRycy9kb3ducmV2LnhtbESPT2sCMRTE7wW/Q3hCbzWrVmlXo4h/&#10;oNTDUvXS22Pz3F3cvCxJ6qbfvikUehxm5jfMch1NK+7kfGNZwXiUgSAurW64UnA5H55eQPiArLG1&#10;TAq+ycN6NXhYYq5tzx90P4VKJAj7HBXUIXS5lL6syaAf2Y44eVfrDIYkXSW1wz7BTSsnWTaXBhtO&#10;CzV2tK2pvJ2+jILnIu4iHacz7t8/qzbOXNHvnVKPw7hZgAgUw3/4r/2mFUyyV/g9k46A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J6nfMUAAADcAAAADwAAAAAAAAAA&#10;AAAAAAChAgAAZHJzL2Rvd25yZXYueG1sUEsFBgAAAAAEAAQA+QAAAJMDAAAAAA==&#10;" strokeweight=".26mm">
                <v:stroke endarrow="block" joinstyle="miter"/>
              </v:line>
            </v:group>
          </v:group>
        </w:pict>
      </w:r>
    </w:p>
    <w:p w:rsidR="000A5A44" w:rsidRDefault="000A5A44" w:rsidP="000A5A44">
      <w:pPr>
        <w:pStyle w:val="a3"/>
        <w:tabs>
          <w:tab w:val="left" w:pos="284"/>
          <w:tab w:val="left" w:pos="720"/>
        </w:tabs>
        <w:spacing w:line="240" w:lineRule="auto"/>
        <w:ind w:firstLine="567"/>
      </w:pPr>
    </w:p>
    <w:p w:rsidR="000A5A44" w:rsidRDefault="000A5A44" w:rsidP="000A5A44">
      <w:pPr>
        <w:pStyle w:val="a3"/>
        <w:tabs>
          <w:tab w:val="left" w:pos="284"/>
          <w:tab w:val="left" w:pos="720"/>
        </w:tabs>
        <w:spacing w:line="240" w:lineRule="auto"/>
        <w:ind w:firstLine="567"/>
      </w:pPr>
    </w:p>
    <w:p w:rsidR="000A5A44" w:rsidRDefault="000A5A44" w:rsidP="000A5A44">
      <w:pPr>
        <w:pStyle w:val="a3"/>
        <w:tabs>
          <w:tab w:val="left" w:pos="284"/>
          <w:tab w:val="left" w:pos="720"/>
        </w:tabs>
        <w:spacing w:line="240" w:lineRule="auto"/>
        <w:ind w:firstLine="567"/>
      </w:pPr>
    </w:p>
    <w:p w:rsidR="000A5A44" w:rsidRDefault="00C26219" w:rsidP="000A5A44">
      <w:pPr>
        <w:pStyle w:val="a3"/>
        <w:tabs>
          <w:tab w:val="left" w:pos="284"/>
          <w:tab w:val="left" w:pos="720"/>
        </w:tabs>
        <w:spacing w:line="240" w:lineRule="auto"/>
        <w:ind w:firstLine="567"/>
      </w:pPr>
      <w:r>
        <w:rPr>
          <w:noProof/>
          <w:lang w:eastAsia="ru-RU"/>
        </w:rPr>
        <w:pict>
          <v:line id="Прямая соединительная линия 195" o:spid="_x0000_s1160" style="position:absolute;left:0;text-align:left;z-index:251716608;visibility:visible" from="1in,7.4pt" to="93.3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" strokeweight=".26mm">
            <v:stroke endarrow="block" joinstyle="miter"/>
          </v:line>
        </w:pict>
      </w:r>
      <w:r>
        <w:rPr>
          <w:noProof/>
          <w:lang w:eastAsia="ru-RU"/>
        </w:rPr>
        <w:pict>
          <v:line id="Прямая соединительная линия 194" o:spid="_x0000_s1159" style="position:absolute;left:0;text-align:left;z-index:251720704;visibility:visible" from="207pt,7.4pt" to="235.4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" strokeweight=".26mm">
            <v:stroke endarrow="block" joinstyle="miter"/>
          </v:line>
        </w:pict>
      </w:r>
    </w:p>
    <w:p w:rsidR="000A5A44" w:rsidRDefault="000A5A44" w:rsidP="000A5A44">
      <w:pPr>
        <w:pStyle w:val="a3"/>
        <w:tabs>
          <w:tab w:val="left" w:pos="284"/>
          <w:tab w:val="left" w:pos="720"/>
        </w:tabs>
        <w:spacing w:line="240" w:lineRule="auto"/>
        <w:ind w:firstLine="567"/>
      </w:pPr>
    </w:p>
    <w:p w:rsidR="000A5A44" w:rsidRDefault="000A5A44" w:rsidP="000A5A44">
      <w:pPr>
        <w:pStyle w:val="a3"/>
        <w:tabs>
          <w:tab w:val="left" w:pos="284"/>
          <w:tab w:val="left" w:pos="720"/>
        </w:tabs>
        <w:spacing w:line="240" w:lineRule="auto"/>
        <w:ind w:firstLine="567"/>
      </w:pPr>
    </w:p>
    <w:p w:rsidR="000A5A44" w:rsidRPr="00C30719" w:rsidRDefault="00C26219" w:rsidP="000A5A44">
      <w:pPr>
        <w:pStyle w:val="a3"/>
        <w:tabs>
          <w:tab w:val="left" w:pos="284"/>
          <w:tab w:val="left" w:pos="720"/>
        </w:tabs>
        <w:spacing w:line="240" w:lineRule="auto"/>
        <w:ind w:firstLine="567"/>
        <w:rPr>
          <w:sz w:val="23"/>
          <w:szCs w:val="23"/>
        </w:rPr>
      </w:pPr>
      <w:r>
        <w:rPr>
          <w:noProof/>
          <w:sz w:val="23"/>
          <w:szCs w:val="23"/>
          <w:lang w:eastAsia="ru-RU"/>
        </w:rPr>
        <w:pict>
          <v:group id="Группа 191" o:spid="_x0000_s1156" style="position:absolute;left:0;text-align:left;margin-left:105pt;margin-top:34.7pt;width:115.8pt;height:38.15pt;z-index:251789312" coordorigin="3234,4703" coordsize="2316,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">
            <v:line id="Line 281" o:spid="_x0000_s1158" style="position:absolute;visibility:visible" from="3234,4703" to="3660,4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XB9sIAAADcAAAADwAAAGRycy9kb3ducmV2LnhtbERPS2sCMRC+F/wPYYTeNFtbRVejlD6g&#10;6GHxcfE2bMbdpZvJkqRu+u8bQehtPr7nrDbRtOJKzjeWFTyNMxDEpdUNVwpOx8/RHIQPyBpby6Tg&#10;lzxs1oOHFeba9ryn6yFUIoWwz1FBHUKXS+nLmgz6se2IE3exzmBI0FVSO+xTuGnlJMtm0mDDqaHG&#10;jt5qKr8PP0bBSxHfI+2ep9xvz1Ubp67oP5xSj8P4ugQRKIZ/8d39pdP8xQRuz6QL5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RXB9sIAAADcAAAADwAAAAAAAAAAAAAA&#10;AAChAgAAZHJzL2Rvd25yZXYueG1sUEsFBgAAAAAEAAQA+QAAAJADAAAAAA==&#10;" strokeweight=".26mm">
              <v:stroke endarrow="block" joinstyle="miter"/>
            </v:line>
            <v:line id="Line 282" o:spid="_x0000_s1157" style="position:absolute;visibility:visible" from="4698,5466" to="5550,5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JmdMIAAADcAAAADwAAAGRycy9kb3ducmV2LnhtbERPzWrCQBC+F3yHZQRvddMaikY3QYuW&#10;Frxo+wBDdsyGZmeT7Gri23cLhd7m4/udTTHaRtyo97VjBU/zBARx6XTNlYKvz8PjEoQPyBobx6Tg&#10;Th6KfPKwwUy7gU90O4dKxBD2GSowIbSZlL40ZNHPXUscuYvrLYYI+0rqHocYbhv5nCQv0mLNscFg&#10;S6+Gyu/z1SqQ+3TVpaYb0l1HR0yT0n28eaVm03G7BhFoDP/iP/e7jvNXC/h9Jl4g8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yJmdMIAAADcAAAADwAAAAAAAAAAAAAA&#10;AAChAgAAZHJzL2Rvd25yZXYueG1sUEsFBgAAAAAEAAQA+QAAAJADAAAAAA==&#10;" strokeweight=".26mm">
              <v:stroke joinstyle="miter"/>
            </v:line>
          </v:group>
        </w:pict>
      </w:r>
      <w:r w:rsidR="000A5A44" w:rsidRPr="00C30719">
        <w:rPr>
          <w:sz w:val="23"/>
          <w:szCs w:val="23"/>
        </w:rPr>
        <w:t>б) размер</w:t>
      </w:r>
    </w:p>
    <w:p w:rsidR="000A5A44" w:rsidRPr="00053523" w:rsidRDefault="00C26219" w:rsidP="000A5A44">
      <w:pPr>
        <w:pStyle w:val="a3"/>
        <w:tabs>
          <w:tab w:val="left" w:pos="284"/>
          <w:tab w:val="left" w:pos="720"/>
        </w:tabs>
        <w:spacing w:line="240" w:lineRule="auto"/>
        <w:ind w:firstLine="567"/>
        <w:rPr>
          <w:sz w:val="12"/>
          <w:szCs w:val="12"/>
        </w:rPr>
      </w:pPr>
      <w:r>
        <w:rPr>
          <w:noProof/>
          <w:sz w:val="12"/>
          <w:szCs w:val="12"/>
          <w:lang w:eastAsia="ru-RU"/>
        </w:rPr>
        <w:pict>
          <v:group id="Группа 177" o:spid="_x0000_s1142" style="position:absolute;left:0;text-align:left;margin-left:19.6pt;margin-top:12.45pt;width:442.35pt;height:79.4pt;z-index:251792384" coordorigin="1374,4733" coordsize="8847,1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">
            <v:group id="Group 312" o:spid="_x0000_s1152" style="position:absolute;left:7434;top:4759;width:2787;height:1562" coordorigin="7434,4207" coordsize="2787,1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rect id="Rectangle 313" o:spid="_x0000_s1155" style="position:absolute;left:7434;top:4207;width:2787;height:156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ryWcQA&#10;AADcAAAADwAAAGRycy9kb3ducmV2LnhtbERPS2sCMRC+F/wPYQQvolk9WN0aRQTBgwg+Cj1ON9PN&#10;1s1k3cR1219vCkJv8/E9Z75sbSkaqn3hWMFomIAgzpwuOFdwPm0GUxA+IGssHZOCH/KwXHRe5phq&#10;d+cDNceQixjCPkUFJoQqldJnhiz6oauII/flaoshwjqXusZ7DLelHCfJRFosODYYrGhtKLscb1bB&#10;b3PNRv3xntm+70zzvdp+hsmHUr1uu3oDEagN/+Kne6vj/NcZ/D0TL5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68lnEAAAA3AAAAA8AAAAAAAAAAAAAAAAAmAIAAGRycy9k&#10;b3ducmV2LnhtbFBLBQYAAAAABAAEAPUAAACJAwAAAAA=&#10;" strokeweight=".26mm"/>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314" o:spid="_x0000_s1154" type="#_x0000_t15" style="position:absolute;left:7714;top:4787;width:568;height:28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q2cMA&#10;AADcAAAADwAAAGRycy9kb3ducmV2LnhtbESPT4vCMBDF74LfIYzgRdZ0FUSrUWRhZQ9e/IPnoZlt&#10;i82kJNlav71zWPA2w3vz3m82u941qqMQa88GPqcZKOLC25pLA9fL98cSVEzIFhvPZOBJEXbb4WCD&#10;ufUPPlF3TqWSEI45GqhSanOtY1GRwzj1LbFovz44TLKGUtuADwl3jZ5l2UI7rFkaKmzpq6Lifv5z&#10;Bmgejvu6CM3q6fztZFeHrpvcjBmP+v0aVKI+vc3/1z9W8JeCL8/IBHr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Aq2cMAAADcAAAADwAAAAAAAAAAAAAAAACYAgAAZHJzL2Rv&#10;d25yZXYueG1sUEsFBgAAAAAEAAQA9QAAAIgDAAAAAA==&#10;" fillcolor="red" strokeweight=".26mm"/>
              <v:line id="Line 315" o:spid="_x0000_s1153" style="position:absolute;visibility:visible" from="8974,4944" to="9542,4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7JXMEAAADcAAAADwAAAGRycy9kb3ducmV2LnhtbERPTWsCMRC9F/ofwhS81axWRVajFFtB&#10;9CBVL96Gzbi7dDNZktSN/94IQm/zeJ8zX0bTiCs5X1tWMOhnIIgLq2suFZyO6/cpCB+QNTaWScGN&#10;PCwXry9zzLXt+Ieuh1CKFMI+RwVVCG0upS8qMuj7tiVO3MU6gyFBV0rtsEvhppHDLJtIgzWnhgpb&#10;WlVU/B7+jILRPn5F2n2MudueyyaO3b77dkr13uLnDESgGP7FT/dGp/nTATyeSRfIx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HslcwQAAANwAAAAPAAAAAAAAAAAAAAAA&#10;AKECAABkcnMvZG93bnJldi54bWxQSwUGAAAAAAQABAD5AAAAjwMAAAAA&#10;" strokeweight=".26mm">
                <v:stroke endarrow="block" joinstyle="miter"/>
              </v:line>
            </v:group>
            <v:group id="Group 316" o:spid="_x0000_s1148" style="position:absolute;left:4389;top:4733;width:2742;height:1562" coordorigin="4386,4181" coordsize="2742,1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mJourCAAAA3AAAAA8A&#10;AAAAAAAAAAAAAAAAqgIAAGRycy9kb3ducmV2LnhtbFBLBQYAAAAABAAEAPoAAACZAwAAAAA=&#10;">
              <v:rect id="Rectangle 317" o:spid="_x0000_s1151" style="position:absolute;left:4386;top:4181;width:2742;height:156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JULcMA&#10;AADcAAAADwAAAGRycy9kb3ducmV2LnhtbERP32vCMBB+F/Y/hBvszSZOkFIbZQwHg6FglQ3fjuZs&#10;uzWX0mS2/vdmMPDtPr6fl69H24oL9b5xrGGWKBDEpTMNVxqOh7dpCsIHZIOtY9JwJQ/r1cMkx8y4&#10;gfd0KUIlYgj7DDXUIXSZlL6syaJPXEccubPrLYYI+0qaHocYblv5rNRCWmw4NtTY0WtN5U/xazXs&#10;Nh/zdvt1YnUetofNt2w+1eyq9dPj+LIEEWgMd/G/+93E+ekc/p6JF8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JULcMAAADcAAAADwAAAAAAAAAAAAAAAACYAgAAZHJzL2Rv&#10;d25yZXYueG1sUEsFBgAAAAAEAAQA9QAAAIgDAAAAAA==&#10;" strokeweight=".74pt"/>
              <v:line id="Line 318" o:spid="_x0000_s1150" style="position:absolute;flip:x;visibility:visible" from="4767,4437" to="5146,5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7Ha8IAAADcAAAADwAAAGRycy9kb3ducmV2LnhtbERPTWvCQBC9C/0PyxS8SN1YapCYjZRK&#10;QXqremhuw+6YhGZn091V47/vFgre5vE+p9yMthcX8qFzrGAxz0AQa2c6bhQcD+9PKxAhIhvsHZOC&#10;GwXYVA+TEgvjrvxJl31sRArhUKCCNsahkDLoliyGuRuIE3dy3mJM0DfSeLymcNvL5yzLpcWOU0OL&#10;A721pL/3Z6vg56vR262uY04f0tMO63oWlkpNH8fXNYhIY7yL/907k+avXuDvmXSBrH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H7Ha8IAAADcAAAADwAAAAAAAAAAAAAA&#10;AAChAgAAZHJzL2Rvd25yZXYueG1sUEsFBgAAAAAEAAQA+QAAAJADAAAAAA==&#10;" strokeweight=".74pt">
                <v:stroke joinstyle="miter"/>
              </v:line>
              <v:line id="Line 319" o:spid="_x0000_s1149" style="position:absolute;visibility:visible" from="5894,4939" to="6604,4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Gxvg8EAAADcAAAADwAAAGRycy9kb3ducmV2LnhtbERPTWvCQBC9F/oflhG81Y1ixEY3IZSK&#10;Xo1ir2N2TILZ2ZDdmvTfd4VCb/N4n7PNRtOKB/WusaxgPotAEJdWN1wpOJ92b2sQziNrbC2Tgh9y&#10;kKWvL1tMtB34SI/CVyKEsEtQQe19l0jpypoMupntiAN3s71BH2BfSd3jEMJNKxdRtJIGGw4NNXb0&#10;UVN5L76NgnF5cfH9nH9+7Rcrl79H12PRXpWaTsZ8A8LT6P/Ff+6DDvPXMTyfCRfI9B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bG+DwQAAANwAAAAPAAAAAAAAAAAAAAAA&#10;AKECAABkcnMvZG93bnJldi54bWxQSwUGAAAAAAQABAD5AAAAjwMAAAAA&#10;" strokeweight=".74pt">
                <v:stroke endarrow="block" joinstyle="miter"/>
              </v:line>
            </v:group>
            <v:group id="Group 320" o:spid="_x0000_s1143" style="position:absolute;left:1374;top:4734;width:2840;height:1562" coordorigin="1134,3801" coordsize="2840,1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sqTpwwAAANwAAAAP&#10;AAAAAAAAAAAAAAAAAKoCAABkcnMvZG93bnJldi54bWxQSwUGAAAAAAQABAD6AAAAmgMAAAAA&#10;">
              <v:group id="Group 321" o:spid="_x0000_s1145" style="position:absolute;left:1134;top:3801;width:2840;height:1562" coordorigin="1134,3992" coordsize="2840,1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rect id="Rectangle 322" o:spid="_x0000_s1147" style="position:absolute;left:1134;top:3992;width:2840;height:156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Mn5cYA&#10;AADcAAAADwAAAGRycy9kb3ducmV2LnhtbESPT2vCQBDF74LfYRmhF6kbPYikriIFwYMU6h/ocZqd&#10;ZtNmZ2N2jWk/fecgeJvhvXnvN8t172vVURurwAamkwwUcRFsxaWB03H7vAAVE7LFOjAZ+KUI69Vw&#10;sMTchhu/U3dIpZIQjjkacCk1udaxcOQxTkJDLNpXaD0mWdtS2xZvEu5rPcuyufZYsTQ4bOjVUfFz&#10;uHoDf92lmI5nb8z+vHfd92b3meYfxjyN+s0LqER9epjv1zsr+AuhlWdkAr3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yMn5cYAAADcAAAADwAAAAAAAAAAAAAAAACYAgAAZHJz&#10;L2Rvd25yZXYueG1sUEsFBgAAAAAEAAQA9QAAAIsDAAAAAA==&#10;" strokeweight=".26mm"/>
                <v:shape id="AutoShape 323" o:spid="_x0000_s1146" style="position:absolute;left:1694;top:4411;width:1562;height:852;visibility:visible;v-text-anchor:midd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ZJMMA&#10;AADcAAAADwAAAGRycy9kb3ducmV2LnhtbERPPW+DMBDdK/U/WFepWzHJEBIaJ4qq0FbZChkYT/gK&#10;CHym2An039eRInW7p/d52/1senGl0bWWFSyiGARxZXXLtYJzkb2sQTiPrLG3TAp+ycF+9/iwxVTb&#10;ib/omvtahBB2KSpovB9SKV3VkEEX2YE4cN92NOgDHGupR5xCuOnlMo5X0mDLoaHBgd4aqrr8YhR0&#10;H2V1TCxmSX18L7JVfipP3Y9Sz0/z4RWEp9n/i+/uTx3mrzdweyZcIH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7/ZJMMAAADcAAAADwAAAAAAAAAAAAAAAACYAgAAZHJzL2Rv&#10;d25yZXYueG1sUEsFBgAAAAAEAAQA9QAAAIgDAAAAAA==&#10;" adj="0,,0" path="m,l5400,21600r10800,l21600,,,xe" fillcolor="#fcf" strokeweight=".26mm">
                  <v:stroke joinstyle="miter"/>
                  <v:formulas/>
                  <v:path o:connecttype="custom" o:connectlocs="1367,426;781,852;195,426;781,0" o:connectangles="0,0,0,0" textboxrect="4494,4513,17106,17113"/>
                </v:shape>
              </v:group>
              <v:line id="Line 324" o:spid="_x0000_s1144" style="position:absolute;visibility:visible" from="3374,4563" to="3800,45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v6GsUAAADcAAAADwAAAGRycy9kb3ducmV2LnhtbESPQU8CMRCF7yb8h2ZIvElXFKMrhRDA&#10;hOiBiF68Tbbj7sbtdNMWtvx75kDibSbvzXvfzJfZdepEIbaeDdxPClDElbct1wa+v97unkHFhGyx&#10;80wGzhRhuRjdzLG0fuBPOh1SrSSEY4kGmpT6UutYNeQwTnxPLNqvDw6TrKHWNuAg4a7T06J40g5b&#10;loYGe1o3VP0djs7A4z5vMn08zHh4/6m7PAv7YRuMuR3n1SuoRDn9m6/XOyv4L4Ivz8gEenE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ov6GsUAAADcAAAADwAAAAAAAAAA&#10;AAAAAAChAgAAZHJzL2Rvd25yZXYueG1sUEsFBgAAAAAEAAQA+QAAAJMDAAAAAA==&#10;" strokeweight=".26mm">
                <v:stroke endarrow="block" joinstyle="miter"/>
              </v:line>
            </v:group>
          </v:group>
        </w:pict>
      </w:r>
    </w:p>
    <w:p w:rsidR="000A5A44" w:rsidRDefault="000A5A44" w:rsidP="000A5A44">
      <w:pPr>
        <w:pStyle w:val="a3"/>
        <w:tabs>
          <w:tab w:val="left" w:pos="284"/>
          <w:tab w:val="left" w:pos="720"/>
        </w:tabs>
        <w:spacing w:line="240" w:lineRule="auto"/>
      </w:pPr>
    </w:p>
    <w:p w:rsidR="000A5A44" w:rsidRPr="005B3B05" w:rsidRDefault="000A5A44" w:rsidP="000A5A44">
      <w:pPr>
        <w:pStyle w:val="a3"/>
        <w:tabs>
          <w:tab w:val="left" w:pos="284"/>
          <w:tab w:val="left" w:pos="720"/>
        </w:tabs>
        <w:spacing w:line="240" w:lineRule="auto"/>
        <w:ind w:firstLine="567"/>
      </w:pPr>
    </w:p>
    <w:p w:rsidR="000A5A44" w:rsidRDefault="000A5A44" w:rsidP="000A5A44">
      <w:pPr>
        <w:pStyle w:val="a3"/>
        <w:tabs>
          <w:tab w:val="left" w:pos="284"/>
          <w:tab w:val="left" w:pos="720"/>
        </w:tabs>
        <w:spacing w:line="240" w:lineRule="auto"/>
        <w:ind w:firstLine="567"/>
      </w:pPr>
    </w:p>
    <w:p w:rsidR="000A5A44" w:rsidRDefault="000A5A44" w:rsidP="000A5A44">
      <w:pPr>
        <w:pStyle w:val="a3"/>
        <w:tabs>
          <w:tab w:val="left" w:pos="284"/>
          <w:tab w:val="left" w:pos="720"/>
        </w:tabs>
        <w:spacing w:line="240" w:lineRule="auto"/>
        <w:ind w:firstLine="567"/>
      </w:pPr>
    </w:p>
    <w:p w:rsidR="000A5A44" w:rsidRDefault="000A5A44" w:rsidP="000A5A44">
      <w:pPr>
        <w:pStyle w:val="a3"/>
        <w:tabs>
          <w:tab w:val="left" w:pos="284"/>
          <w:tab w:val="left" w:pos="720"/>
        </w:tabs>
        <w:spacing w:line="240" w:lineRule="auto"/>
        <w:ind w:firstLine="567"/>
      </w:pPr>
    </w:p>
    <w:p w:rsidR="000A5A44" w:rsidRDefault="000A5A44" w:rsidP="000A5A44">
      <w:pPr>
        <w:pStyle w:val="a3"/>
        <w:tabs>
          <w:tab w:val="left" w:pos="284"/>
          <w:tab w:val="left" w:pos="720"/>
        </w:tabs>
        <w:spacing w:line="240" w:lineRule="auto"/>
        <w:ind w:firstLine="567"/>
      </w:pPr>
    </w:p>
    <w:p w:rsidR="000A5A44" w:rsidRDefault="000A5A44" w:rsidP="000A5A44">
      <w:pPr>
        <w:pStyle w:val="a3"/>
        <w:tabs>
          <w:tab w:val="left" w:pos="284"/>
          <w:tab w:val="left" w:pos="720"/>
        </w:tabs>
        <w:spacing w:line="240" w:lineRule="auto"/>
        <w:ind w:firstLine="567"/>
      </w:pPr>
    </w:p>
    <w:p w:rsidR="000A5A44" w:rsidRPr="00C30719" w:rsidRDefault="000A5A44" w:rsidP="000A5A44">
      <w:pPr>
        <w:pStyle w:val="a3"/>
        <w:tabs>
          <w:tab w:val="left" w:pos="284"/>
          <w:tab w:val="left" w:pos="720"/>
        </w:tabs>
        <w:spacing w:line="240" w:lineRule="auto"/>
        <w:ind w:firstLine="567"/>
        <w:rPr>
          <w:sz w:val="23"/>
          <w:szCs w:val="23"/>
        </w:rPr>
      </w:pPr>
      <w:r w:rsidRPr="00C30719">
        <w:rPr>
          <w:sz w:val="23"/>
          <w:szCs w:val="23"/>
          <w:lang w:val="en-US"/>
        </w:rPr>
        <w:t>II</w:t>
      </w:r>
      <w:r w:rsidRPr="00C30719">
        <w:rPr>
          <w:sz w:val="23"/>
          <w:szCs w:val="23"/>
        </w:rPr>
        <w:t xml:space="preserve">. Два признака: </w:t>
      </w:r>
      <w:r>
        <w:rPr>
          <w:sz w:val="23"/>
          <w:szCs w:val="23"/>
        </w:rPr>
        <w:t>а</w:t>
      </w:r>
      <w:r w:rsidRPr="00C30719">
        <w:rPr>
          <w:sz w:val="23"/>
          <w:szCs w:val="23"/>
        </w:rPr>
        <w:t xml:space="preserve">) форма, размер </w:t>
      </w:r>
    </w:p>
    <w:p w:rsidR="000A5A44" w:rsidRPr="00053523" w:rsidRDefault="00C26219" w:rsidP="000A5A44">
      <w:pPr>
        <w:pStyle w:val="a3"/>
        <w:tabs>
          <w:tab w:val="left" w:pos="284"/>
          <w:tab w:val="left" w:pos="720"/>
        </w:tabs>
        <w:spacing w:line="240" w:lineRule="auto"/>
        <w:ind w:firstLine="567"/>
        <w:rPr>
          <w:sz w:val="12"/>
          <w:szCs w:val="12"/>
        </w:rPr>
      </w:pPr>
      <w:r>
        <w:rPr>
          <w:noProof/>
          <w:sz w:val="12"/>
          <w:szCs w:val="12"/>
          <w:lang w:eastAsia="ru-RU"/>
        </w:rPr>
        <w:pict>
          <v:group id="Группа 165" o:spid="_x0000_s1130" style="position:absolute;left:0;text-align:left;margin-left:16.5pt;margin-top:12.7pt;width:449.75pt;height:79.45pt;z-index:251725824" coordorigin="1274,7184" coordsize="8995,1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">
            <v:group id="Group 144" o:spid="_x0000_s1138" style="position:absolute;left:1274;top:7211;width:2982;height:1562" coordorigin="1274,7211" coordsize="2982,1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rect id="Rectangle 145" o:spid="_x0000_s1141" style="position:absolute;left:1274;top:7211;width:2982;height:156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BVbcMA&#10;AADcAAAADwAAAGRycy9kb3ducmV2LnhtbERPTWvCQBC9F/wPywheSt3oIS3RVaQgeBBBq9DjNDtm&#10;o9nZNLvG6K93hUJv83ifM513thItNb50rGA0TEAQ506XXCjYfy3fPkD4gKyxckwKbuRhPuu9TDHT&#10;7spbanehEDGEfYYKTAh1JqXPDVn0Q1cTR+7oGoshwqaQusFrDLeVHCdJKi2WHBsM1vRpKD/vLlbB&#10;vf3NR6/jDbM9rE17Wqx+Qvqt1KDfLSYgAnXhX/znXuk4P32H5zPxAj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BVbcMAAADcAAAADwAAAAAAAAAAAAAAAACYAgAAZHJzL2Rv&#10;d25yZXYueG1sUEsFBgAAAAAEAAQA9QAAAIgDAAAAAA==&#10;" strokeweight=".26mm"/>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146" o:spid="_x0000_s1140" type="#_x0000_t10" style="position:absolute;left:1440;top:7612;width:994;height:71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rX68MA&#10;AADcAAAADwAAAGRycy9kb3ducmV2LnhtbESPQW/CMAyF75P4D5GRuI2UHbqqI6CBhsSBy7px9xqv&#10;rdY4JQm0/Pv5MGk3W+/5vc/r7eR6daMQO88GVssMFHHtbceNgc+Pw2MBKiZki71nMnCnCNvN7GGN&#10;pfUjv9OtSo2SEI4lGmhTGkqtY92Sw7j0A7Fo3z44TLKGRtuAo4S7Xj9lWa4ddiwNLQ60b6n+qa7O&#10;QPq6hDc6XZ9XRY3nEIeD313Oxizm0+sLqERT+jf/XR+t4OdCK8/IBHr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rX68MAAADcAAAADwAAAAAAAAAAAAAAAACYAgAAZHJzL2Rv&#10;d25yZXYueG1sUEsFBgAAAAAEAAQA9QAAAIgDAAAAAA==&#10;" adj="5000" fillcolor="#396" strokeweight=".26mm"/>
              <v:line id="Line 147" o:spid="_x0000_s1139" style="position:absolute;visibility:visible" from="2574,7974" to="3142,7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QjoMIAAADcAAAADwAAAGRycy9kb3ducmV2LnhtbERPTWsCMRC9F/wPYYTealar0q5GkbZC&#10;qYel6qW3YTPuLm4mS5K68d+bQsHbPN7nLNfRtOJCzjeWFYxHGQji0uqGKwXHw/bpBYQPyBpby6Tg&#10;Sh7Wq8HDEnNte/6myz5UIoWwz1FBHUKXS+nLmgz6ke2IE3eyzmBI0FVSO+xTuGnlJMvm0mDDqaHG&#10;jt5qKs/7X6NgWsT3SLvnGfdfP1UbZ67oP5xSj8O4WYAIFMNd/O/+1Gn+/BX+nk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mQjoMIAAADcAAAADwAAAAAAAAAAAAAA&#10;AAChAgAAZHJzL2Rvd25yZXYueG1sUEsFBgAAAAAEAAQA+QAAAJADAAAAAA==&#10;" strokeweight=".26mm">
                <v:stroke endarrow="block" joinstyle="miter"/>
              </v:line>
            </v:group>
            <v:group id="Group 148" o:spid="_x0000_s1135" style="position:absolute;left:4689;top:7203;width:2556;height:1562" coordorigin="4689,7222" coordsize="2556,1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rect id="Rectangle 149" o:spid="_x0000_s1137" style="position:absolute;left:4689;top:7222;width:2556;height:156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z+X8QA&#10;AADcAAAADwAAAGRycy9kb3ducmV2LnhtbERPTWvCQBC9F/oflin0IrqJByvRTRCh4KEItS14HLNj&#10;Nm12Nma3MfbXu4LQ2zze5yyLwTaip87XjhWkkwQEcel0zZWCz4/X8RyED8gaG8ek4EIeivzxYYmZ&#10;dmd+p34XKhFD2GeowITQZlL60pBFP3EtceSOrrMYIuwqqTs8x3DbyGmSzKTFmmODwZbWhsqf3a9V&#10;8NefynQ03TLbrzfTf682hzDbK/X8NKwWIAIN4V98d290nP+Swu2ZeIHM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M/l/EAAAA3AAAAA8AAAAAAAAAAAAAAAAAmAIAAGRycy9k&#10;b3ducmV2LnhtbFBLBQYAAAAABAAEAPUAAACJAwAAAAA=&#10;" strokeweight=".26mm"/>
              <v:line id="Line 150" o:spid="_x0000_s1136" style="position:absolute;visibility:visible" from="5644,7965" to="6070,79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knDMMAAADcAAAADwAAAGRycy9kb3ducmV2LnhtbERPyWrDMBC9F/IPYgK9JXLTZsGJEkoX&#10;KMnBZLnkNlgT29QaGUmN1b+vAoHe5vHWWW2iacWVnG8sK3gaZyCIS6sbrhScjp+jBQgfkDW2lknB&#10;L3nYrAcPK8y17XlP10OoRAphn6OCOoQul9KXNRn0Y9sRJ+5incGQoKukdtincNPKSZbNpMGGU0ON&#10;Hb3VVH4ffoyClyK+R9o9T7nfnqs2Tl3RfzilHofxdQkiUAz/4rv7S6f58wncnkkXyP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kZJwzDAAAA3AAAAA8AAAAAAAAAAAAA&#10;AAAAoQIAAGRycy9kb3ducmV2LnhtbFBLBQYAAAAABAAEAPkAAACRAwAAAAA=&#10;" strokeweight=".26mm">
                <v:stroke endarrow="block" joinstyle="miter"/>
              </v:line>
            </v:group>
            <v:group id="Group 151" o:spid="_x0000_s1131" style="position:absolute;left:7569;top:7184;width:2700;height:1562" coordorigin="7569,7184" coordsize="2700,1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rect id="Rectangle 152" o:spid="_x0000_s1134" style="position:absolute;left:7569;top:7184;width:2700;height:156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tdx8QA&#10;AADcAAAADwAAAGRycy9kb3ducmV2LnhtbERPTWvCQBC9C/0PyxS8FN1Eikp0lVAoeBChaqHHMTtm&#10;Y7OzaXaNaX99t1DwNo/3Oct1b2vRUesrxwrScQKCuHC64lLB8fA6moPwAVlj7ZgUfJOH9ephsMRM&#10;uxu/UbcPpYgh7DNUYEJoMil9YciiH7uGOHJn11oMEbal1C3eYrit5SRJptJixbHBYEMvhorP/dUq&#10;+Om+ivRpsmO271vTXfLNKUw/lBo+9vkCRKA+3MX/7o2O82fP8PdMvE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7XcfEAAAA3AAAAA8AAAAAAAAAAAAAAAAAmAIAAGRycy9k&#10;b3ducmV2LnhtbFBLBQYAAAAABAAEAPUAAACJAwAAAAA=&#10;" strokeweight=".26mm"/>
              <v:line id="Line 153" o:spid="_x0000_s1133" style="position:absolute;visibility:visible" from="9046,7855" to="9614,7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eMIAAADcAAAADwAAAGRycy9kb3ducmV2LnhtbERPTWsCMRC9F/ofwgjealbr2rIapdgW&#10;ih5E24u3YTPuLm4mSxLd+O8bodDbPN7nLFbRtOJKzjeWFYxHGQji0uqGKwU/359PryB8QNbYWiYF&#10;N/KwWj4+LLDQtuc9XQ+hEimEfYEK6hC6Qkpf1mTQj2xHnLiTdQZDgq6S2mGfwk0rJ1k2kwYbTg01&#10;drSuqTwfLkbBdBffI22fc+43x6qNudv1H06p4SC+zUEEiuFf/Of+0mn+Sw73Z9IF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eMIAAADcAAAADwAAAAAAAAAAAAAA&#10;AAChAgAAZHJzL2Rvd25yZXYueG1sUEsFBgAAAAAEAAQA+QAAAJADAAAAAA==&#10;" strokeweight=".26mm">
                <v:stroke endarrow="block" joinstyle="miter"/>
              </v:line>
              <v:shape id="AutoShape 154" o:spid="_x0000_s1132" type="#_x0000_t16" style="position:absolute;left:7794;top:7618;width:852;height:56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XMAA&#10;AADcAAAADwAAAGRycy9kb3ducmV2LnhtbERPS4vCMBC+C/6HMIK3NVXE1a5RpODjWvWwx9lmbLs2&#10;k9pErf/eCIK3+fieM1+2phI3alxpWcFwEIEgzqwuOVdwPKy/piCcR9ZYWSYFD3KwXHQ7c4y1vXNK&#10;t73PRQhhF6OCwvs6ltJlBRl0A1sTB+5kG4M+wCaXusF7CDeVHEXRRBosOTQUWFNSUHbeX42Cccq+&#10;3LYzPP//RZd0c0p+d7NEqX6vXf2A8NT6j/jt3ukw/3sCr2fCBXLx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x+XMAAAADcAAAADwAAAAAAAAAAAAAAAACYAgAAZHJzL2Rvd25y&#10;ZXYueG1sUEsFBgAAAAAEAAQA9QAAAIUDAAAAAA==&#10;" fillcolor="#0cf" strokeweight=".26mm"/>
            </v:group>
          </v:group>
        </w:pict>
      </w:r>
    </w:p>
    <w:p w:rsidR="000A5A44" w:rsidRDefault="000A5A44" w:rsidP="000A5A44">
      <w:pPr>
        <w:pStyle w:val="a3"/>
        <w:tabs>
          <w:tab w:val="left" w:pos="284"/>
          <w:tab w:val="left" w:pos="720"/>
        </w:tabs>
        <w:spacing w:line="240" w:lineRule="auto"/>
        <w:ind w:firstLine="567"/>
      </w:pPr>
    </w:p>
    <w:p w:rsidR="000A5A44" w:rsidRDefault="000A5A44" w:rsidP="000A5A44">
      <w:pPr>
        <w:pStyle w:val="a3"/>
        <w:tabs>
          <w:tab w:val="left" w:pos="284"/>
          <w:tab w:val="left" w:pos="720"/>
        </w:tabs>
        <w:spacing w:line="240" w:lineRule="auto"/>
        <w:ind w:firstLine="567"/>
      </w:pPr>
    </w:p>
    <w:p w:rsidR="000A5A44" w:rsidRDefault="000A5A44" w:rsidP="000A5A44">
      <w:pPr>
        <w:pStyle w:val="a3"/>
        <w:tabs>
          <w:tab w:val="left" w:pos="284"/>
          <w:tab w:val="left" w:pos="720"/>
        </w:tabs>
        <w:spacing w:line="240" w:lineRule="auto"/>
        <w:ind w:firstLine="567"/>
      </w:pPr>
    </w:p>
    <w:p w:rsidR="000A5A44" w:rsidRDefault="000A5A44" w:rsidP="000A5A44">
      <w:pPr>
        <w:pStyle w:val="a3"/>
        <w:tabs>
          <w:tab w:val="left" w:pos="284"/>
          <w:tab w:val="left" w:pos="720"/>
        </w:tabs>
        <w:spacing w:line="240" w:lineRule="auto"/>
        <w:ind w:firstLine="567"/>
      </w:pPr>
    </w:p>
    <w:p w:rsidR="000A5A44" w:rsidRDefault="000A5A44" w:rsidP="000A5A44">
      <w:pPr>
        <w:pStyle w:val="a3"/>
        <w:tabs>
          <w:tab w:val="left" w:pos="284"/>
          <w:tab w:val="left" w:pos="720"/>
        </w:tabs>
        <w:spacing w:line="240" w:lineRule="auto"/>
        <w:ind w:firstLine="567"/>
      </w:pPr>
    </w:p>
    <w:p w:rsidR="000A5A44" w:rsidRDefault="000A5A44" w:rsidP="000A5A44">
      <w:pPr>
        <w:pStyle w:val="a3"/>
        <w:tabs>
          <w:tab w:val="left" w:pos="284"/>
          <w:tab w:val="left" w:pos="720"/>
        </w:tabs>
        <w:spacing w:line="240" w:lineRule="auto"/>
        <w:ind w:firstLine="567"/>
      </w:pPr>
    </w:p>
    <w:p w:rsidR="000A5A44" w:rsidRDefault="000A5A44" w:rsidP="000A5A44">
      <w:pPr>
        <w:pStyle w:val="a3"/>
        <w:tabs>
          <w:tab w:val="left" w:pos="284"/>
          <w:tab w:val="left" w:pos="720"/>
        </w:tabs>
        <w:spacing w:line="240" w:lineRule="auto"/>
        <w:ind w:firstLine="567"/>
      </w:pPr>
    </w:p>
    <w:p w:rsidR="000A5A44" w:rsidRPr="00C30719" w:rsidRDefault="000A5A44" w:rsidP="000A5A44">
      <w:pPr>
        <w:pStyle w:val="a3"/>
        <w:tabs>
          <w:tab w:val="left" w:pos="284"/>
          <w:tab w:val="left" w:pos="720"/>
        </w:tabs>
        <w:spacing w:line="240" w:lineRule="auto"/>
        <w:ind w:firstLine="567"/>
        <w:rPr>
          <w:sz w:val="23"/>
          <w:szCs w:val="23"/>
        </w:rPr>
      </w:pPr>
      <w:r>
        <w:rPr>
          <w:sz w:val="23"/>
          <w:szCs w:val="23"/>
        </w:rPr>
        <w:t>б</w:t>
      </w:r>
      <w:r w:rsidRPr="00C30719">
        <w:rPr>
          <w:sz w:val="23"/>
          <w:szCs w:val="23"/>
        </w:rPr>
        <w:t xml:space="preserve">) цвет, размер </w:t>
      </w:r>
    </w:p>
    <w:p w:rsidR="000A5A44" w:rsidRPr="00053523" w:rsidRDefault="00C26219" w:rsidP="000A5A44">
      <w:pPr>
        <w:pStyle w:val="a3"/>
        <w:tabs>
          <w:tab w:val="left" w:pos="284"/>
          <w:tab w:val="left" w:pos="720"/>
        </w:tabs>
        <w:spacing w:line="240" w:lineRule="auto"/>
        <w:ind w:firstLine="567"/>
        <w:rPr>
          <w:sz w:val="12"/>
          <w:szCs w:val="12"/>
        </w:rPr>
      </w:pPr>
      <w:r>
        <w:rPr>
          <w:noProof/>
          <w:sz w:val="12"/>
          <w:szCs w:val="12"/>
          <w:lang w:eastAsia="ru-RU"/>
        </w:rPr>
        <w:pict>
          <v:group id="Группа 150" o:spid="_x0000_s1115" style="position:absolute;left:0;text-align:left;margin-left:19.95pt;margin-top:11.75pt;width:442.75pt;height:78.3pt;z-index:251721728" coordorigin="1533,9648" coordsize="8855,1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">
            <v:group id="Group 111" o:spid="_x0000_s1126" style="position:absolute;left:7548;top:9648;width:2840;height:1562" coordorigin="7453,9667" coordsize="2840,1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rect id="Rectangle 112" o:spid="_x0000_s1129" style="position:absolute;left:7453;top:9667;width:2840;height:156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s8SMMA&#10;AADcAAAADwAAAGRycy9kb3ducmV2LnhtbERPS2vCQBC+F/wPywi9iG4MVCS6ihQED6VQH+BxzI7Z&#10;aHY2za4x7a/vCkJv8/E9Z77sbCVaanzpWMF4lIAgzp0uuVCw362HUxA+IGusHJOCH/KwXPRe5php&#10;d+cvarehEDGEfYYKTAh1JqXPDVn0I1cTR+7sGoshwqaQusF7DLeVTJNkIi2WHBsM1vRuKL9ub1bB&#10;b/udjwfpJ7M9fJj2stqcwuSo1Gu/W81ABOrCv/jp3ug4/y2FxzPxAr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s8SMMAAADcAAAADwAAAAAAAAAAAAAAAACYAgAAZHJzL2Rv&#10;d25yZXYueG1sUEsFBgAAAAAEAAQA9QAAAIgDAAAAAA==&#10;" strokeweight=".26mm"/>
              <v:roundrect id="AutoShape 113" o:spid="_x0000_s1128" style="position:absolute;left:7994;top:10019;width:284;height:71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TEuMQA&#10;AADcAAAADwAAAGRycy9kb3ducmV2LnhtbERPS2vCQBC+F/oflin0Vje2VmrqGoqgRDxp68HbNDsm&#10;wexsyG4e+utdodDbfHzPmSeDqURHjSstKxiPIhDEmdUl5wp+vlcvHyCcR9ZYWSYFF3KQLB4f5hhr&#10;2/OOur3PRQhhF6OCwvs6ltJlBRl0I1sTB+5kG4M+wCaXusE+hJtKvkbRVBosOTQUWNOyoOy8b40C&#10;PP6awzY9nOtKRu1surab/jpR6vlp+PoE4Wnw/+I/d6rD/Pc3uD8TLp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0xLjEAAAA3AAAAA8AAAAAAAAAAAAAAAAAmAIAAGRycy9k&#10;b3ducmV2LnhtbFBLBQYAAAAABAAEAPUAAACJAwAAAAA=&#10;" fillcolor="#cfc" strokeweight=".26mm">
                <v:stroke joinstyle="miter"/>
              </v:roundrect>
              <v:line id="Line 114" o:spid="_x0000_s1127" style="position:absolute;visibility:visible" from="8521,10428" to="9231,10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lGg8IAAADcAAAADwAAAGRycy9kb3ducmV2LnhtbERPTWsCMRC9F/ofwhR6q9laV2RrlFIt&#10;iD2Iqxdvw2a6u3QzWZLopv/eCAVv83ifM19G04kLOd9aVvA6ykAQV1a3XCs4Hr5eZiB8QNbYWSYF&#10;f+RhuXh8mGOh7cB7upShFimEfYEKmhD6QkpfNWTQj2xPnLgf6wyGBF0ttcMhhZtOjrNsKg22nBoa&#10;7Omzoeq3PBsFk11cRfp+y3nYnuou5m43rJ1Sz0/x4x1EoBju4n/3Rqf5+QRuz6QL5OIK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glGg8IAAADcAAAADwAAAAAAAAAAAAAA&#10;AAChAgAAZHJzL2Rvd25yZXYueG1sUEsFBgAAAAAEAAQA+QAAAJADAAAAAA==&#10;" strokeweight=".26mm">
                <v:stroke endarrow="block" joinstyle="miter"/>
              </v:line>
            </v:group>
            <v:group id="Group 115" o:spid="_x0000_s1122" style="position:absolute;left:1533;top:9652;width:2556;height:1562" coordorigin="1533,9652" coordsize="2556,1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rect id="Rectangle 116" o:spid="_x0000_s1125" style="position:absolute;left:1533;top:9652;width:2556;height:156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A6S8QA&#10;AADcAAAADwAAAGRycy9kb3ducmV2LnhtbERPTWvCQBC9C/6HZQQvpW4UGkp0E0QQPEihtoUep9kx&#10;G83Oxuwa0/76bqHgbR7vc1bFYBvRU+drxwrmswQEcel0zZWC97ft4zMIH5A1No5JwTd5KPLxaIWZ&#10;djd+pf4QKhFD2GeowITQZlL60pBFP3MtceSOrrMYIuwqqTu8xXDbyEWSpNJizbHBYEsbQ+X5cLUK&#10;fvpLOX9YvDDbj73pT+vdV0g/lZpOhvUSRKAh3MX/7p2O859S+HsmXi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OkvEAAAA3AAAAA8AAAAAAAAAAAAAAAAAmAIAAGRycy9k&#10;b3ducmV2LnhtbFBLBQYAAAAABAAEAPUAAACJAwAAAAA=&#10;" strokeweight=".26mm"/>
              <v:shapetype id="_x0000_t133" coordsize="21600,21600" o:spt="133" path="m21600,10800qy18019,21600l3581,21600qx,10800,3581,l18019,qx21600,10800xem18019,21600nfqx14438,10800,18019,e">
                <v:path o:extrusionok="f" gradientshapeok="t" o:connecttype="custom" o:connectlocs="10800,0;0,10800;10800,21600;14438,10800;21600,10800" o:connectangles="270,180,90,0,0" textboxrect="3581,0,14438,21600"/>
              </v:shapetype>
              <v:shape id="AutoShape 117" o:spid="_x0000_s1124" type="#_x0000_t133" style="position:absolute;left:1673;top:10033;width:994;height:99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iqsMMA&#10;AADcAAAADwAAAGRycy9kb3ducmV2LnhtbERPTWvCQBC9C/6HZYTedNPSWk3diIiFHo2teh2z0yRN&#10;djZkNzH++26h4G0e73NW68HUoqfWlZYVPM4iEMSZ1SXnCr4+36cLEM4ja6wtk4IbOVgn49EKY22v&#10;nFJ/8LkIIexiVFB438RSuqwgg25mG+LAfdvWoA+wzaVu8RrCTS2fomguDZYcGgpsaFtQVh06o0Bf&#10;tj+pTje741KezpdzVz3r/U6ph8mweQPhafB38b/7Q4f5L6/w90y4QC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iqsMMAAADcAAAADwAAAAAAAAAAAAAAAACYAgAAZHJzL2Rv&#10;d25yZXYueG1sUEsFBgAAAAAEAAQA9QAAAIgDAAAAAA==&#10;" fillcolor="#fcf" strokeweight=".26mm">
                <v:stroke joinstyle="miter"/>
              </v:shape>
              <v:line id="Line 118" o:spid="_x0000_s1123" style="position:absolute;visibility:visible" from="2793,10518" to="3361,105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0RMhsUAAADcAAAADwAAAGRycy9kb3ducmV2LnhtbESPQU/DMAyF70j8h8hI3FgKWyfULZsQ&#10;DGmCw7SNy25WY9qKxqmSsGb/fj4gcbP1nt/7vFxn16szhdh5NvA4KUAR19523Bj4Or4/PIOKCdli&#10;75kMXCjCenV7s8TK+pH3dD6kRkkIxwoNtCkNldaxbslhnPiBWLRvHxwmWUOjbcBRwl2vn4pirh12&#10;LA0tDvTaUv1z+HUGZrv8lulzWvL4cWr6XIbduAnG3N/llwWoRDn9m/+ut1bwS6GVZ2QCvb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0RMhsUAAADcAAAADwAAAAAAAAAA&#10;AAAAAAChAgAAZHJzL2Rvd25yZXYueG1sUEsFBgAAAAAEAAQA+QAAAJMDAAAAAA==&#10;" strokeweight=".26mm">
                <v:stroke endarrow="block" joinstyle="miter"/>
              </v:line>
            </v:group>
            <v:group id="Group 119" o:spid="_x0000_s1116" style="position:absolute;left:4603;top:9652;width:2556;height:1562" coordorigin="4508,9652" coordsize="2556,1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rect id="Rectangle 120" o:spid="_x0000_s1121" style="position:absolute;left:4508;top:9652;width:2556;height:156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nNGcYA&#10;AADcAAAADwAAAGRycy9kb3ducmV2LnhtbESPQWvCQBCF7wX/wzJCL0U3eggldRURBA+lUG2hx2l2&#10;zEazs2l2G9P+eucgeJvhvXnvm8Vq8I3qqYt1YAOzaQaKuAy25srAx2E7eQYVE7LFJjAZ+KMIq+Xo&#10;YYGFDRd+p36fKiUhHAs04FJqC61j6chjnIaWWLRj6DwmWbtK2w4vEu4bPc+yXHusWRoctrRxVJ73&#10;v97Af/9Tzp7mb8z+89X1p/XuO+VfxjyOh/ULqERDuptv1zsr+LngyzMygV5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VnNGcYAAADcAAAADwAAAAAAAAAAAAAAAACYAgAAZHJz&#10;L2Rvd25yZXYueG1sUEsFBgAAAAAEAAQA9QAAAIsDAAAAAA==&#10;" strokeweight=".26mm"/>
              <v:line id="Line 121" o:spid="_x0000_s1120" style="position:absolute;flip:x;visibility:visible" from="4745,9936" to="5171,11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tBfL4AAADcAAAADwAAAGRycy9kb3ducmV2LnhtbERPTYvCMBC9L/gfwgje1lRBWapRRBD0&#10;4MEqeJ02Y1tMJrWJWv+9EYS9zeN9znzZWSMe1PrasYLRMAFBXDhdc6ngdNz8/oHwAVmjcUwKXuRh&#10;uej9zDHV7skHemShFDGEfYoKqhCaVEpfVGTRD11DHLmLay2GCNtS6hafMdwaOU6SqbRYc2yosKF1&#10;RcU1u1sFJi82znaU14i3+3lvJrsMd0oN+t1qBiJQF/7FX/dWx/nTEXyeiRfIxR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LS0F8vgAAANwAAAAPAAAAAAAAAAAAAAAAAKEC&#10;AABkcnMvZG93bnJldi54bWxQSwUGAAAAAAQABAD5AAAAjAMAAAAA&#10;" strokeweight=".26mm">
                <v:stroke joinstyle="miter"/>
              </v:line>
              <v:line id="Line 122" o:spid="_x0000_s1119" style="position:absolute;visibility:visible" from="5010,9948" to="5294,9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uzyMEAAADcAAAADwAAAGRycy9kb3ducmV2LnhtbERPzWrCQBC+C32HZQredKMEaVNXsUWl&#10;Qi+mfYAhO2aD2dkku5r49l1B8DYf3+8s14OtxZU6XzlWMJsmIIgLpysuFfz97iZvIHxA1lg7JgU3&#10;8rBevYyWmGnX85GueShFDGGfoQITQpNJ6QtDFv3UNcSRO7nOYoiwK6XusI/htpbzJFlIixXHBoMN&#10;fRkqzvnFKpDb9L1NTdunny39YJoU7rD3So1fh80HiEBDeIof7m8d5y/mcH8mXiB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Bu7PIwQAAANwAAAAPAAAAAAAAAAAAAAAA&#10;AKECAABkcnMvZG93bnJldi54bWxQSwUGAAAAAAQABAD5AAAAjwMAAAAA&#10;" strokeweight=".26mm">
                <v:stroke joinstyle="miter"/>
              </v:line>
              <v:line id="Line 123" o:spid="_x0000_s1118" style="position:absolute;visibility:visible" from="4622,10794" to="4906,10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WU8IAAADcAAAADwAAAGRycy9kb3ducmV2LnhtbERPzWrCQBC+C32HZQq96aZtkBqzkba0&#10;ouCl6gMM2TEbzM4m2a2Jb+8WCt7m4/udfDXaRlyo97VjBc+zBARx6XTNlYLj4Xv6BsIHZI2NY1Jw&#10;JQ+r4mGSY6bdwD902YdKxBD2GSowIbSZlL40ZNHPXEscuZPrLYYI+0rqHocYbhv5kiRzabHm2GCw&#10;pU9D5Xn/axXIr3TRpaYb0o+OdpgmpduuvVJPj+P7EkSgMdzF/+6NjvPnr/D3TLxAFj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vcWU8IAAADcAAAADwAAAAAAAAAAAAAA&#10;AAChAgAAZHJzL2Rvd25yZXYueG1sUEsFBgAAAAAEAAQA+QAAAJADAAAAAA==&#10;" strokeweight=".26mm">
                <v:stroke joinstyle="miter"/>
              </v:line>
              <v:line id="Line 124" o:spid="_x0000_s1117" style="position:absolute;visibility:visible" from="5370,10487" to="5938,10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WMPsEAAADcAAAADwAAAGRycy9kb3ducmV2LnhtbERPS2sCMRC+C/6HMII3zfqkbI0i2oK0&#10;B9F68TZspruLm8mSpG76702h4G0+vuesNtE04k7O15YVTMYZCOLC6ppLBZev99ELCB+QNTaWScEv&#10;edis+70V5tp2fKL7OZQihbDPUUEVQptL6YuKDPqxbYkT922dwZCgK6V22KVw08hpli2lwZpTQ4Ut&#10;7Soqbucfo2B+jPtIn7MFdx/XsokLd+zenFLDQdy+gggUw1P87z7oNH85h79n0gVy/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ZYw+wQAAANwAAAAPAAAAAAAAAAAAAAAA&#10;AKECAABkcnMvZG93bnJldi54bWxQSwUGAAAAAAQABAD5AAAAjwMAAAAA&#10;" strokeweight=".26mm">
                <v:stroke endarrow="block" joinstyle="miter"/>
              </v:line>
            </v:group>
          </v:group>
        </w:pict>
      </w:r>
    </w:p>
    <w:p w:rsidR="000A5A44" w:rsidRDefault="000A5A44" w:rsidP="000A5A44">
      <w:pPr>
        <w:pStyle w:val="a3"/>
        <w:tabs>
          <w:tab w:val="left" w:pos="284"/>
          <w:tab w:val="left" w:pos="720"/>
        </w:tabs>
        <w:spacing w:line="240" w:lineRule="auto"/>
        <w:ind w:firstLine="567"/>
      </w:pPr>
    </w:p>
    <w:p w:rsidR="000A5A44" w:rsidRDefault="000A5A44" w:rsidP="000A5A44">
      <w:pPr>
        <w:pStyle w:val="a3"/>
        <w:tabs>
          <w:tab w:val="left" w:pos="284"/>
          <w:tab w:val="left" w:pos="720"/>
        </w:tabs>
        <w:spacing w:line="240" w:lineRule="auto"/>
        <w:ind w:firstLine="567"/>
      </w:pPr>
    </w:p>
    <w:p w:rsidR="000A5A44" w:rsidRDefault="000A5A44" w:rsidP="000A5A44">
      <w:pPr>
        <w:pStyle w:val="a3"/>
        <w:tabs>
          <w:tab w:val="left" w:pos="284"/>
          <w:tab w:val="left" w:pos="720"/>
        </w:tabs>
        <w:spacing w:line="240" w:lineRule="auto"/>
        <w:ind w:firstLine="567"/>
      </w:pPr>
    </w:p>
    <w:p w:rsidR="000A5A44" w:rsidRDefault="000A5A44" w:rsidP="000A5A44">
      <w:pPr>
        <w:pStyle w:val="a3"/>
        <w:tabs>
          <w:tab w:val="left" w:pos="284"/>
          <w:tab w:val="left" w:pos="720"/>
        </w:tabs>
        <w:spacing w:line="240" w:lineRule="auto"/>
        <w:ind w:firstLine="567"/>
      </w:pPr>
    </w:p>
    <w:p w:rsidR="000A5A44" w:rsidRDefault="000A5A44" w:rsidP="000A5A44">
      <w:pPr>
        <w:pStyle w:val="a3"/>
        <w:tabs>
          <w:tab w:val="left" w:pos="284"/>
          <w:tab w:val="left" w:pos="720"/>
        </w:tabs>
        <w:spacing w:line="240" w:lineRule="auto"/>
        <w:ind w:firstLine="567"/>
      </w:pPr>
    </w:p>
    <w:p w:rsidR="000A5A44" w:rsidRDefault="000A5A44" w:rsidP="000A5A44">
      <w:pPr>
        <w:pStyle w:val="a3"/>
        <w:tabs>
          <w:tab w:val="left" w:pos="284"/>
          <w:tab w:val="left" w:pos="720"/>
        </w:tabs>
        <w:spacing w:line="240" w:lineRule="auto"/>
        <w:ind w:firstLine="567"/>
      </w:pPr>
    </w:p>
    <w:p w:rsidR="000A5A44" w:rsidRDefault="000A5A44" w:rsidP="000A5A44">
      <w:pPr>
        <w:pStyle w:val="a3"/>
        <w:tabs>
          <w:tab w:val="left" w:pos="284"/>
          <w:tab w:val="left" w:pos="720"/>
        </w:tabs>
        <w:spacing w:line="240" w:lineRule="auto"/>
        <w:ind w:firstLine="567"/>
      </w:pPr>
    </w:p>
    <w:p w:rsidR="000A5A44" w:rsidRDefault="000A5A44" w:rsidP="000A5A44">
      <w:pPr>
        <w:pStyle w:val="a3"/>
        <w:tabs>
          <w:tab w:val="left" w:pos="284"/>
          <w:tab w:val="left" w:pos="720"/>
        </w:tabs>
        <w:spacing w:line="240" w:lineRule="auto"/>
        <w:ind w:firstLine="567"/>
      </w:pPr>
    </w:p>
    <w:p w:rsidR="000A5A44" w:rsidRPr="00C30719" w:rsidRDefault="000A5A44" w:rsidP="000A5A44">
      <w:pPr>
        <w:pStyle w:val="a3"/>
        <w:tabs>
          <w:tab w:val="left" w:pos="284"/>
          <w:tab w:val="left" w:pos="720"/>
        </w:tabs>
        <w:spacing w:line="240" w:lineRule="auto"/>
        <w:ind w:firstLine="567"/>
        <w:rPr>
          <w:sz w:val="23"/>
          <w:szCs w:val="23"/>
        </w:rPr>
      </w:pPr>
      <w:r w:rsidRPr="00C30719">
        <w:rPr>
          <w:sz w:val="23"/>
          <w:szCs w:val="23"/>
          <w:lang w:val="en-US"/>
        </w:rPr>
        <w:t>III</w:t>
      </w:r>
      <w:r w:rsidRPr="00C30719">
        <w:rPr>
          <w:sz w:val="23"/>
          <w:szCs w:val="23"/>
        </w:rPr>
        <w:t xml:space="preserve"> Три признака: форма, размер, цвет</w:t>
      </w:r>
    </w:p>
    <w:p w:rsidR="000A5A44" w:rsidRDefault="000A5A44" w:rsidP="000A5A44">
      <w:pPr>
        <w:pStyle w:val="a3"/>
        <w:tabs>
          <w:tab w:val="left" w:pos="284"/>
          <w:tab w:val="left" w:pos="720"/>
        </w:tabs>
        <w:spacing w:line="240" w:lineRule="auto"/>
        <w:ind w:firstLine="567"/>
        <w:rPr>
          <w:sz w:val="12"/>
          <w:szCs w:val="12"/>
        </w:rPr>
      </w:pPr>
    </w:p>
    <w:p w:rsidR="000A5A44" w:rsidRDefault="00C26219" w:rsidP="000A5A44">
      <w:pPr>
        <w:pStyle w:val="a3"/>
        <w:tabs>
          <w:tab w:val="left" w:pos="284"/>
          <w:tab w:val="left" w:pos="720"/>
        </w:tabs>
        <w:spacing w:line="240" w:lineRule="auto"/>
        <w:ind w:firstLine="567"/>
      </w:pPr>
      <w:r>
        <w:rPr>
          <w:noProof/>
          <w:lang w:eastAsia="ru-RU"/>
        </w:rPr>
        <w:pict>
          <v:group id="Группа 120" o:spid="_x0000_s1099" style="position:absolute;left:0;text-align:left;margin-left:19.15pt;margin-top:.5pt;width:442.5pt;height:79.45pt;z-index:251722752" coordorigin="1517,13914" coordsize="8850,1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">
            <v:group id="Group 126" o:spid="_x0000_s1111" style="position:absolute;left:1517;top:13941;width:2698;height:1562" coordorigin="1137,13941" coordsize="2698,1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rect id="Rectangle 127" o:spid="_x0000_s1114" style="position:absolute;left:1137;top:13941;width:2698;height:156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1PNcQA&#10;AADcAAAADwAAAGRycy9kb3ducmV2LnhtbERPTWvCQBC9C/0PyxR6kWZjDiJpNiKFggcpaBV6nGbH&#10;bGx2Ns2uMfbXdwuCt3m8zymWo23FQL1vHCuYJSkI4srphmsF+4+35wUIH5A1to5JwZU8LMuHSYG5&#10;dhfe0rALtYgh7HNUYELocil9ZciiT1xHHLmj6y2GCPta6h4vMdy2MkvTubTYcGww2NGroep7d7YK&#10;foefajbN3pntYWOG02r9FeafSj09jqsXEIHGcBff3Gsd52cZ/D8TL5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tTzXEAAAA3AAAAA8AAAAAAAAAAAAAAAAAmAIAAGRycy9k&#10;b3ducmV2LnhtbFBLBQYAAAAABAAEAPUAAACJAwAAAAA=&#10;" strokeweight=".26mm"/>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AutoShape 128" o:spid="_x0000_s1113" type="#_x0000_t72" style="position:absolute;left:1279;top:13997;width:1440;height:14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5cWMEA&#10;AADcAAAADwAAAGRycy9kb3ducmV2LnhtbERPTYvCMBC9L/gfwgheFk1bF9FqFBUED3tZFc9jM7bF&#10;ZlKaqO2/NwuCt3m8z1msWlOJBzWutKwgHkUgiDOrS84VnI674RSE88gaK8ukoCMHq2Xva4Gptk/+&#10;o8fB5yKEsEtRQeF9nUrpsoIMupGtiQN3tY1BH2CTS93gM4SbSiZRNJEGSw4NBda0LSi7He5GwQ91&#10;33Z20efTMU4246iedpP4V6lBv13PQXhq/Uf8du91mJ+M4f+ZcIF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eXFjBAAAA3AAAAA8AAAAAAAAAAAAAAAAAmAIAAGRycy9kb3du&#10;cmV2LnhtbFBLBQYAAAAABAAEAPUAAACGAwAAAAA=&#10;" fillcolor="purple" strokeweight=".26mm"/>
              <v:line id="Line 129" o:spid="_x0000_s1112" style="position:absolute;visibility:visible" from="2841,14690" to="3409,146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81/sIAAADcAAAADwAAAGRycy9kb3ducmV2LnhtbERPTWsCMRC9C/0PYYTeNKvVUtbNStEW&#10;ih6kthdvw2bcXdxMliR103/fCEJv83ifU6yj6cSVnG8tK5hNMxDEldUt1wq+v94nLyB8QNbYWSYF&#10;v+RhXT6MCsy1HfiTrsdQixTCPkcFTQh9LqWvGjLop7YnTtzZOoMhQVdL7XBI4aaT8yx7lgZbTg0N&#10;9rRpqLocf4yCxSFuI+2fljzsTnUXl+4wvDmlHsfxdQUiUAz/4rv7Q6f58wXcnkkXyP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g81/sIAAADcAAAADwAAAAAAAAAAAAAA&#10;AAChAgAAZHJzL2Rvd25yZXYueG1sUEsFBgAAAAAEAAQA+QAAAJADAAAAAA==&#10;" strokeweight=".26mm">
                <v:stroke endarrow="block" joinstyle="miter"/>
              </v:line>
            </v:group>
            <v:group id="Group 130" o:spid="_x0000_s1107" style="position:absolute;left:7811;top:13914;width:2556;height:1562" coordorigin="7811,13914" coordsize="2556,1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rect id="Rectangle 131" o:spid="_x0000_s1110" style="position:absolute;left:7811;top:13914;width:2556;height:156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ZJNsQA&#10;AADcAAAADwAAAGRycy9kb3ducmV2LnhtbERPTWvCQBC9C/0PyxR6KXVjDqGkboIIBQ+loFXocZod&#10;s9HsbJrdxuivdwuCt3m8z5mXo23FQL1vHCuYTRMQxJXTDdcKtl/vL68gfEDW2DomBWfyUBYPkznm&#10;2p14TcMm1CKGsM9RgQmhy6X0lSGLfuo64sjtXW8xRNjXUvd4iuG2lWmSZNJiw7HBYEdLQ9Vx82cV&#10;XIbfavacfjLb3YcZDovVT8i+lXp6HBdvIAKN4S6+uVc6zk8z+H8mXi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WSTbEAAAA3AAAAA8AAAAAAAAAAAAAAAAAmAIAAGRycy9k&#10;b3ducmV2LnhtbFBLBQYAAAAABAAEAPUAAACJAwAAAAA=&#10;" strokeweight=".26mm"/>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132" o:spid="_x0000_s1109" type="#_x0000_t68" style="position:absolute;left:8219;top:14418;width:568;height:56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3qxMMA&#10;AADcAAAADwAAAGRycy9kb3ducmV2LnhtbERPS2vCQBC+F/oflin0VjdNQrUxq0hBCIKH2PY+ZCcP&#10;zM6G7GrS/vquIPQ2H99z8u1senGl0XWWFbwuIhDEldUdNwq+PvcvKxDOI2vsLZOCH3Kw3Tw+5Jhp&#10;O3FJ15NvRAhhl6GC1vshk9JVLRl0CzsQB662o0Ef4NhIPeIUwk0v4yh6kwY7Dg0tDvTRUnU+XYyC&#10;9DD9JsUuNeXluPwucaXrffKu1PPTvFuD8DT7f/HdXegwP17C7Zlwgd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3qxMMAAADcAAAADwAAAAAAAAAAAAAAAACYAgAAZHJzL2Rv&#10;d25yZXYueG1sUEsFBgAAAAAEAAQA9QAAAIgDAAAAAA==&#10;" fillcolor="#3cc">
                <o:extrusion v:ext="view" color="#3cc" on="t" lightposition="0" lightposition2="0,,0"/>
              </v:shape>
              <v:line id="Line 133" o:spid="_x0000_s1108" style="position:absolute;visibility:visible" from="9071,14702" to="9497,147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I/+8UAAADcAAAADwAAAGRycy9kb3ducmV2LnhtbESPQWsCMRCF7wX/QxjBW83Wailbo4it&#10;IPYgtb30Nmymu0s3kyVJ3fjvnYPQ2wzvzXvfLNfZdepMIbaeDTxMC1DElbct1wa+Pnf3z6BiQrbY&#10;eSYDF4qwXo3ullhaP/AHnU+pVhLCsUQDTUp9qXWsGnIYp74nFu3HB4dJ1lBrG3CQcNfpWVE8aYct&#10;S0ODPW0bqn5Pf87A/JhfM70/Lng4fNddXoTj8BaMmYzz5gVUopz+zbfrvRX8mdDKMzKBXl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0I/+8UAAADcAAAADwAAAAAAAAAA&#10;AAAAAAChAgAAZHJzL2Rvd25yZXYueG1sUEsFBgAAAAAEAAQA+QAAAJMDAAAAAA==&#10;" strokeweight=".26mm">
                <v:stroke endarrow="block" joinstyle="miter"/>
              </v:line>
            </v:group>
            <v:group id="Group 134" o:spid="_x0000_s1100" style="position:absolute;left:4669;top:13933;width:2698;height:1562" coordorigin="4403,13914" coordsize="2698,1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rect id="Rectangle 135" o:spid="_x0000_s1106" style="position:absolute;left:4403;top:13914;width:2698;height:156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riBMYA&#10;AADcAAAADwAAAGRycy9kb3ducmV2LnhtbESPQWvCQBCF74L/YRmhl1I3WpASXUWEgodSqLXQ45gd&#10;s9HsbJrdxrS/3jkI3mZ4b977ZrHqfa06amMV2MBknIEiLoKtuDSw/3x9egEVE7LFOjAZ+KMIq+Vw&#10;sMDchgt/ULdLpZIQjjkacCk1udaxcOQxjkNDLNoxtB6TrG2pbYsXCfe1nmbZTHusWBocNrRxVJx3&#10;v97Af/dTTB6n78z+6811p/X2kGbfxjyM+vUcVKI+3c23660V/GfBl2dkAr2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uriBMYAAADcAAAADwAAAAAAAAAAAAAAAACYAgAAZHJz&#10;L2Rvd25yZXYueG1sUEsFBgAAAAAEAAQA9QAAAIsDAAAAAA==&#10;" strokeweight=".26mm"/>
              <v:line id="Line 136" o:spid="_x0000_s1105" style="position:absolute;flip:y;visibility:visible" from="4554,14190" to="4980,14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huYcEAAADcAAAADwAAAGRycy9kb3ducmV2LnhtbERPTWvCQBC9C/0PyxR6MxstFkldRYSA&#10;HnpoKnidZKdJcHc2Zjea/vuuIHibx/uc1Wa0Rlyp961jBbMkBUFcOd1yreD4k0+XIHxA1mgck4I/&#10;8rBZv0xWmGl342+6FqEWMYR9hgqaELpMSl81ZNEnriOO3K/rLYYI+1rqHm8x3Bo5T9MPabHl2NBg&#10;R7uGqnMxWAWmrHJnRypbxMtw+jKLQ4EHpd5ex+0niEBjeIof7r2O899ncH8mXiD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G5hwQAAANwAAAAPAAAAAAAAAAAAAAAA&#10;AKECAABkcnMvZG93bnJldi54bWxQSwUGAAAAAAQABAD5AAAAjwMAAAAA&#10;" strokeweight=".26mm">
                <v:stroke joinstyle="miter"/>
              </v:line>
              <v:line id="Line 137" o:spid="_x0000_s1104" style="position:absolute;visibility:visible" from="4971,14133" to="4971,149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ic1cIAAADcAAAADwAAAGRycy9kb3ducmV2LnhtbERPzWrCQBC+C32HZQredFMN0sZspEot&#10;FbzU+gBDdpoNzc4m2a2Jb98tCN7m4/udfDPaRlyo97VjBU/zBARx6XTNlYLz1372DMIHZI2NY1Jw&#10;JQ+b4mGSY6bdwJ90OYVKxBD2GSowIbSZlL40ZNHPXUscuW/XWwwR9pXUPQ4x3DZykSQrabHm2GCw&#10;pZ2h8uf0axXIt/SlS003pNuOjpgmpTu8e6Wmj+PrGkSgMdzFN/eHjvOXC/h/Jl4gi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gic1cIAAADcAAAADwAAAAAAAAAAAAAA&#10;AAChAgAAZHJzL2Rvd25yZXYueG1sUEsFBgAAAAAEAAQA+QAAAJADAAAAAA==&#10;" strokeweight=".26mm">
                <v:stroke joinstyle="miter"/>
              </v:line>
              <v:line id="Line 138" o:spid="_x0000_s1103" style="position:absolute;flip:x;visibility:visible" from="4545,14893" to="4971,14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ZVjcEAAADcAAAADwAAAGRycy9kb3ducmV2LnhtbERPTWvCQBC9C/6HZYTezEaDpaSuIkKg&#10;HnpoKvQ6yU6T4O5szK6a/vuuIHibx/uc9Xa0Rlxp8J1jBYskBUFcO91xo+D4XczfQPiArNE4JgV/&#10;5GG7mU7WmGt34y+6lqERMYR9jgraEPpcSl+3ZNEnrieO3K8bLIYIh0bqAW8x3Bq5TNNXabHj2NBi&#10;T/uW6lN5sQpMVRfOjlR1iOfLz6dZHUo8KPUyG3fvIAKN4Sl+uD90nJ9lcH8mXiA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ZlWNwQAAANwAAAAPAAAAAAAAAAAAAAAA&#10;AKECAABkcnMvZG93bnJldi54bWxQSwUGAAAAAAQABAD5AAAAjwMAAAAA&#10;" strokeweight=".26mm">
                <v:stroke joinstyle="miter"/>
              </v:line>
              <v:line id="Line 139" o:spid="_x0000_s1102" style="position:absolute;flip:y;visibility:visible" from="4545,14559" to="4829,149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N+b8AAADcAAAADwAAAGRycy9kb3ducmV2LnhtbERPTYvCMBC9C/6HMII3TdVdkWoUEQQ9&#10;eNgqeB2bsS0mk9pErf/eLCzsbR7vcxar1hrxpMZXjhWMhgkI4tzpigsFp+N2MAPhA7JG45gUvMnD&#10;atntLDDV7sU/9MxCIWII+xQVlCHUqZQ+L8miH7qaOHJX11gMETaF1A2+Yrg1cpwkU2mx4thQYk2b&#10;kvJb9rAKzCXfOtvSpUK8P84H873PcK9Uv9eu5yACteFf/Ofe6Th/8gW/z8QL5PI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I/N+b8AAADcAAAADwAAAAAAAAAAAAAAAACh&#10;AgAAZHJzL2Rvd25yZXYueG1sUEsFBgAAAAAEAAQA+QAAAI0DAAAAAA==&#10;" strokeweight=".26mm">
                <v:stroke joinstyle="miter"/>
              </v:line>
              <v:line id="Line 140" o:spid="_x0000_s1101" style="position:absolute;visibility:visible" from="5455,14673" to="6023,14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oGuMIAAADcAAAADwAAAGRycy9kb3ducmV2LnhtbERPTWsCMRC9F/ofwhS81WxrV2RrlNIq&#10;SD2Iqxdvw2a6u3QzWZLoxn/fFARv83ifM19G04kLOd9aVvAyzkAQV1a3XCs4HtbPMxA+IGvsLJOC&#10;K3lYLh4f5lhoO/CeLmWoRQphX6CCJoS+kNJXDRn0Y9sTJ+7HOoMhQVdL7XBI4aaTr1k2lQZbTg0N&#10;9vTZUPVbno2Ct138irSd5Dx8n+ou5m43rJxSo6f48Q4iUAx38c290Wn+JIf/Z9IF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JoGuMIAAADcAAAADwAAAAAAAAAAAAAA&#10;AAChAgAAZHJzL2Rvd25yZXYueG1sUEsFBgAAAAAEAAQA+QAAAJADAAAAAA==&#10;" strokeweight=".26mm">
                <v:stroke endarrow="block" joinstyle="miter"/>
              </v:line>
            </v:group>
          </v:group>
        </w:pict>
      </w:r>
    </w:p>
    <w:p w:rsidR="000A5A44" w:rsidRDefault="000A5A44" w:rsidP="000A5A44">
      <w:pPr>
        <w:pStyle w:val="a3"/>
        <w:tabs>
          <w:tab w:val="left" w:pos="284"/>
          <w:tab w:val="left" w:pos="720"/>
        </w:tabs>
        <w:spacing w:line="240" w:lineRule="auto"/>
        <w:ind w:firstLine="567"/>
      </w:pPr>
    </w:p>
    <w:p w:rsidR="000A5A44" w:rsidRDefault="000A5A44" w:rsidP="000A5A44">
      <w:pPr>
        <w:pStyle w:val="a3"/>
        <w:tabs>
          <w:tab w:val="left" w:pos="284"/>
          <w:tab w:val="left" w:pos="720"/>
        </w:tabs>
        <w:spacing w:line="240" w:lineRule="auto"/>
        <w:ind w:firstLine="567"/>
        <w:rPr>
          <w:i/>
        </w:rPr>
      </w:pPr>
    </w:p>
    <w:p w:rsidR="000A5A44" w:rsidRDefault="000A5A44" w:rsidP="000A5A44">
      <w:pPr>
        <w:pStyle w:val="a3"/>
        <w:tabs>
          <w:tab w:val="left" w:pos="284"/>
          <w:tab w:val="left" w:pos="720"/>
        </w:tabs>
        <w:spacing w:line="240" w:lineRule="auto"/>
        <w:ind w:firstLine="567"/>
        <w:rPr>
          <w:i/>
        </w:rPr>
      </w:pPr>
    </w:p>
    <w:p w:rsidR="000A5A44" w:rsidRDefault="000A5A44" w:rsidP="000A5A44">
      <w:pPr>
        <w:tabs>
          <w:tab w:val="left" w:pos="720"/>
        </w:tabs>
        <w:ind w:firstLine="567"/>
        <w:jc w:val="both"/>
      </w:pPr>
      <w:r>
        <w:tab/>
      </w:r>
    </w:p>
    <w:p w:rsidR="000A5A44" w:rsidRPr="005679C0" w:rsidRDefault="000A5A44" w:rsidP="000A5A44">
      <w:pPr>
        <w:pStyle w:val="a5"/>
        <w:tabs>
          <w:tab w:val="left" w:pos="720"/>
          <w:tab w:val="left" w:pos="1758"/>
        </w:tabs>
        <w:spacing w:line="240" w:lineRule="auto"/>
        <w:ind w:firstLine="567"/>
        <w:rPr>
          <w:spacing w:val="-6"/>
          <w:sz w:val="26"/>
          <w:szCs w:val="26"/>
        </w:rPr>
      </w:pPr>
      <w:r>
        <w:br w:type="page"/>
      </w:r>
      <w:r w:rsidRPr="005679C0">
        <w:rPr>
          <w:b/>
          <w:spacing w:val="-6"/>
          <w:sz w:val="26"/>
          <w:szCs w:val="26"/>
        </w:rPr>
        <w:lastRenderedPageBreak/>
        <w:t xml:space="preserve">Сравнение </w:t>
      </w:r>
      <w:r w:rsidRPr="005679C0">
        <w:rPr>
          <w:spacing w:val="-6"/>
          <w:sz w:val="26"/>
          <w:szCs w:val="26"/>
        </w:rPr>
        <w:t>– прием интеллектуальной деятельности, направленный на установление сходства или различия предметов по существенным или не существенным признакам.</w:t>
      </w:r>
    </w:p>
    <w:p w:rsidR="000A5A44" w:rsidRPr="005679C0" w:rsidRDefault="000A5A44" w:rsidP="000A5A44">
      <w:pPr>
        <w:pStyle w:val="a3"/>
        <w:tabs>
          <w:tab w:val="left" w:pos="284"/>
        </w:tabs>
        <w:spacing w:line="240" w:lineRule="auto"/>
        <w:ind w:firstLine="567"/>
        <w:rPr>
          <w:sz w:val="26"/>
          <w:szCs w:val="26"/>
        </w:rPr>
      </w:pPr>
      <w:r w:rsidRPr="005679C0">
        <w:rPr>
          <w:sz w:val="26"/>
          <w:szCs w:val="26"/>
        </w:rPr>
        <w:t>Ушинский К.Д. пришел к выводу, что сравнение есть основа всякого понимания, что все в мире мы узнаем не иначе, как через сравнение, что сравнение есть основа всякого понимания и всякого мышления, в дидактике сравнение должно быть основным приемом</w:t>
      </w:r>
      <w:r>
        <w:rPr>
          <w:sz w:val="26"/>
          <w:szCs w:val="26"/>
        </w:rPr>
        <w:t>.</w:t>
      </w:r>
      <w:r w:rsidRPr="005679C0">
        <w:rPr>
          <w:sz w:val="26"/>
          <w:szCs w:val="26"/>
        </w:rPr>
        <w:t xml:space="preserve"> Чтобы какой-нибудь предмет был понят ясно, то </w:t>
      </w:r>
      <w:r>
        <w:rPr>
          <w:sz w:val="26"/>
          <w:szCs w:val="26"/>
        </w:rPr>
        <w:t>его отличать</w:t>
      </w:r>
      <w:r w:rsidRPr="005679C0">
        <w:rPr>
          <w:sz w:val="26"/>
          <w:szCs w:val="26"/>
        </w:rPr>
        <w:t xml:space="preserve"> от самых схожих с ним предметов и находит</w:t>
      </w:r>
      <w:r>
        <w:rPr>
          <w:sz w:val="26"/>
          <w:szCs w:val="26"/>
        </w:rPr>
        <w:t>ь</w:t>
      </w:r>
      <w:r w:rsidRPr="005679C0">
        <w:rPr>
          <w:sz w:val="26"/>
          <w:szCs w:val="26"/>
        </w:rPr>
        <w:t xml:space="preserve"> в нем сходство с самыми отдаленными от него предметами, тогда только </w:t>
      </w:r>
      <w:r>
        <w:rPr>
          <w:sz w:val="26"/>
          <w:szCs w:val="26"/>
        </w:rPr>
        <w:t xml:space="preserve">можно </w:t>
      </w:r>
      <w:r w:rsidRPr="005679C0">
        <w:rPr>
          <w:sz w:val="26"/>
          <w:szCs w:val="26"/>
        </w:rPr>
        <w:t>выяснит</w:t>
      </w:r>
      <w:r>
        <w:rPr>
          <w:sz w:val="26"/>
          <w:szCs w:val="26"/>
        </w:rPr>
        <w:t>ь</w:t>
      </w:r>
      <w:r w:rsidRPr="005679C0">
        <w:rPr>
          <w:sz w:val="26"/>
          <w:szCs w:val="26"/>
        </w:rPr>
        <w:t xml:space="preserve"> все существенные признаки, а это значит понять предмет.</w:t>
      </w:r>
    </w:p>
    <w:p w:rsidR="000A5A44" w:rsidRPr="005679C0" w:rsidRDefault="000A5A44" w:rsidP="000A5A44">
      <w:pPr>
        <w:pStyle w:val="a3"/>
        <w:tabs>
          <w:tab w:val="left" w:pos="284"/>
        </w:tabs>
        <w:spacing w:line="240" w:lineRule="auto"/>
        <w:ind w:firstLine="567"/>
        <w:rPr>
          <w:sz w:val="26"/>
          <w:szCs w:val="26"/>
        </w:rPr>
      </w:pPr>
      <w:r w:rsidRPr="005679C0">
        <w:rPr>
          <w:sz w:val="26"/>
          <w:szCs w:val="26"/>
        </w:rPr>
        <w:t>Прием сравнения в математике играет особую роль в организации продуктивной деятельности младших школьников. Применение этого приема при организации учебного процесса следует осуществлять поэтапно, в тесной связи с изучением конкретного содержания. Можно ориентироваться, например, на такие этапы:</w:t>
      </w:r>
    </w:p>
    <w:p w:rsidR="000A5A44" w:rsidRPr="005679C0" w:rsidRDefault="000A5A44" w:rsidP="000A5A44">
      <w:pPr>
        <w:pStyle w:val="310"/>
        <w:numPr>
          <w:ilvl w:val="0"/>
          <w:numId w:val="14"/>
        </w:numPr>
        <w:tabs>
          <w:tab w:val="left" w:pos="360"/>
        </w:tabs>
        <w:spacing w:after="0"/>
        <w:ind w:left="0" w:firstLine="567"/>
        <w:jc w:val="both"/>
        <w:rPr>
          <w:sz w:val="26"/>
          <w:szCs w:val="26"/>
        </w:rPr>
      </w:pPr>
      <w:r w:rsidRPr="005679C0">
        <w:rPr>
          <w:sz w:val="26"/>
          <w:szCs w:val="26"/>
        </w:rPr>
        <w:t>выделить свойства объектов изучения или их частей.</w:t>
      </w:r>
    </w:p>
    <w:p w:rsidR="000A5A44" w:rsidRPr="005679C0" w:rsidRDefault="000A5A44" w:rsidP="000A5A44">
      <w:pPr>
        <w:pStyle w:val="310"/>
        <w:numPr>
          <w:ilvl w:val="0"/>
          <w:numId w:val="14"/>
        </w:numPr>
        <w:tabs>
          <w:tab w:val="left" w:pos="360"/>
        </w:tabs>
        <w:spacing w:after="0"/>
        <w:ind w:left="0" w:firstLine="567"/>
        <w:jc w:val="both"/>
        <w:rPr>
          <w:sz w:val="26"/>
          <w:szCs w:val="26"/>
        </w:rPr>
      </w:pPr>
      <w:r w:rsidRPr="005679C0">
        <w:rPr>
          <w:sz w:val="26"/>
          <w:szCs w:val="26"/>
        </w:rPr>
        <w:t>установить сходства и различия между признаками двух объектов</w:t>
      </w:r>
      <w:r>
        <w:rPr>
          <w:sz w:val="26"/>
          <w:szCs w:val="26"/>
        </w:rPr>
        <w:t>;</w:t>
      </w:r>
    </w:p>
    <w:p w:rsidR="000A5A44" w:rsidRPr="005679C0" w:rsidRDefault="000A5A44" w:rsidP="000A5A44">
      <w:pPr>
        <w:pStyle w:val="310"/>
        <w:numPr>
          <w:ilvl w:val="0"/>
          <w:numId w:val="14"/>
        </w:numPr>
        <w:tabs>
          <w:tab w:val="left" w:pos="360"/>
        </w:tabs>
        <w:spacing w:after="0"/>
        <w:ind w:left="0" w:firstLine="567"/>
        <w:jc w:val="both"/>
        <w:rPr>
          <w:sz w:val="26"/>
          <w:szCs w:val="26"/>
        </w:rPr>
      </w:pPr>
      <w:r w:rsidRPr="005679C0">
        <w:rPr>
          <w:sz w:val="26"/>
          <w:szCs w:val="26"/>
        </w:rPr>
        <w:t xml:space="preserve">сформулировать основание для сравнения (заданное или выделенное среди </w:t>
      </w:r>
    </w:p>
    <w:p w:rsidR="000A5A44" w:rsidRPr="005679C0" w:rsidRDefault="000A5A44" w:rsidP="000A5A44">
      <w:pPr>
        <w:pStyle w:val="310"/>
        <w:numPr>
          <w:ilvl w:val="0"/>
          <w:numId w:val="14"/>
        </w:numPr>
        <w:tabs>
          <w:tab w:val="left" w:pos="360"/>
        </w:tabs>
        <w:spacing w:after="0"/>
        <w:ind w:left="0" w:firstLine="567"/>
        <w:jc w:val="both"/>
        <w:rPr>
          <w:sz w:val="26"/>
          <w:szCs w:val="26"/>
        </w:rPr>
      </w:pPr>
      <w:r>
        <w:rPr>
          <w:sz w:val="26"/>
          <w:szCs w:val="26"/>
        </w:rPr>
        <w:t>существенных признаков);</w:t>
      </w:r>
    </w:p>
    <w:p w:rsidR="000A5A44" w:rsidRPr="005679C0" w:rsidRDefault="000A5A44" w:rsidP="000A5A44">
      <w:pPr>
        <w:pStyle w:val="310"/>
        <w:numPr>
          <w:ilvl w:val="0"/>
          <w:numId w:val="14"/>
        </w:numPr>
        <w:tabs>
          <w:tab w:val="left" w:pos="360"/>
        </w:tabs>
        <w:spacing w:after="0"/>
        <w:ind w:left="0" w:firstLine="567"/>
        <w:jc w:val="both"/>
        <w:rPr>
          <w:sz w:val="26"/>
          <w:szCs w:val="26"/>
        </w:rPr>
      </w:pPr>
      <w:r w:rsidRPr="005679C0">
        <w:rPr>
          <w:sz w:val="26"/>
          <w:szCs w:val="26"/>
        </w:rPr>
        <w:t xml:space="preserve"> сопоставить объекты ил</w:t>
      </w:r>
      <w:r>
        <w:rPr>
          <w:sz w:val="26"/>
          <w:szCs w:val="26"/>
        </w:rPr>
        <w:t>и их части по данному основанию;</w:t>
      </w:r>
    </w:p>
    <w:p w:rsidR="000A5A44" w:rsidRPr="005679C0" w:rsidRDefault="000A5A44" w:rsidP="000A5A44">
      <w:pPr>
        <w:pStyle w:val="310"/>
        <w:numPr>
          <w:ilvl w:val="0"/>
          <w:numId w:val="14"/>
        </w:numPr>
        <w:tabs>
          <w:tab w:val="left" w:pos="360"/>
        </w:tabs>
        <w:spacing w:after="0"/>
        <w:ind w:left="0" w:firstLine="567"/>
        <w:jc w:val="both"/>
        <w:rPr>
          <w:sz w:val="26"/>
          <w:szCs w:val="26"/>
        </w:rPr>
      </w:pPr>
      <w:r>
        <w:rPr>
          <w:sz w:val="26"/>
          <w:szCs w:val="26"/>
        </w:rPr>
        <w:t xml:space="preserve"> сформулировать выводы;</w:t>
      </w:r>
    </w:p>
    <w:p w:rsidR="000A5A44" w:rsidRDefault="000A5A44" w:rsidP="000A5A44">
      <w:pPr>
        <w:pStyle w:val="310"/>
        <w:spacing w:after="0"/>
        <w:ind w:left="0" w:firstLine="567"/>
        <w:jc w:val="both"/>
        <w:rPr>
          <w:sz w:val="26"/>
          <w:szCs w:val="26"/>
        </w:rPr>
      </w:pPr>
      <w:r w:rsidRPr="005679C0">
        <w:rPr>
          <w:sz w:val="26"/>
          <w:szCs w:val="26"/>
        </w:rPr>
        <w:t>Для организации работы по формированию этого логического приема мышления возможны следующие виды заданий:</w:t>
      </w:r>
    </w:p>
    <w:p w:rsidR="000A5A44" w:rsidRPr="005679C0" w:rsidRDefault="000A5A44" w:rsidP="000A5A44">
      <w:pPr>
        <w:pStyle w:val="310"/>
        <w:spacing w:after="0"/>
        <w:ind w:left="0" w:firstLine="567"/>
        <w:jc w:val="both"/>
        <w:rPr>
          <w:sz w:val="26"/>
          <w:szCs w:val="26"/>
        </w:rPr>
      </w:pPr>
    </w:p>
    <w:p w:rsidR="000A5A44" w:rsidRPr="005679C0" w:rsidRDefault="000A5A44" w:rsidP="000A5A44">
      <w:pPr>
        <w:ind w:firstLine="567"/>
        <w:jc w:val="both"/>
        <w:rPr>
          <w:sz w:val="23"/>
          <w:szCs w:val="23"/>
        </w:rPr>
      </w:pPr>
      <w:r>
        <w:t xml:space="preserve">1. </w:t>
      </w:r>
      <w:r w:rsidRPr="005679C0">
        <w:rPr>
          <w:sz w:val="23"/>
          <w:szCs w:val="23"/>
        </w:rPr>
        <w:t>В чем сходство и различие выражений:9</w:t>
      </w:r>
      <w:r w:rsidRPr="005679C0">
        <w:rPr>
          <w:rFonts w:ascii="Tahoma" w:hAnsi="Tahoma" w:cs="Tahoma"/>
          <w:sz w:val="23"/>
          <w:szCs w:val="23"/>
        </w:rPr>
        <w:t>·</w:t>
      </w:r>
      <w:r w:rsidRPr="005679C0">
        <w:rPr>
          <w:sz w:val="23"/>
          <w:szCs w:val="23"/>
        </w:rPr>
        <w:t>4 и 9</w:t>
      </w:r>
      <w:r w:rsidRPr="005679C0">
        <w:rPr>
          <w:rFonts w:ascii="Tahoma" w:hAnsi="Tahoma" w:cs="Tahoma"/>
          <w:sz w:val="23"/>
          <w:szCs w:val="23"/>
        </w:rPr>
        <w:t>·</w:t>
      </w:r>
      <w:r w:rsidRPr="005679C0">
        <w:rPr>
          <w:sz w:val="23"/>
          <w:szCs w:val="23"/>
        </w:rPr>
        <w:t>4+9 или6</w:t>
      </w:r>
      <w:r w:rsidRPr="005679C0">
        <w:rPr>
          <w:rFonts w:ascii="Tahoma" w:hAnsi="Tahoma" w:cs="Tahoma"/>
          <w:sz w:val="23"/>
          <w:szCs w:val="23"/>
        </w:rPr>
        <w:t>·</w:t>
      </w:r>
      <w:r w:rsidRPr="005679C0">
        <w:rPr>
          <w:sz w:val="23"/>
          <w:szCs w:val="23"/>
        </w:rPr>
        <w:t xml:space="preserve">(7+3) и 6+(7+3)? </w:t>
      </w:r>
    </w:p>
    <w:p w:rsidR="000A5A44" w:rsidRPr="005679C0" w:rsidRDefault="000A5A44" w:rsidP="000A5A44">
      <w:pPr>
        <w:ind w:firstLine="567"/>
        <w:jc w:val="both"/>
        <w:rPr>
          <w:sz w:val="23"/>
          <w:szCs w:val="23"/>
        </w:rPr>
      </w:pPr>
      <w:r w:rsidRPr="005679C0">
        <w:rPr>
          <w:sz w:val="23"/>
          <w:szCs w:val="23"/>
        </w:rPr>
        <w:t xml:space="preserve">2. Чем похожи выражения в каждом столбике? Объясни, как ты будешь вычислять значение разности. </w:t>
      </w:r>
    </w:p>
    <w:p w:rsidR="000A5A44" w:rsidRPr="005679C0" w:rsidRDefault="000A5A44" w:rsidP="000A5A44">
      <w:pPr>
        <w:ind w:firstLine="567"/>
        <w:jc w:val="both"/>
        <w:rPr>
          <w:sz w:val="23"/>
          <w:szCs w:val="23"/>
        </w:rPr>
      </w:pPr>
      <w:r w:rsidRPr="005679C0">
        <w:rPr>
          <w:sz w:val="23"/>
          <w:szCs w:val="23"/>
        </w:rPr>
        <w:tab/>
        <w:t>56-4</w:t>
      </w:r>
      <w:r w:rsidRPr="005679C0">
        <w:rPr>
          <w:sz w:val="23"/>
          <w:szCs w:val="23"/>
        </w:rPr>
        <w:tab/>
      </w:r>
      <w:r w:rsidRPr="005679C0">
        <w:rPr>
          <w:sz w:val="23"/>
          <w:szCs w:val="23"/>
        </w:rPr>
        <w:tab/>
        <w:t>56-40</w:t>
      </w:r>
    </w:p>
    <w:p w:rsidR="000A5A44" w:rsidRPr="005679C0" w:rsidRDefault="000A5A44" w:rsidP="000A5A44">
      <w:pPr>
        <w:ind w:firstLine="567"/>
        <w:jc w:val="both"/>
        <w:rPr>
          <w:sz w:val="23"/>
          <w:szCs w:val="23"/>
        </w:rPr>
      </w:pPr>
      <w:r w:rsidRPr="005679C0">
        <w:rPr>
          <w:sz w:val="23"/>
          <w:szCs w:val="23"/>
        </w:rPr>
        <w:tab/>
        <w:t>48-2</w:t>
      </w:r>
      <w:r w:rsidRPr="005679C0">
        <w:rPr>
          <w:sz w:val="23"/>
          <w:szCs w:val="23"/>
        </w:rPr>
        <w:tab/>
      </w:r>
      <w:r w:rsidRPr="005679C0">
        <w:rPr>
          <w:sz w:val="23"/>
          <w:szCs w:val="23"/>
        </w:rPr>
        <w:tab/>
        <w:t>42-20</w:t>
      </w:r>
    </w:p>
    <w:p w:rsidR="000A5A44" w:rsidRPr="005679C0" w:rsidRDefault="000A5A44" w:rsidP="000A5A44">
      <w:pPr>
        <w:ind w:firstLine="567"/>
        <w:jc w:val="both"/>
        <w:rPr>
          <w:sz w:val="23"/>
          <w:szCs w:val="23"/>
        </w:rPr>
      </w:pPr>
      <w:r w:rsidRPr="005679C0">
        <w:rPr>
          <w:sz w:val="23"/>
          <w:szCs w:val="23"/>
        </w:rPr>
        <w:tab/>
        <w:t>57-5</w:t>
      </w:r>
      <w:r w:rsidRPr="005679C0">
        <w:rPr>
          <w:sz w:val="23"/>
          <w:szCs w:val="23"/>
        </w:rPr>
        <w:tab/>
      </w:r>
      <w:r w:rsidRPr="005679C0">
        <w:rPr>
          <w:sz w:val="23"/>
          <w:szCs w:val="23"/>
        </w:rPr>
        <w:tab/>
        <w:t>97-50</w:t>
      </w:r>
    </w:p>
    <w:p w:rsidR="000A5A44" w:rsidRPr="005679C0" w:rsidRDefault="000A5A44" w:rsidP="000A5A44">
      <w:pPr>
        <w:ind w:firstLine="567"/>
        <w:jc w:val="both"/>
        <w:rPr>
          <w:sz w:val="23"/>
          <w:szCs w:val="23"/>
        </w:rPr>
      </w:pPr>
      <w:r w:rsidRPr="005679C0">
        <w:rPr>
          <w:sz w:val="23"/>
          <w:szCs w:val="23"/>
        </w:rPr>
        <w:t>Возможна помощь, в виде наводящих вопросов: сравни уменьшаемое и вычитаемое в одном и в другом столбике. Заметил ли ты, как подобраны числа?</w:t>
      </w:r>
    </w:p>
    <w:p w:rsidR="000A5A44" w:rsidRPr="005679C0" w:rsidRDefault="000A5A44" w:rsidP="000A5A44">
      <w:pPr>
        <w:shd w:val="clear" w:color="auto" w:fill="FFFFFF"/>
        <w:ind w:firstLine="567"/>
        <w:jc w:val="both"/>
        <w:rPr>
          <w:color w:val="000000"/>
          <w:sz w:val="23"/>
          <w:szCs w:val="23"/>
        </w:rPr>
      </w:pPr>
      <w:r w:rsidRPr="005679C0">
        <w:rPr>
          <w:color w:val="000000"/>
          <w:sz w:val="23"/>
          <w:szCs w:val="23"/>
        </w:rPr>
        <w:t>3. По какому признаку составлены выражения? Что в них изменилось?</w:t>
      </w:r>
    </w:p>
    <w:p w:rsidR="000A5A44" w:rsidRPr="005679C0" w:rsidRDefault="000A5A44" w:rsidP="000A5A44">
      <w:pPr>
        <w:shd w:val="clear" w:color="auto" w:fill="FFFFFF"/>
        <w:ind w:firstLine="567"/>
        <w:jc w:val="both"/>
        <w:rPr>
          <w:color w:val="000000"/>
          <w:sz w:val="23"/>
          <w:szCs w:val="23"/>
        </w:rPr>
      </w:pPr>
      <w:r w:rsidRPr="005679C0">
        <w:rPr>
          <w:color w:val="000000"/>
          <w:sz w:val="23"/>
          <w:szCs w:val="23"/>
        </w:rPr>
        <w:t>Что не изменилось?</w:t>
      </w:r>
    </w:p>
    <w:p w:rsidR="000A5A44" w:rsidRPr="005679C0" w:rsidRDefault="000A5A44" w:rsidP="000A5A44">
      <w:pPr>
        <w:shd w:val="clear" w:color="auto" w:fill="FFFFFF"/>
        <w:ind w:firstLine="567"/>
        <w:jc w:val="both"/>
        <w:rPr>
          <w:color w:val="000000"/>
          <w:sz w:val="23"/>
          <w:szCs w:val="23"/>
        </w:rPr>
      </w:pPr>
      <w:r w:rsidRPr="005679C0">
        <w:rPr>
          <w:color w:val="000000"/>
          <w:sz w:val="23"/>
          <w:szCs w:val="23"/>
        </w:rPr>
        <w:t>а) 6+2 и 6-2; 9-5 и 9-4; 6+(7+3) и (6+7)+3</w:t>
      </w:r>
    </w:p>
    <w:p w:rsidR="000A5A44" w:rsidRPr="005679C0" w:rsidRDefault="000A5A44" w:rsidP="000A5A44">
      <w:pPr>
        <w:shd w:val="clear" w:color="auto" w:fill="FFFFFF"/>
        <w:ind w:firstLine="567"/>
        <w:jc w:val="both"/>
        <w:rPr>
          <w:color w:val="000000"/>
          <w:sz w:val="23"/>
          <w:szCs w:val="23"/>
        </w:rPr>
      </w:pPr>
      <w:r w:rsidRPr="005679C0">
        <w:rPr>
          <w:color w:val="000000"/>
          <w:sz w:val="23"/>
          <w:szCs w:val="23"/>
        </w:rPr>
        <w:t xml:space="preserve">б) 32 и 45; 32 и 42; 32 и 23; </w:t>
      </w:r>
      <w:r w:rsidRPr="005679C0">
        <w:rPr>
          <w:color w:val="000000"/>
          <w:sz w:val="23"/>
          <w:szCs w:val="23"/>
          <w:lang w:val="en-US"/>
        </w:rPr>
        <w:t>I</w:t>
      </w:r>
      <w:r w:rsidRPr="005679C0">
        <w:rPr>
          <w:color w:val="000000"/>
          <w:sz w:val="23"/>
          <w:szCs w:val="23"/>
        </w:rPr>
        <w:t xml:space="preserve"> и </w:t>
      </w:r>
      <w:r w:rsidRPr="005679C0">
        <w:rPr>
          <w:color w:val="000000"/>
          <w:sz w:val="23"/>
          <w:szCs w:val="23"/>
          <w:lang w:val="en-US"/>
        </w:rPr>
        <w:t>II</w:t>
      </w:r>
      <w:r w:rsidRPr="005679C0">
        <w:rPr>
          <w:color w:val="000000"/>
          <w:sz w:val="23"/>
          <w:szCs w:val="23"/>
        </w:rPr>
        <w:t xml:space="preserve">; 2 и 12; </w:t>
      </w:r>
      <w:r w:rsidRPr="005679C0">
        <w:rPr>
          <w:color w:val="000000"/>
          <w:sz w:val="23"/>
          <w:szCs w:val="23"/>
          <w:lang w:val="en-US"/>
        </w:rPr>
        <w:t>III</w:t>
      </w:r>
      <w:r w:rsidRPr="005679C0">
        <w:rPr>
          <w:color w:val="000000"/>
          <w:sz w:val="23"/>
          <w:szCs w:val="23"/>
        </w:rPr>
        <w:t xml:space="preserve"> и </w:t>
      </w:r>
      <w:r w:rsidRPr="005679C0">
        <w:rPr>
          <w:color w:val="000000"/>
          <w:sz w:val="23"/>
          <w:szCs w:val="23"/>
          <w:lang w:val="en-US"/>
        </w:rPr>
        <w:t>II</w:t>
      </w:r>
      <w:r w:rsidRPr="005679C0">
        <w:rPr>
          <w:color w:val="000000"/>
          <w:sz w:val="23"/>
          <w:szCs w:val="23"/>
        </w:rPr>
        <w:t>.</w:t>
      </w:r>
    </w:p>
    <w:p w:rsidR="000A5A44" w:rsidRPr="005679C0" w:rsidRDefault="000A5A44" w:rsidP="000A5A44">
      <w:pPr>
        <w:numPr>
          <w:ilvl w:val="0"/>
          <w:numId w:val="6"/>
        </w:numPr>
        <w:shd w:val="clear" w:color="auto" w:fill="FFFFFF"/>
        <w:tabs>
          <w:tab w:val="left" w:pos="720"/>
        </w:tabs>
        <w:ind w:left="0" w:firstLine="567"/>
        <w:jc w:val="both"/>
        <w:rPr>
          <w:color w:val="000000"/>
          <w:sz w:val="23"/>
          <w:szCs w:val="23"/>
        </w:rPr>
      </w:pPr>
      <w:r w:rsidRPr="005679C0">
        <w:rPr>
          <w:color w:val="000000"/>
          <w:sz w:val="23"/>
          <w:szCs w:val="23"/>
        </w:rPr>
        <w:t xml:space="preserve">Сравни и запиши разности: 88-36, 88-31, 88-33, 88-35. </w:t>
      </w:r>
    </w:p>
    <w:p w:rsidR="000A5A44" w:rsidRPr="005679C0" w:rsidRDefault="000A5A44" w:rsidP="000A5A44">
      <w:pPr>
        <w:shd w:val="clear" w:color="auto" w:fill="FFFFFF"/>
        <w:ind w:firstLine="567"/>
        <w:jc w:val="both"/>
        <w:rPr>
          <w:color w:val="000000"/>
          <w:sz w:val="23"/>
          <w:szCs w:val="23"/>
        </w:rPr>
      </w:pPr>
      <w:r w:rsidRPr="005679C0">
        <w:rPr>
          <w:color w:val="000000"/>
          <w:sz w:val="23"/>
          <w:szCs w:val="23"/>
        </w:rPr>
        <w:t>Не производя вычитания, подчеркни одной чертой разность с самым большим значением и двумя чертами - с самым маленьким зна</w:t>
      </w:r>
      <w:r w:rsidRPr="005679C0">
        <w:rPr>
          <w:color w:val="000000"/>
          <w:sz w:val="23"/>
          <w:szCs w:val="23"/>
        </w:rPr>
        <w:softHyphen/>
        <w:t xml:space="preserve">чением. </w:t>
      </w:r>
    </w:p>
    <w:p w:rsidR="000A5A44" w:rsidRPr="005679C0" w:rsidRDefault="000A5A44" w:rsidP="000A5A44">
      <w:pPr>
        <w:shd w:val="clear" w:color="auto" w:fill="FFFFFF"/>
        <w:ind w:firstLine="567"/>
        <w:jc w:val="both"/>
        <w:rPr>
          <w:color w:val="000000"/>
          <w:sz w:val="23"/>
          <w:szCs w:val="23"/>
        </w:rPr>
      </w:pPr>
      <w:r w:rsidRPr="005679C0">
        <w:rPr>
          <w:color w:val="000000"/>
          <w:sz w:val="23"/>
          <w:szCs w:val="23"/>
        </w:rPr>
        <w:t xml:space="preserve">Найди значения разностей. </w:t>
      </w:r>
    </w:p>
    <w:p w:rsidR="000A5A44" w:rsidRPr="005679C0" w:rsidRDefault="000A5A44" w:rsidP="000A5A44">
      <w:pPr>
        <w:shd w:val="clear" w:color="auto" w:fill="FFFFFF"/>
        <w:ind w:firstLine="567"/>
        <w:jc w:val="both"/>
        <w:rPr>
          <w:color w:val="000000"/>
          <w:sz w:val="23"/>
          <w:szCs w:val="23"/>
        </w:rPr>
      </w:pPr>
      <w:r w:rsidRPr="005679C0">
        <w:rPr>
          <w:color w:val="000000"/>
          <w:sz w:val="23"/>
          <w:szCs w:val="23"/>
        </w:rPr>
        <w:t xml:space="preserve">От чего зависит изменение значений разностей в этих равенствах? </w:t>
      </w:r>
    </w:p>
    <w:p w:rsidR="000A5A44" w:rsidRPr="005679C0" w:rsidRDefault="000A5A44" w:rsidP="000A5A44">
      <w:pPr>
        <w:shd w:val="clear" w:color="auto" w:fill="FFFFFF"/>
        <w:ind w:firstLine="567"/>
        <w:jc w:val="both"/>
        <w:rPr>
          <w:color w:val="000000"/>
          <w:sz w:val="23"/>
          <w:szCs w:val="23"/>
        </w:rPr>
      </w:pPr>
      <w:r w:rsidRPr="005679C0">
        <w:rPr>
          <w:color w:val="000000"/>
          <w:sz w:val="23"/>
          <w:szCs w:val="23"/>
        </w:rPr>
        <w:t>Какая зависимость здесь получилась?</w:t>
      </w:r>
    </w:p>
    <w:p w:rsidR="000A5A44" w:rsidRPr="005679C0" w:rsidRDefault="000A5A44" w:rsidP="000A5A44">
      <w:pPr>
        <w:pStyle w:val="a3"/>
        <w:tabs>
          <w:tab w:val="left" w:pos="284"/>
        </w:tabs>
        <w:spacing w:line="240" w:lineRule="auto"/>
        <w:ind w:firstLine="567"/>
        <w:rPr>
          <w:sz w:val="23"/>
          <w:szCs w:val="23"/>
        </w:rPr>
      </w:pPr>
      <w:r w:rsidRPr="005679C0">
        <w:rPr>
          <w:sz w:val="23"/>
          <w:szCs w:val="23"/>
        </w:rPr>
        <w:t>5. Чем похожи между собой все фигуры?</w:t>
      </w:r>
    </w:p>
    <w:p w:rsidR="000A5A44" w:rsidRPr="005679C0" w:rsidRDefault="000A5A44" w:rsidP="000A5A44">
      <w:pPr>
        <w:pStyle w:val="a3"/>
        <w:tabs>
          <w:tab w:val="left" w:pos="284"/>
        </w:tabs>
        <w:spacing w:line="240" w:lineRule="auto"/>
        <w:rPr>
          <w:sz w:val="23"/>
          <w:szCs w:val="23"/>
        </w:rPr>
      </w:pPr>
      <w:r w:rsidRPr="005679C0">
        <w:rPr>
          <w:sz w:val="23"/>
          <w:szCs w:val="23"/>
        </w:rPr>
        <w:t>четырехугольники</w:t>
      </w:r>
    </w:p>
    <w:p w:rsidR="000A5A44" w:rsidRPr="005679C0" w:rsidRDefault="000A5A44" w:rsidP="000A5A44">
      <w:pPr>
        <w:pStyle w:val="a3"/>
        <w:tabs>
          <w:tab w:val="left" w:pos="284"/>
        </w:tabs>
        <w:spacing w:line="240" w:lineRule="auto"/>
        <w:ind w:firstLine="567"/>
        <w:rPr>
          <w:sz w:val="23"/>
          <w:szCs w:val="23"/>
        </w:rPr>
      </w:pPr>
    </w:p>
    <w:p w:rsidR="000A5A44" w:rsidRDefault="00C26219" w:rsidP="000A5A44">
      <w:pPr>
        <w:pStyle w:val="a3"/>
        <w:tabs>
          <w:tab w:val="left" w:pos="284"/>
        </w:tabs>
        <w:spacing w:line="240" w:lineRule="auto"/>
        <w:ind w:firstLine="567"/>
        <w:rPr>
          <w:sz w:val="23"/>
          <w:szCs w:val="23"/>
        </w:rPr>
      </w:pPr>
      <w:r>
        <w:rPr>
          <w:noProof/>
          <w:sz w:val="23"/>
          <w:szCs w:val="23"/>
          <w:lang w:eastAsia="ru-RU"/>
        </w:rPr>
        <w:pict>
          <v:group id="Группа 114" o:spid="_x0000_s1093" style="position:absolute;left:0;text-align:left;margin-left:58.8pt;margin-top:.35pt;width:375.7pt;height:99.2pt;z-index:251726848" coordorigin="1421,12458" coordsize="5539,1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156" o:spid="_x0000_s1098" type="#_x0000_t7" style="position:absolute;left:1421;top:12863;width:1278;height:71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iUxcEA&#10;AADcAAAADwAAAGRycy9kb3ducmV2LnhtbERPTYvCMBC9C/6HMMLeNLWry1KNosLCXhS0u/exGdtq&#10;MylNrPXfG0HwNo/3OfNlZyrRUuNKywrGowgEcWZ1ybmCv/Rn+A3CeWSNlWVScCcHy0W/N8dE2xvv&#10;qT34XIQQdgkqKLyvEyldVpBBN7I1ceBOtjHoA2xyqRu8hXBTyTiKvqTBkkNDgTVtCsouh6tRsGv/&#10;d5NJemxLpPgzztbnLW3PSn0MutUMhKfOv8Uv968O88dTeD4TLp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wYlMXBAAAA3AAAAA8AAAAAAAAAAAAAAAAAmAIAAGRycy9kb3du&#10;cmV2LnhtbFBLBQYAAAAABAAEAPUAAACGAwAAAAA=&#10;" fillcolor="silver" strokeweight=".74pt"/>
            <v:shape id="AutoShape 157" o:spid="_x0000_s1097" style="position:absolute;left:2983;top:12786;width:1420;height:568;visibility:visible;v-text-anchor:midd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UarMEA&#10;AADcAAAADwAAAGRycy9kb3ducmV2LnhtbERPS4vCMBC+C/6HMMLeNFWkuNUooix42IOP9T40YxNs&#10;JrWJ2v33ZmHB23x8z1msOleLB7XBelYwHmUgiEuvLVcKfk5fwxmIEJE11p5JwS8FWC37vQUW2j/5&#10;QI9jrEQK4VCgAhNjU0gZSkMOw8g3xIm7+NZhTLCtpG7xmcJdLSdZlkuHllODwYY2hsrr8e4UNOft&#10;ZXbO99Pvz9N2utO1vZqbVepj0K3nICJ18S3+d+90mj/O4e+ZdIF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AFGqzBAAAA3AAAAA8AAAAAAAAAAAAAAAAAmAIAAGRycy9kb3du&#10;cmV2LnhtbFBLBQYAAAAABAAEAPUAAACGAwAAAAA=&#10;" adj="0,,0" path="m,l5400,21600r10800,l21600,,,xe" fillcolor="silver" strokeweight=".74pt">
              <v:stroke joinstyle="miter"/>
              <v:formulas/>
              <v:path o:connecttype="custom" o:connectlocs="1243,284;710,568;178,284;710,0" o:connectangles="0,0,0,0" textboxrect="4503,4487,17097,17113"/>
            </v:shape>
            <v:rect id="Rectangle 158" o:spid="_x0000_s1096" style="position:absolute;left:4687;top:12721;width:568;height:99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F/IMIA&#10;AADcAAAADwAAAGRycy9kb3ducmV2LnhtbERPS2sCMRC+F/wPYQq91awtWNmaXcqCIIiCj4PHYTNN&#10;opvJskl1+++bQqG3+fies6xH34kbDdEFVjCbFiCI26AdGwWn4+p5ASImZI1dYFLwTRHqavKwxFKH&#10;O+/pdkhG5BCOJSqwKfWllLG15DFOQ0+cuc8weEwZDkbqAe853HfypSjm0qPj3GCxp8ZSez18eQW7&#10;7bkhuzDNxr2eTRNc2tvLVqmnx/HjHUSiMf2L/9xrnefP3uD3mXyB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QX8gwgAAANwAAAAPAAAAAAAAAAAAAAAAAJgCAABkcnMvZG93&#10;bnJldi54bWxQSwUGAAAAAAQABAD1AAAAhwMAAAAA&#10;" fillcolor="silver" strokeweight=".74pt"/>
            <v:rect id="Rectangle 159" o:spid="_x0000_s1095" style="position:absolute;left:5681;top:12786;width:568;height:56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7rUsQA&#10;AADcAAAADwAAAGRycy9kb3ducmV2LnhtbESPQWsCMRCF70L/Q5hCb5q1BZGtUWShUCgWtD14HDZj&#10;Et1Mlk2q23/fOQi9zfDevPfNajPGTl1pyCGxgfmsAkXcJhvYGfj+epsuQeWCbLFLTAZ+KcNm/TBZ&#10;YW3Tjfd0PRSnJIRzjQZ8KX2tdW49Rcyz1BOLdkpDxCLr4LQd8CbhsdPPVbXQEQNLg8eeGk/t5fAT&#10;DXzujg35pWs+wsvRNSmUvT/vjHl6HLevoAqN5d98v363gj8XWnlGJt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e61LEAAAA3AAAAA8AAAAAAAAAAAAAAAAAmAIAAGRycy9k&#10;b3ducmV2LnhtbFBLBQYAAAAABAAEAPUAAACJAwAAAAA=&#10;" fillcolor="silver" strokeweight=".74pt"/>
            <v:shapetype id="_x0000_t4" coordsize="21600,21600" o:spt="4" path="m10800,l,10800,10800,21600,21600,10800xe">
              <v:stroke joinstyle="miter"/>
              <v:path gradientshapeok="t" o:connecttype="rect" textboxrect="5400,5400,16200,16200"/>
            </v:shapetype>
            <v:shape id="AutoShape 160" o:spid="_x0000_s1094" type="#_x0000_t4" style="position:absolute;left:6534;top:12458;width:426;height:14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mHPb8A&#10;AADcAAAADwAAAGRycy9kb3ducmV2LnhtbERP24rCMBB9F/Yfwiz4pqkKi1ajuN5YfLP6AUMzpsVm&#10;Epqs1r/fCMK+zeFcZ7HqbCPu1IbasYLRMANBXDpds1FwOe8HUxAhImtsHJOCJwVYLT96C8y1e/CJ&#10;7kU0IoVwyFFBFaPPpQxlRRbD0HnixF1dazEm2BqpW3ykcNvIcZZ9SYs1p4YKPW0qKm/Fr1Vw2Ep/&#10;MJNjufPfeDZZHG+MtEr1P7v1HESkLv6L3+4fneaPZvB6Jl0gl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iYc9vwAAANwAAAAPAAAAAAAAAAAAAAAAAJgCAABkcnMvZG93bnJl&#10;di54bWxQSwUGAAAAAAQABAD1AAAAhAMAAAAA&#10;" fillcolor="silver" strokeweight=".74pt"/>
          </v:group>
        </w:pict>
      </w:r>
    </w:p>
    <w:p w:rsidR="000A5A44" w:rsidRDefault="000A5A44" w:rsidP="000A5A44">
      <w:pPr>
        <w:pStyle w:val="a3"/>
        <w:tabs>
          <w:tab w:val="left" w:pos="284"/>
        </w:tabs>
        <w:spacing w:line="240" w:lineRule="auto"/>
        <w:ind w:firstLine="567"/>
        <w:rPr>
          <w:sz w:val="23"/>
          <w:szCs w:val="23"/>
        </w:rPr>
      </w:pPr>
    </w:p>
    <w:p w:rsidR="000A5A44" w:rsidRDefault="000A5A44" w:rsidP="000A5A44">
      <w:pPr>
        <w:pStyle w:val="a3"/>
        <w:tabs>
          <w:tab w:val="left" w:pos="284"/>
        </w:tabs>
        <w:spacing w:line="240" w:lineRule="auto"/>
        <w:ind w:firstLine="567"/>
        <w:rPr>
          <w:sz w:val="23"/>
          <w:szCs w:val="23"/>
        </w:rPr>
      </w:pPr>
    </w:p>
    <w:p w:rsidR="000A5A44" w:rsidRDefault="000A5A44" w:rsidP="000A5A44">
      <w:pPr>
        <w:pStyle w:val="a3"/>
        <w:tabs>
          <w:tab w:val="left" w:pos="284"/>
        </w:tabs>
        <w:spacing w:line="240" w:lineRule="auto"/>
        <w:ind w:firstLine="567"/>
        <w:rPr>
          <w:sz w:val="23"/>
          <w:szCs w:val="23"/>
        </w:rPr>
      </w:pPr>
    </w:p>
    <w:p w:rsidR="000A5A44" w:rsidRDefault="000A5A44" w:rsidP="000A5A44">
      <w:pPr>
        <w:pStyle w:val="a3"/>
        <w:tabs>
          <w:tab w:val="left" w:pos="284"/>
        </w:tabs>
        <w:spacing w:line="240" w:lineRule="auto"/>
        <w:ind w:firstLine="567"/>
        <w:rPr>
          <w:sz w:val="23"/>
          <w:szCs w:val="23"/>
        </w:rPr>
      </w:pPr>
    </w:p>
    <w:p w:rsidR="000A5A44" w:rsidRDefault="000A5A44" w:rsidP="000A5A44">
      <w:pPr>
        <w:pStyle w:val="a3"/>
        <w:tabs>
          <w:tab w:val="left" w:pos="284"/>
        </w:tabs>
        <w:spacing w:line="240" w:lineRule="auto"/>
        <w:ind w:firstLine="567"/>
        <w:rPr>
          <w:sz w:val="23"/>
          <w:szCs w:val="23"/>
        </w:rPr>
      </w:pPr>
    </w:p>
    <w:p w:rsidR="000A5A44" w:rsidRPr="00B17953" w:rsidRDefault="000A5A44" w:rsidP="000A5A44">
      <w:pPr>
        <w:pStyle w:val="310"/>
        <w:spacing w:after="0"/>
        <w:ind w:left="0" w:firstLine="567"/>
        <w:jc w:val="both"/>
        <w:rPr>
          <w:b/>
          <w:bCs/>
          <w:iCs/>
          <w:sz w:val="12"/>
          <w:szCs w:val="12"/>
        </w:rPr>
      </w:pPr>
    </w:p>
    <w:p w:rsidR="000A5A44" w:rsidRPr="00B506CA" w:rsidRDefault="000A5A44" w:rsidP="000A5A44">
      <w:pPr>
        <w:pStyle w:val="310"/>
        <w:spacing w:after="0"/>
        <w:ind w:left="0" w:firstLine="567"/>
        <w:jc w:val="both"/>
        <w:rPr>
          <w:color w:val="000000"/>
          <w:sz w:val="26"/>
          <w:szCs w:val="26"/>
        </w:rPr>
      </w:pPr>
      <w:r w:rsidRPr="00B506CA">
        <w:rPr>
          <w:b/>
          <w:bCs/>
          <w:iCs/>
          <w:sz w:val="26"/>
          <w:szCs w:val="26"/>
        </w:rPr>
        <w:lastRenderedPageBreak/>
        <w:t>Классификация</w:t>
      </w:r>
      <w:r w:rsidRPr="00B506CA">
        <w:rPr>
          <w:sz w:val="26"/>
          <w:szCs w:val="26"/>
        </w:rPr>
        <w:t xml:space="preserve"> - систематизация соподчиненных понятий какой-либо области знания или деятельности человека, используемая для установления связей между этими понятиями или классами объектов.</w:t>
      </w:r>
      <w:r w:rsidRPr="00B506CA">
        <w:rPr>
          <w:color w:val="000000"/>
          <w:sz w:val="26"/>
          <w:szCs w:val="26"/>
        </w:rPr>
        <w:t xml:space="preserve"> Классификацияпроизводится по какому-либо признаку, который оказывается присущим каждому предмету данной группы.</w:t>
      </w:r>
    </w:p>
    <w:p w:rsidR="000A5A44" w:rsidRPr="00B506CA" w:rsidRDefault="000A5A44" w:rsidP="000A5A44">
      <w:pPr>
        <w:pStyle w:val="a3"/>
        <w:tabs>
          <w:tab w:val="left" w:pos="284"/>
        </w:tabs>
        <w:spacing w:line="240" w:lineRule="auto"/>
        <w:ind w:firstLine="567"/>
        <w:rPr>
          <w:sz w:val="26"/>
          <w:szCs w:val="26"/>
        </w:rPr>
      </w:pPr>
      <w:r w:rsidRPr="00B506CA">
        <w:rPr>
          <w:b/>
          <w:sz w:val="26"/>
          <w:szCs w:val="26"/>
        </w:rPr>
        <w:t xml:space="preserve">Классификация </w:t>
      </w:r>
      <w:r w:rsidRPr="00B506CA">
        <w:rPr>
          <w:sz w:val="26"/>
          <w:szCs w:val="26"/>
        </w:rPr>
        <w:t>– это распределение предметов по группам, где каждая группа, каждый класс имеет свое определенное место (28, с.69).</w:t>
      </w:r>
    </w:p>
    <w:p w:rsidR="000A5A44" w:rsidRPr="00B506CA" w:rsidRDefault="000A5A44" w:rsidP="000A5A44">
      <w:pPr>
        <w:pStyle w:val="a3"/>
        <w:spacing w:line="240" w:lineRule="auto"/>
        <w:ind w:firstLine="567"/>
        <w:rPr>
          <w:spacing w:val="-10"/>
          <w:sz w:val="26"/>
          <w:szCs w:val="26"/>
        </w:rPr>
      </w:pPr>
      <w:r w:rsidRPr="00B506CA">
        <w:rPr>
          <w:spacing w:val="-10"/>
          <w:sz w:val="26"/>
          <w:szCs w:val="26"/>
        </w:rPr>
        <w:t>Очень важен выбор основания для классификации. Классификация может проводиться по существенным признакам (естественная) и по несущественным (вспомогательная).</w:t>
      </w:r>
    </w:p>
    <w:p w:rsidR="000A5A44" w:rsidRPr="00B506CA" w:rsidRDefault="000A5A44" w:rsidP="000A5A44">
      <w:pPr>
        <w:pStyle w:val="a3"/>
        <w:spacing w:line="240" w:lineRule="auto"/>
        <w:ind w:firstLine="567"/>
        <w:rPr>
          <w:sz w:val="26"/>
          <w:szCs w:val="26"/>
        </w:rPr>
      </w:pPr>
      <w:r w:rsidRPr="00B506CA">
        <w:rPr>
          <w:sz w:val="26"/>
          <w:szCs w:val="26"/>
        </w:rPr>
        <w:t xml:space="preserve">Под </w:t>
      </w:r>
      <w:r w:rsidRPr="00B506CA">
        <w:rPr>
          <w:i/>
          <w:sz w:val="26"/>
          <w:szCs w:val="26"/>
        </w:rPr>
        <w:t>основание классификации</w:t>
      </w:r>
      <w:r w:rsidRPr="00B506CA">
        <w:rPr>
          <w:sz w:val="26"/>
          <w:szCs w:val="26"/>
        </w:rPr>
        <w:t xml:space="preserve"> понимают признак, с точки зрения которого данное множество делится на классы. </w:t>
      </w:r>
    </w:p>
    <w:p w:rsidR="000A5A44" w:rsidRPr="00B506CA" w:rsidRDefault="000A5A44" w:rsidP="000A5A44">
      <w:pPr>
        <w:pStyle w:val="a3"/>
        <w:spacing w:line="240" w:lineRule="auto"/>
        <w:ind w:firstLine="567"/>
        <w:rPr>
          <w:sz w:val="26"/>
          <w:szCs w:val="26"/>
        </w:rPr>
      </w:pPr>
      <w:r w:rsidRPr="00B506CA">
        <w:rPr>
          <w:sz w:val="26"/>
          <w:szCs w:val="26"/>
        </w:rPr>
        <w:t>По своей структуре логическое действие классификации включает в себя следующие отдельные операции:</w:t>
      </w:r>
    </w:p>
    <w:p w:rsidR="000A5A44" w:rsidRPr="00B506CA" w:rsidRDefault="000A5A44" w:rsidP="000A5A44">
      <w:pPr>
        <w:pStyle w:val="a3"/>
        <w:numPr>
          <w:ilvl w:val="0"/>
          <w:numId w:val="12"/>
        </w:numPr>
        <w:tabs>
          <w:tab w:val="left" w:pos="720"/>
        </w:tabs>
        <w:spacing w:line="240" w:lineRule="auto"/>
        <w:ind w:left="0" w:firstLine="567"/>
        <w:rPr>
          <w:sz w:val="26"/>
          <w:szCs w:val="26"/>
        </w:rPr>
      </w:pPr>
      <w:r w:rsidRPr="00B506CA">
        <w:rPr>
          <w:sz w:val="26"/>
          <w:szCs w:val="26"/>
        </w:rPr>
        <w:t>характеристика класса;</w:t>
      </w:r>
    </w:p>
    <w:p w:rsidR="000A5A44" w:rsidRPr="00B506CA" w:rsidRDefault="000A5A44" w:rsidP="000A5A44">
      <w:pPr>
        <w:pStyle w:val="a3"/>
        <w:numPr>
          <w:ilvl w:val="0"/>
          <w:numId w:val="12"/>
        </w:numPr>
        <w:tabs>
          <w:tab w:val="left" w:pos="720"/>
        </w:tabs>
        <w:spacing w:line="240" w:lineRule="auto"/>
        <w:ind w:left="0" w:firstLine="567"/>
        <w:rPr>
          <w:sz w:val="26"/>
          <w:szCs w:val="26"/>
        </w:rPr>
      </w:pPr>
      <w:r w:rsidRPr="00B506CA">
        <w:rPr>
          <w:sz w:val="26"/>
          <w:szCs w:val="26"/>
        </w:rPr>
        <w:t>деление на классы по заданному основанию;</w:t>
      </w:r>
    </w:p>
    <w:p w:rsidR="000A5A44" w:rsidRPr="00B506CA" w:rsidRDefault="000A5A44" w:rsidP="000A5A44">
      <w:pPr>
        <w:pStyle w:val="a3"/>
        <w:numPr>
          <w:ilvl w:val="0"/>
          <w:numId w:val="12"/>
        </w:numPr>
        <w:tabs>
          <w:tab w:val="left" w:pos="720"/>
        </w:tabs>
        <w:spacing w:line="240" w:lineRule="auto"/>
        <w:ind w:left="0" w:firstLine="567"/>
        <w:rPr>
          <w:sz w:val="26"/>
          <w:szCs w:val="26"/>
        </w:rPr>
      </w:pPr>
      <w:r w:rsidRPr="00B506CA">
        <w:rPr>
          <w:sz w:val="26"/>
          <w:szCs w:val="26"/>
        </w:rPr>
        <w:t>проверка результатов классификации;</w:t>
      </w:r>
    </w:p>
    <w:p w:rsidR="000A5A44" w:rsidRPr="00B506CA" w:rsidRDefault="000A5A44" w:rsidP="000A5A44">
      <w:pPr>
        <w:pStyle w:val="a3"/>
        <w:numPr>
          <w:ilvl w:val="0"/>
          <w:numId w:val="12"/>
        </w:numPr>
        <w:tabs>
          <w:tab w:val="left" w:pos="720"/>
        </w:tabs>
        <w:spacing w:line="240" w:lineRule="auto"/>
        <w:ind w:left="0" w:firstLine="567"/>
        <w:rPr>
          <w:sz w:val="26"/>
          <w:szCs w:val="26"/>
        </w:rPr>
      </w:pPr>
      <w:r w:rsidRPr="00B506CA">
        <w:rPr>
          <w:sz w:val="26"/>
          <w:szCs w:val="26"/>
        </w:rPr>
        <w:t>выбор основания для классификации.</w:t>
      </w:r>
    </w:p>
    <w:p w:rsidR="000A5A44" w:rsidRPr="00B506CA" w:rsidRDefault="000A5A44" w:rsidP="000A5A44">
      <w:pPr>
        <w:pStyle w:val="a3"/>
        <w:tabs>
          <w:tab w:val="left" w:pos="0"/>
        </w:tabs>
        <w:spacing w:line="240" w:lineRule="auto"/>
        <w:ind w:firstLine="567"/>
        <w:rPr>
          <w:sz w:val="26"/>
          <w:szCs w:val="26"/>
        </w:rPr>
      </w:pPr>
      <w:r w:rsidRPr="00B506CA">
        <w:rPr>
          <w:sz w:val="26"/>
          <w:szCs w:val="26"/>
        </w:rPr>
        <w:t>Задания для классификации можно предлагать в следующей последовательности (с целью усложнения материала).</w:t>
      </w:r>
    </w:p>
    <w:p w:rsidR="000A5A44" w:rsidRPr="00B506CA" w:rsidRDefault="000A5A44" w:rsidP="000A5A44">
      <w:pPr>
        <w:pStyle w:val="a3"/>
        <w:numPr>
          <w:ilvl w:val="0"/>
          <w:numId w:val="13"/>
        </w:numPr>
        <w:tabs>
          <w:tab w:val="left" w:pos="564"/>
          <w:tab w:val="left" w:pos="840"/>
        </w:tabs>
        <w:spacing w:line="240" w:lineRule="auto"/>
        <w:ind w:left="0" w:firstLine="567"/>
        <w:rPr>
          <w:sz w:val="26"/>
          <w:szCs w:val="26"/>
        </w:rPr>
      </w:pPr>
      <w:r w:rsidRPr="00B506CA">
        <w:rPr>
          <w:sz w:val="26"/>
          <w:szCs w:val="26"/>
        </w:rPr>
        <w:t>Раздели на определенное количество групп (2, 3, 4…) по данному основанию (размер, форма, расположение частей).</w:t>
      </w:r>
    </w:p>
    <w:p w:rsidR="000A5A44" w:rsidRPr="00B506CA" w:rsidRDefault="000A5A44" w:rsidP="000A5A44">
      <w:pPr>
        <w:pStyle w:val="a3"/>
        <w:numPr>
          <w:ilvl w:val="0"/>
          <w:numId w:val="13"/>
        </w:numPr>
        <w:tabs>
          <w:tab w:val="left" w:pos="564"/>
          <w:tab w:val="left" w:pos="840"/>
        </w:tabs>
        <w:spacing w:line="240" w:lineRule="auto"/>
        <w:ind w:left="0" w:firstLine="567"/>
        <w:rPr>
          <w:sz w:val="26"/>
          <w:szCs w:val="26"/>
        </w:rPr>
      </w:pPr>
      <w:r w:rsidRPr="00B506CA">
        <w:rPr>
          <w:sz w:val="26"/>
          <w:szCs w:val="26"/>
        </w:rPr>
        <w:t>Без указания на количество групп, но с данным основанием.</w:t>
      </w:r>
    </w:p>
    <w:p w:rsidR="000A5A44" w:rsidRPr="00B506CA" w:rsidRDefault="000A5A44" w:rsidP="000A5A44">
      <w:pPr>
        <w:pStyle w:val="a3"/>
        <w:numPr>
          <w:ilvl w:val="0"/>
          <w:numId w:val="13"/>
        </w:numPr>
        <w:tabs>
          <w:tab w:val="left" w:pos="564"/>
          <w:tab w:val="left" w:pos="840"/>
        </w:tabs>
        <w:spacing w:line="240" w:lineRule="auto"/>
        <w:ind w:left="0" w:firstLine="567"/>
        <w:rPr>
          <w:sz w:val="26"/>
          <w:szCs w:val="26"/>
        </w:rPr>
      </w:pPr>
      <w:r w:rsidRPr="00B506CA">
        <w:rPr>
          <w:sz w:val="26"/>
          <w:szCs w:val="26"/>
        </w:rPr>
        <w:t>Без указания основания, но с данным количеством групп.</w:t>
      </w:r>
    </w:p>
    <w:p w:rsidR="000A5A44" w:rsidRPr="00B506CA" w:rsidRDefault="000A5A44" w:rsidP="000A5A44">
      <w:pPr>
        <w:pStyle w:val="a3"/>
        <w:numPr>
          <w:ilvl w:val="0"/>
          <w:numId w:val="13"/>
        </w:numPr>
        <w:tabs>
          <w:tab w:val="left" w:pos="564"/>
          <w:tab w:val="left" w:pos="840"/>
        </w:tabs>
        <w:spacing w:line="240" w:lineRule="auto"/>
        <w:ind w:left="0" w:firstLine="567"/>
        <w:rPr>
          <w:sz w:val="26"/>
          <w:szCs w:val="26"/>
        </w:rPr>
      </w:pPr>
      <w:r w:rsidRPr="00B506CA">
        <w:rPr>
          <w:sz w:val="26"/>
          <w:szCs w:val="26"/>
        </w:rPr>
        <w:t>Без указаний: «Разбей на группы».</w:t>
      </w:r>
    </w:p>
    <w:p w:rsidR="000A5A44" w:rsidRDefault="000A5A44" w:rsidP="000A5A44">
      <w:pPr>
        <w:ind w:firstLine="567"/>
        <w:jc w:val="both"/>
        <w:rPr>
          <w:sz w:val="26"/>
          <w:szCs w:val="26"/>
        </w:rPr>
      </w:pPr>
      <w:r w:rsidRPr="00B506CA">
        <w:rPr>
          <w:sz w:val="26"/>
          <w:szCs w:val="26"/>
        </w:rPr>
        <w:t>Рассмотрим на конкретных примерах, как можно реализовать приведенные рекомендации.</w:t>
      </w:r>
    </w:p>
    <w:p w:rsidR="000A5A44" w:rsidRPr="00B506CA" w:rsidRDefault="000A5A44" w:rsidP="000A5A44">
      <w:pPr>
        <w:ind w:firstLine="567"/>
        <w:jc w:val="both"/>
        <w:rPr>
          <w:sz w:val="26"/>
          <w:szCs w:val="26"/>
        </w:rPr>
      </w:pPr>
    </w:p>
    <w:p w:rsidR="000A5A44" w:rsidRPr="00B506CA" w:rsidRDefault="000A5A44" w:rsidP="000A5A44">
      <w:pPr>
        <w:ind w:firstLine="567"/>
        <w:jc w:val="both"/>
        <w:rPr>
          <w:sz w:val="23"/>
          <w:szCs w:val="23"/>
        </w:rPr>
      </w:pPr>
      <w:r w:rsidRPr="00B506CA">
        <w:rPr>
          <w:sz w:val="23"/>
          <w:szCs w:val="23"/>
        </w:rPr>
        <w:t>1. Распредели примеры в два столбика и реши их, ориентируясь на знак арифметического действия.</w:t>
      </w:r>
    </w:p>
    <w:p w:rsidR="000A5A44" w:rsidRPr="00B506CA" w:rsidRDefault="000A5A44" w:rsidP="000A5A44">
      <w:pPr>
        <w:ind w:firstLine="567"/>
        <w:jc w:val="both"/>
        <w:rPr>
          <w:sz w:val="23"/>
          <w:szCs w:val="23"/>
        </w:rPr>
      </w:pPr>
      <w:r w:rsidRPr="00B506CA">
        <w:rPr>
          <w:sz w:val="23"/>
          <w:szCs w:val="23"/>
        </w:rPr>
        <w:t xml:space="preserve">54:9 </w:t>
      </w:r>
      <w:r w:rsidRPr="00B506CA">
        <w:rPr>
          <w:sz w:val="23"/>
          <w:szCs w:val="23"/>
        </w:rPr>
        <w:tab/>
      </w:r>
      <w:r w:rsidRPr="00B506CA">
        <w:rPr>
          <w:sz w:val="23"/>
          <w:szCs w:val="23"/>
        </w:rPr>
        <w:tab/>
        <w:t>35:7</w:t>
      </w:r>
    </w:p>
    <w:p w:rsidR="000A5A44" w:rsidRPr="00B506CA" w:rsidRDefault="000A5A44" w:rsidP="000A5A44">
      <w:pPr>
        <w:ind w:firstLine="567"/>
        <w:jc w:val="both"/>
        <w:rPr>
          <w:sz w:val="23"/>
          <w:szCs w:val="23"/>
        </w:rPr>
      </w:pPr>
      <w:r w:rsidRPr="00B506CA">
        <w:rPr>
          <w:sz w:val="23"/>
          <w:szCs w:val="23"/>
        </w:rPr>
        <w:t xml:space="preserve">8 </w:t>
      </w:r>
      <w:r w:rsidRPr="00B506CA">
        <w:rPr>
          <w:rFonts w:ascii="Tahoma" w:hAnsi="Tahoma" w:cs="Tahoma"/>
          <w:sz w:val="23"/>
          <w:szCs w:val="23"/>
        </w:rPr>
        <w:t xml:space="preserve">· </w:t>
      </w:r>
      <w:r w:rsidRPr="00B506CA">
        <w:rPr>
          <w:sz w:val="23"/>
          <w:szCs w:val="23"/>
        </w:rPr>
        <w:t xml:space="preserve">7 </w:t>
      </w:r>
      <w:r w:rsidRPr="00B506CA">
        <w:rPr>
          <w:sz w:val="23"/>
          <w:szCs w:val="23"/>
        </w:rPr>
        <w:tab/>
      </w:r>
      <w:r w:rsidRPr="00B506CA">
        <w:rPr>
          <w:sz w:val="23"/>
          <w:szCs w:val="23"/>
        </w:rPr>
        <w:tab/>
        <w:t xml:space="preserve">5 </w:t>
      </w:r>
      <w:r w:rsidRPr="00B506CA">
        <w:rPr>
          <w:rFonts w:ascii="Tahoma" w:hAnsi="Tahoma" w:cs="Tahoma"/>
          <w:sz w:val="23"/>
          <w:szCs w:val="23"/>
        </w:rPr>
        <w:t xml:space="preserve">· </w:t>
      </w:r>
      <w:r w:rsidRPr="00B506CA">
        <w:rPr>
          <w:sz w:val="23"/>
          <w:szCs w:val="23"/>
        </w:rPr>
        <w:t>9</w:t>
      </w:r>
    </w:p>
    <w:p w:rsidR="000A5A44" w:rsidRPr="00B506CA" w:rsidRDefault="000A5A44" w:rsidP="000A5A44">
      <w:pPr>
        <w:ind w:firstLine="567"/>
        <w:jc w:val="both"/>
        <w:rPr>
          <w:sz w:val="23"/>
          <w:szCs w:val="23"/>
        </w:rPr>
      </w:pPr>
      <w:r w:rsidRPr="00B506CA">
        <w:rPr>
          <w:sz w:val="23"/>
          <w:szCs w:val="23"/>
        </w:rPr>
        <w:t xml:space="preserve">6 </w:t>
      </w:r>
      <w:r w:rsidRPr="00B506CA">
        <w:rPr>
          <w:rFonts w:ascii="Tahoma" w:hAnsi="Tahoma" w:cs="Tahoma"/>
          <w:sz w:val="23"/>
          <w:szCs w:val="23"/>
        </w:rPr>
        <w:t xml:space="preserve">· </w:t>
      </w:r>
      <w:r w:rsidRPr="00B506CA">
        <w:rPr>
          <w:sz w:val="23"/>
          <w:szCs w:val="23"/>
        </w:rPr>
        <w:t xml:space="preserve">4 </w:t>
      </w:r>
      <w:r w:rsidRPr="00B506CA">
        <w:rPr>
          <w:sz w:val="23"/>
          <w:szCs w:val="23"/>
        </w:rPr>
        <w:tab/>
      </w:r>
      <w:r w:rsidRPr="00B506CA">
        <w:rPr>
          <w:sz w:val="23"/>
          <w:szCs w:val="23"/>
        </w:rPr>
        <w:tab/>
        <w:t>48:8</w:t>
      </w:r>
    </w:p>
    <w:p w:rsidR="000A5A44" w:rsidRPr="00B506CA" w:rsidRDefault="000A5A44" w:rsidP="000A5A44">
      <w:pPr>
        <w:ind w:firstLine="567"/>
        <w:jc w:val="both"/>
        <w:rPr>
          <w:sz w:val="23"/>
          <w:szCs w:val="23"/>
        </w:rPr>
      </w:pPr>
      <w:r w:rsidRPr="00B506CA">
        <w:rPr>
          <w:sz w:val="23"/>
          <w:szCs w:val="23"/>
        </w:rPr>
        <w:t xml:space="preserve">42:7 </w:t>
      </w:r>
      <w:r w:rsidRPr="00B506CA">
        <w:rPr>
          <w:sz w:val="23"/>
          <w:szCs w:val="23"/>
        </w:rPr>
        <w:tab/>
      </w:r>
      <w:r w:rsidRPr="00B506CA">
        <w:rPr>
          <w:sz w:val="23"/>
          <w:szCs w:val="23"/>
        </w:rPr>
        <w:tab/>
        <w:t xml:space="preserve">9 </w:t>
      </w:r>
      <w:r w:rsidRPr="00B506CA">
        <w:rPr>
          <w:rFonts w:ascii="Tahoma" w:hAnsi="Tahoma" w:cs="Tahoma"/>
          <w:sz w:val="23"/>
          <w:szCs w:val="23"/>
        </w:rPr>
        <w:t xml:space="preserve">· </w:t>
      </w:r>
      <w:r w:rsidRPr="00B506CA">
        <w:rPr>
          <w:sz w:val="23"/>
          <w:szCs w:val="23"/>
        </w:rPr>
        <w:t>9</w:t>
      </w:r>
    </w:p>
    <w:p w:rsidR="000A5A44" w:rsidRPr="00B506CA" w:rsidRDefault="000A5A44" w:rsidP="000A5A44">
      <w:pPr>
        <w:ind w:firstLine="567"/>
        <w:jc w:val="both"/>
        <w:rPr>
          <w:sz w:val="23"/>
          <w:szCs w:val="23"/>
        </w:rPr>
      </w:pPr>
      <w:r w:rsidRPr="00B506CA">
        <w:rPr>
          <w:sz w:val="23"/>
          <w:szCs w:val="23"/>
        </w:rPr>
        <w:t>2. Реши примеры, в которых ответы – четные числа:</w:t>
      </w:r>
    </w:p>
    <w:p w:rsidR="000A5A44" w:rsidRPr="00B506CA" w:rsidRDefault="000A5A44" w:rsidP="000A5A44">
      <w:pPr>
        <w:ind w:firstLine="567"/>
        <w:jc w:val="both"/>
        <w:rPr>
          <w:sz w:val="23"/>
          <w:szCs w:val="23"/>
        </w:rPr>
      </w:pPr>
      <w:r w:rsidRPr="00B506CA">
        <w:rPr>
          <w:sz w:val="23"/>
          <w:szCs w:val="23"/>
        </w:rPr>
        <w:t xml:space="preserve">94:2 </w:t>
      </w:r>
      <w:r w:rsidRPr="00B506CA">
        <w:rPr>
          <w:sz w:val="23"/>
          <w:szCs w:val="23"/>
        </w:rPr>
        <w:tab/>
      </w:r>
      <w:r w:rsidRPr="00B506CA">
        <w:rPr>
          <w:sz w:val="23"/>
          <w:szCs w:val="23"/>
        </w:rPr>
        <w:tab/>
        <w:t xml:space="preserve">18 </w:t>
      </w:r>
      <w:r w:rsidRPr="00B506CA">
        <w:rPr>
          <w:rFonts w:ascii="Tahoma" w:hAnsi="Tahoma" w:cs="Tahoma"/>
          <w:sz w:val="23"/>
          <w:szCs w:val="23"/>
        </w:rPr>
        <w:t xml:space="preserve">· </w:t>
      </w:r>
      <w:r w:rsidRPr="00B506CA">
        <w:rPr>
          <w:sz w:val="23"/>
          <w:szCs w:val="23"/>
        </w:rPr>
        <w:t xml:space="preserve">2 </w:t>
      </w:r>
      <w:r w:rsidRPr="00B506CA">
        <w:rPr>
          <w:sz w:val="23"/>
          <w:szCs w:val="23"/>
        </w:rPr>
        <w:tab/>
      </w:r>
      <w:r w:rsidRPr="00B506CA">
        <w:rPr>
          <w:sz w:val="23"/>
          <w:szCs w:val="23"/>
        </w:rPr>
        <w:tab/>
        <w:t xml:space="preserve">30:2 </w:t>
      </w:r>
      <w:r w:rsidRPr="00B506CA">
        <w:rPr>
          <w:sz w:val="23"/>
          <w:szCs w:val="23"/>
        </w:rPr>
        <w:tab/>
      </w:r>
      <w:r w:rsidRPr="00B506CA">
        <w:rPr>
          <w:sz w:val="23"/>
          <w:szCs w:val="23"/>
        </w:rPr>
        <w:tab/>
        <w:t xml:space="preserve">15 </w:t>
      </w:r>
      <w:r w:rsidRPr="00B506CA">
        <w:rPr>
          <w:rFonts w:ascii="Tahoma" w:hAnsi="Tahoma" w:cs="Tahoma"/>
          <w:sz w:val="23"/>
          <w:szCs w:val="23"/>
        </w:rPr>
        <w:t xml:space="preserve">· </w:t>
      </w:r>
      <w:r w:rsidRPr="00B506CA">
        <w:rPr>
          <w:sz w:val="23"/>
          <w:szCs w:val="23"/>
        </w:rPr>
        <w:t>2</w:t>
      </w:r>
    </w:p>
    <w:p w:rsidR="000A5A44" w:rsidRPr="00B506CA" w:rsidRDefault="000A5A44" w:rsidP="000A5A44">
      <w:pPr>
        <w:ind w:firstLine="567"/>
        <w:jc w:val="both"/>
        <w:rPr>
          <w:sz w:val="23"/>
          <w:szCs w:val="23"/>
        </w:rPr>
      </w:pPr>
      <w:r w:rsidRPr="00B506CA">
        <w:rPr>
          <w:sz w:val="23"/>
          <w:szCs w:val="23"/>
        </w:rPr>
        <w:t xml:space="preserve">32:4 </w:t>
      </w:r>
      <w:r w:rsidRPr="00B506CA">
        <w:rPr>
          <w:sz w:val="23"/>
          <w:szCs w:val="23"/>
        </w:rPr>
        <w:tab/>
      </w:r>
      <w:r w:rsidRPr="00B506CA">
        <w:rPr>
          <w:sz w:val="23"/>
          <w:szCs w:val="23"/>
        </w:rPr>
        <w:tab/>
        <w:t xml:space="preserve">11 </w:t>
      </w:r>
      <w:r w:rsidRPr="00B506CA">
        <w:rPr>
          <w:rFonts w:ascii="Tahoma" w:hAnsi="Tahoma" w:cs="Tahoma"/>
          <w:sz w:val="23"/>
          <w:szCs w:val="23"/>
        </w:rPr>
        <w:t xml:space="preserve">· </w:t>
      </w:r>
      <w:r w:rsidRPr="00B506CA">
        <w:rPr>
          <w:sz w:val="23"/>
          <w:szCs w:val="23"/>
        </w:rPr>
        <w:t xml:space="preserve">4 </w:t>
      </w:r>
      <w:r w:rsidRPr="00B506CA">
        <w:rPr>
          <w:sz w:val="23"/>
          <w:szCs w:val="23"/>
        </w:rPr>
        <w:tab/>
      </w:r>
      <w:r w:rsidRPr="00B506CA">
        <w:rPr>
          <w:sz w:val="23"/>
          <w:szCs w:val="23"/>
        </w:rPr>
        <w:tab/>
        <w:t xml:space="preserve">52:4 </w:t>
      </w:r>
      <w:r w:rsidRPr="00B506CA">
        <w:rPr>
          <w:sz w:val="23"/>
          <w:szCs w:val="23"/>
        </w:rPr>
        <w:tab/>
      </w:r>
      <w:r w:rsidRPr="00B506CA">
        <w:rPr>
          <w:sz w:val="23"/>
          <w:szCs w:val="23"/>
        </w:rPr>
        <w:tab/>
        <w:t xml:space="preserve">26 </w:t>
      </w:r>
      <w:r w:rsidRPr="00B506CA">
        <w:rPr>
          <w:rFonts w:ascii="Tahoma" w:hAnsi="Tahoma" w:cs="Tahoma"/>
          <w:sz w:val="23"/>
          <w:szCs w:val="23"/>
        </w:rPr>
        <w:t xml:space="preserve">· </w:t>
      </w:r>
      <w:r w:rsidRPr="00B506CA">
        <w:rPr>
          <w:sz w:val="23"/>
          <w:szCs w:val="23"/>
        </w:rPr>
        <w:t>4</w:t>
      </w:r>
    </w:p>
    <w:p w:rsidR="000A5A44" w:rsidRPr="00B506CA" w:rsidRDefault="000A5A44" w:rsidP="000A5A44">
      <w:pPr>
        <w:ind w:firstLine="567"/>
        <w:jc w:val="both"/>
        <w:rPr>
          <w:sz w:val="23"/>
          <w:szCs w:val="23"/>
        </w:rPr>
      </w:pPr>
      <w:r w:rsidRPr="00B506CA">
        <w:rPr>
          <w:sz w:val="23"/>
          <w:szCs w:val="23"/>
        </w:rPr>
        <w:t>Дети классифицируют все ответы на четные и нечетные.</w:t>
      </w:r>
    </w:p>
    <w:p w:rsidR="000A5A44" w:rsidRPr="00B506CA" w:rsidRDefault="000A5A44" w:rsidP="000A5A44">
      <w:pPr>
        <w:tabs>
          <w:tab w:val="left" w:pos="1220"/>
        </w:tabs>
        <w:ind w:firstLine="567"/>
        <w:jc w:val="both"/>
        <w:rPr>
          <w:sz w:val="12"/>
          <w:szCs w:val="12"/>
        </w:rPr>
      </w:pPr>
    </w:p>
    <w:p w:rsidR="000A5A44" w:rsidRPr="00B506CA" w:rsidRDefault="000A5A44" w:rsidP="000A5A44">
      <w:pPr>
        <w:tabs>
          <w:tab w:val="left" w:pos="360"/>
        </w:tabs>
        <w:ind w:firstLine="567"/>
        <w:jc w:val="both"/>
        <w:rPr>
          <w:sz w:val="23"/>
          <w:szCs w:val="23"/>
        </w:rPr>
      </w:pPr>
      <w:r w:rsidRPr="00B506CA">
        <w:rPr>
          <w:sz w:val="23"/>
          <w:szCs w:val="23"/>
        </w:rPr>
        <w:t>3. Разбейте данные выражения на две группы. По какому признаку это можно сделать?</w:t>
      </w:r>
    </w:p>
    <w:p w:rsidR="000A5A44" w:rsidRPr="00B506CA" w:rsidRDefault="000A5A44" w:rsidP="000A5A44">
      <w:pPr>
        <w:tabs>
          <w:tab w:val="left" w:pos="1220"/>
        </w:tabs>
        <w:ind w:firstLine="567"/>
        <w:jc w:val="both"/>
        <w:rPr>
          <w:sz w:val="23"/>
          <w:szCs w:val="23"/>
        </w:rPr>
      </w:pPr>
      <w:r w:rsidRPr="00B506CA">
        <w:rPr>
          <w:sz w:val="23"/>
          <w:szCs w:val="23"/>
        </w:rPr>
        <w:t xml:space="preserve">48:2 </w:t>
      </w:r>
      <w:r w:rsidRPr="00B506CA">
        <w:rPr>
          <w:sz w:val="23"/>
          <w:szCs w:val="23"/>
        </w:rPr>
        <w:tab/>
      </w:r>
      <w:r w:rsidRPr="00B506CA">
        <w:rPr>
          <w:sz w:val="23"/>
          <w:szCs w:val="23"/>
        </w:rPr>
        <w:tab/>
        <w:t>36</w:t>
      </w:r>
      <w:r w:rsidRPr="00B506CA">
        <w:rPr>
          <w:rFonts w:ascii="Tahoma" w:hAnsi="Tahoma" w:cs="Tahoma"/>
          <w:sz w:val="23"/>
          <w:szCs w:val="23"/>
        </w:rPr>
        <w:t>·</w:t>
      </w:r>
      <w:r w:rsidRPr="00B506CA">
        <w:rPr>
          <w:sz w:val="23"/>
          <w:szCs w:val="23"/>
        </w:rPr>
        <w:t xml:space="preserve">3 </w:t>
      </w:r>
      <w:r w:rsidRPr="00B506CA">
        <w:rPr>
          <w:sz w:val="23"/>
          <w:szCs w:val="23"/>
        </w:rPr>
        <w:tab/>
      </w:r>
      <w:r w:rsidRPr="00B506CA">
        <w:rPr>
          <w:sz w:val="23"/>
          <w:szCs w:val="23"/>
        </w:rPr>
        <w:tab/>
        <w:t xml:space="preserve">44:4 </w:t>
      </w:r>
      <w:r w:rsidRPr="00B506CA">
        <w:rPr>
          <w:sz w:val="23"/>
          <w:szCs w:val="23"/>
        </w:rPr>
        <w:tab/>
      </w:r>
      <w:r w:rsidRPr="00B506CA">
        <w:rPr>
          <w:sz w:val="23"/>
          <w:szCs w:val="23"/>
        </w:rPr>
        <w:tab/>
        <w:t>13</w:t>
      </w:r>
      <w:r w:rsidRPr="00B506CA">
        <w:rPr>
          <w:rFonts w:ascii="Tahoma" w:hAnsi="Tahoma" w:cs="Tahoma"/>
          <w:sz w:val="23"/>
          <w:szCs w:val="23"/>
        </w:rPr>
        <w:t>·</w:t>
      </w:r>
      <w:r w:rsidRPr="00B506CA">
        <w:rPr>
          <w:sz w:val="23"/>
          <w:szCs w:val="23"/>
        </w:rPr>
        <w:t>9</w:t>
      </w:r>
    </w:p>
    <w:p w:rsidR="000A5A44" w:rsidRPr="00B506CA" w:rsidRDefault="000A5A44" w:rsidP="000A5A44">
      <w:pPr>
        <w:tabs>
          <w:tab w:val="left" w:pos="1220"/>
        </w:tabs>
        <w:ind w:firstLine="567"/>
        <w:jc w:val="both"/>
        <w:rPr>
          <w:sz w:val="23"/>
          <w:szCs w:val="23"/>
        </w:rPr>
      </w:pPr>
      <w:r w:rsidRPr="00B506CA">
        <w:rPr>
          <w:sz w:val="23"/>
          <w:szCs w:val="23"/>
        </w:rPr>
        <w:t>15</w:t>
      </w:r>
      <w:r w:rsidRPr="00B506CA">
        <w:rPr>
          <w:rFonts w:ascii="Tahoma" w:hAnsi="Tahoma" w:cs="Tahoma"/>
          <w:sz w:val="23"/>
          <w:szCs w:val="23"/>
        </w:rPr>
        <w:t>·</w:t>
      </w:r>
      <w:r w:rsidRPr="00B506CA">
        <w:rPr>
          <w:sz w:val="23"/>
          <w:szCs w:val="23"/>
        </w:rPr>
        <w:t xml:space="preserve">4 </w:t>
      </w:r>
      <w:r w:rsidRPr="00B506CA">
        <w:rPr>
          <w:sz w:val="23"/>
          <w:szCs w:val="23"/>
        </w:rPr>
        <w:tab/>
      </w:r>
      <w:r w:rsidRPr="00B506CA">
        <w:rPr>
          <w:sz w:val="23"/>
          <w:szCs w:val="23"/>
        </w:rPr>
        <w:tab/>
        <w:t xml:space="preserve">95:5 </w:t>
      </w:r>
      <w:r w:rsidRPr="00B506CA">
        <w:rPr>
          <w:sz w:val="23"/>
          <w:szCs w:val="23"/>
        </w:rPr>
        <w:tab/>
      </w:r>
      <w:r w:rsidRPr="00B506CA">
        <w:rPr>
          <w:sz w:val="23"/>
          <w:szCs w:val="23"/>
        </w:rPr>
        <w:tab/>
        <w:t>18</w:t>
      </w:r>
      <w:r w:rsidRPr="00B506CA">
        <w:rPr>
          <w:rFonts w:ascii="Tahoma" w:hAnsi="Tahoma" w:cs="Tahoma"/>
          <w:sz w:val="23"/>
          <w:szCs w:val="23"/>
        </w:rPr>
        <w:t>·</w:t>
      </w:r>
      <w:r w:rsidRPr="00B506CA">
        <w:rPr>
          <w:sz w:val="23"/>
          <w:szCs w:val="23"/>
        </w:rPr>
        <w:t xml:space="preserve">7 </w:t>
      </w:r>
      <w:r w:rsidRPr="00B506CA">
        <w:rPr>
          <w:sz w:val="23"/>
          <w:szCs w:val="23"/>
        </w:rPr>
        <w:tab/>
        <w:t>74:2</w:t>
      </w:r>
    </w:p>
    <w:p w:rsidR="000A5A44" w:rsidRPr="00B506CA" w:rsidRDefault="000A5A44" w:rsidP="000A5A44">
      <w:pPr>
        <w:tabs>
          <w:tab w:val="left" w:pos="720"/>
        </w:tabs>
        <w:ind w:firstLine="567"/>
        <w:jc w:val="both"/>
        <w:rPr>
          <w:sz w:val="23"/>
          <w:szCs w:val="23"/>
        </w:rPr>
      </w:pPr>
      <w:r w:rsidRPr="00B506CA">
        <w:rPr>
          <w:sz w:val="23"/>
          <w:szCs w:val="23"/>
        </w:rPr>
        <w:t>В этом случае основанием для разбиения на две группы дети легко находят, так как признак представлен явно в записи выражения. Но можно подобрать и другие выражения:</w:t>
      </w:r>
    </w:p>
    <w:p w:rsidR="000A5A44" w:rsidRPr="00B506CA" w:rsidRDefault="000A5A44" w:rsidP="000A5A44">
      <w:pPr>
        <w:tabs>
          <w:tab w:val="left" w:pos="1220"/>
        </w:tabs>
        <w:ind w:firstLine="567"/>
        <w:jc w:val="both"/>
        <w:rPr>
          <w:sz w:val="23"/>
          <w:szCs w:val="23"/>
        </w:rPr>
      </w:pPr>
      <w:r w:rsidRPr="00B506CA">
        <w:rPr>
          <w:sz w:val="23"/>
          <w:szCs w:val="23"/>
        </w:rPr>
        <w:t>16</w:t>
      </w:r>
      <w:r w:rsidRPr="00B506CA">
        <w:rPr>
          <w:rFonts w:ascii="Tahoma" w:hAnsi="Tahoma" w:cs="Tahoma"/>
          <w:sz w:val="23"/>
          <w:szCs w:val="23"/>
        </w:rPr>
        <w:t>·</w:t>
      </w:r>
      <w:r w:rsidRPr="00B506CA">
        <w:rPr>
          <w:sz w:val="23"/>
          <w:szCs w:val="23"/>
        </w:rPr>
        <w:t xml:space="preserve">4 </w:t>
      </w:r>
      <w:r w:rsidRPr="00B506CA">
        <w:rPr>
          <w:sz w:val="23"/>
          <w:szCs w:val="23"/>
        </w:rPr>
        <w:tab/>
      </w:r>
      <w:r w:rsidRPr="00B506CA">
        <w:rPr>
          <w:sz w:val="23"/>
          <w:szCs w:val="23"/>
        </w:rPr>
        <w:tab/>
        <w:t xml:space="preserve">33:3 </w:t>
      </w:r>
      <w:r w:rsidRPr="00B506CA">
        <w:rPr>
          <w:sz w:val="23"/>
          <w:szCs w:val="23"/>
        </w:rPr>
        <w:tab/>
      </w:r>
      <w:r w:rsidRPr="00B506CA">
        <w:rPr>
          <w:sz w:val="23"/>
          <w:szCs w:val="23"/>
        </w:rPr>
        <w:tab/>
        <w:t xml:space="preserve">18:9 </w:t>
      </w:r>
      <w:r w:rsidRPr="00B506CA">
        <w:rPr>
          <w:sz w:val="23"/>
          <w:szCs w:val="23"/>
        </w:rPr>
        <w:tab/>
      </w:r>
      <w:r w:rsidRPr="00B506CA">
        <w:rPr>
          <w:sz w:val="23"/>
          <w:szCs w:val="23"/>
        </w:rPr>
        <w:tab/>
        <w:t>4</w:t>
      </w:r>
      <w:r w:rsidRPr="00B506CA">
        <w:rPr>
          <w:rFonts w:ascii="Tahoma" w:hAnsi="Tahoma" w:cs="Tahoma"/>
          <w:sz w:val="23"/>
          <w:szCs w:val="23"/>
        </w:rPr>
        <w:t>·</w:t>
      </w:r>
      <w:r w:rsidRPr="00B506CA">
        <w:rPr>
          <w:sz w:val="23"/>
          <w:szCs w:val="23"/>
        </w:rPr>
        <w:t>10</w:t>
      </w:r>
    </w:p>
    <w:p w:rsidR="000A5A44" w:rsidRPr="00B506CA" w:rsidRDefault="000A5A44" w:rsidP="000A5A44">
      <w:pPr>
        <w:tabs>
          <w:tab w:val="left" w:pos="1220"/>
        </w:tabs>
        <w:ind w:firstLine="567"/>
        <w:jc w:val="both"/>
        <w:rPr>
          <w:sz w:val="23"/>
          <w:szCs w:val="23"/>
        </w:rPr>
      </w:pPr>
      <w:r w:rsidRPr="00B506CA">
        <w:rPr>
          <w:sz w:val="23"/>
          <w:szCs w:val="23"/>
        </w:rPr>
        <w:t xml:space="preserve">68:4 </w:t>
      </w:r>
      <w:r w:rsidRPr="00B506CA">
        <w:rPr>
          <w:sz w:val="23"/>
          <w:szCs w:val="23"/>
        </w:rPr>
        <w:tab/>
      </w:r>
      <w:r w:rsidRPr="00B506CA">
        <w:rPr>
          <w:sz w:val="23"/>
          <w:szCs w:val="23"/>
        </w:rPr>
        <w:tab/>
        <w:t xml:space="preserve">81:9 </w:t>
      </w:r>
      <w:r w:rsidRPr="00B506CA">
        <w:rPr>
          <w:sz w:val="23"/>
          <w:szCs w:val="23"/>
        </w:rPr>
        <w:tab/>
      </w:r>
      <w:r w:rsidRPr="00B506CA">
        <w:rPr>
          <w:sz w:val="23"/>
          <w:szCs w:val="23"/>
        </w:rPr>
        <w:tab/>
        <w:t xml:space="preserve">45:3 </w:t>
      </w:r>
      <w:r w:rsidRPr="00B506CA">
        <w:rPr>
          <w:sz w:val="23"/>
          <w:szCs w:val="23"/>
        </w:rPr>
        <w:tab/>
      </w:r>
      <w:r w:rsidRPr="00B506CA">
        <w:rPr>
          <w:sz w:val="23"/>
          <w:szCs w:val="23"/>
        </w:rPr>
        <w:tab/>
        <w:t>56:4</w:t>
      </w:r>
    </w:p>
    <w:p w:rsidR="000A5A44" w:rsidRPr="00B506CA" w:rsidRDefault="000A5A44" w:rsidP="000A5A44">
      <w:pPr>
        <w:tabs>
          <w:tab w:val="left" w:pos="1220"/>
        </w:tabs>
        <w:ind w:firstLine="567"/>
        <w:jc w:val="both"/>
        <w:rPr>
          <w:sz w:val="23"/>
          <w:szCs w:val="23"/>
        </w:rPr>
      </w:pPr>
      <w:r w:rsidRPr="00B506CA">
        <w:rPr>
          <w:sz w:val="23"/>
          <w:szCs w:val="23"/>
        </w:rPr>
        <w:t>Разбивая на группы данное множество выражений, ученики могут ориентироваться не только на знак арифметического действия, но и на результат.</w:t>
      </w:r>
    </w:p>
    <w:p w:rsidR="000A5A44" w:rsidRPr="00B506CA" w:rsidRDefault="000A5A44" w:rsidP="000A5A44">
      <w:pPr>
        <w:ind w:firstLine="567"/>
        <w:jc w:val="both"/>
        <w:rPr>
          <w:sz w:val="23"/>
          <w:szCs w:val="23"/>
        </w:rPr>
      </w:pPr>
      <w:r w:rsidRPr="00B506CA">
        <w:rPr>
          <w:sz w:val="23"/>
          <w:szCs w:val="23"/>
        </w:rPr>
        <w:t>4. По какому признаку можно записать примеры в две группы? В три?</w:t>
      </w:r>
    </w:p>
    <w:p w:rsidR="000A5A44" w:rsidRPr="00B506CA" w:rsidRDefault="000A5A44" w:rsidP="000A5A44">
      <w:pPr>
        <w:ind w:firstLine="567"/>
        <w:jc w:val="both"/>
        <w:rPr>
          <w:sz w:val="23"/>
          <w:szCs w:val="23"/>
        </w:rPr>
      </w:pPr>
      <w:r w:rsidRPr="00B506CA">
        <w:rPr>
          <w:sz w:val="23"/>
          <w:szCs w:val="23"/>
        </w:rPr>
        <w:t>18</w:t>
      </w:r>
      <w:r w:rsidRPr="00B506CA">
        <w:rPr>
          <w:rFonts w:ascii="Tahoma" w:hAnsi="Tahoma" w:cs="Tahoma"/>
          <w:sz w:val="23"/>
          <w:szCs w:val="23"/>
        </w:rPr>
        <w:t>·</w:t>
      </w:r>
      <w:r w:rsidRPr="00B506CA">
        <w:rPr>
          <w:sz w:val="23"/>
          <w:szCs w:val="23"/>
        </w:rPr>
        <w:t xml:space="preserve">4 </w:t>
      </w:r>
      <w:r w:rsidRPr="00B506CA">
        <w:rPr>
          <w:sz w:val="23"/>
          <w:szCs w:val="23"/>
        </w:rPr>
        <w:tab/>
      </w:r>
      <w:r w:rsidRPr="00B506CA">
        <w:rPr>
          <w:sz w:val="23"/>
          <w:szCs w:val="23"/>
        </w:rPr>
        <w:tab/>
      </w:r>
      <w:r w:rsidRPr="00B506CA">
        <w:rPr>
          <w:sz w:val="23"/>
          <w:szCs w:val="23"/>
        </w:rPr>
        <w:tab/>
        <w:t>27</w:t>
      </w:r>
      <w:r w:rsidRPr="00B506CA">
        <w:rPr>
          <w:rFonts w:ascii="Tahoma" w:hAnsi="Tahoma" w:cs="Tahoma"/>
          <w:sz w:val="23"/>
          <w:szCs w:val="23"/>
        </w:rPr>
        <w:t>·</w:t>
      </w:r>
      <w:r w:rsidRPr="00B506CA">
        <w:rPr>
          <w:sz w:val="23"/>
          <w:szCs w:val="23"/>
        </w:rPr>
        <w:t xml:space="preserve">2 </w:t>
      </w:r>
      <w:r w:rsidRPr="00B506CA">
        <w:rPr>
          <w:sz w:val="23"/>
          <w:szCs w:val="23"/>
        </w:rPr>
        <w:tab/>
      </w:r>
      <w:r w:rsidRPr="00B506CA">
        <w:rPr>
          <w:sz w:val="23"/>
          <w:szCs w:val="23"/>
        </w:rPr>
        <w:tab/>
      </w:r>
      <w:r w:rsidRPr="00B506CA">
        <w:rPr>
          <w:sz w:val="23"/>
          <w:szCs w:val="23"/>
        </w:rPr>
        <w:tab/>
        <w:t>19</w:t>
      </w:r>
      <w:r w:rsidRPr="00B506CA">
        <w:rPr>
          <w:rFonts w:ascii="Tahoma" w:hAnsi="Tahoma" w:cs="Tahoma"/>
          <w:sz w:val="23"/>
          <w:szCs w:val="23"/>
        </w:rPr>
        <w:t>·</w:t>
      </w:r>
      <w:r w:rsidRPr="00B506CA">
        <w:rPr>
          <w:sz w:val="23"/>
          <w:szCs w:val="23"/>
        </w:rPr>
        <w:t>3</w:t>
      </w:r>
    </w:p>
    <w:p w:rsidR="000A5A44" w:rsidRPr="00B506CA" w:rsidRDefault="000A5A44" w:rsidP="000A5A44">
      <w:pPr>
        <w:ind w:firstLine="567"/>
        <w:jc w:val="both"/>
        <w:rPr>
          <w:sz w:val="23"/>
          <w:szCs w:val="23"/>
        </w:rPr>
      </w:pPr>
      <w:r w:rsidRPr="00B506CA">
        <w:rPr>
          <w:sz w:val="23"/>
          <w:szCs w:val="23"/>
        </w:rPr>
        <w:t xml:space="preserve">42:3 </w:t>
      </w:r>
      <w:r w:rsidRPr="00B506CA">
        <w:rPr>
          <w:sz w:val="23"/>
          <w:szCs w:val="23"/>
        </w:rPr>
        <w:tab/>
      </w:r>
      <w:r w:rsidRPr="00B506CA">
        <w:rPr>
          <w:sz w:val="23"/>
          <w:szCs w:val="23"/>
        </w:rPr>
        <w:tab/>
      </w:r>
      <w:r w:rsidRPr="00B506CA">
        <w:rPr>
          <w:sz w:val="23"/>
          <w:szCs w:val="23"/>
        </w:rPr>
        <w:tab/>
        <w:t xml:space="preserve">52:4 </w:t>
      </w:r>
      <w:r w:rsidRPr="00B506CA">
        <w:rPr>
          <w:sz w:val="23"/>
          <w:szCs w:val="23"/>
        </w:rPr>
        <w:tab/>
      </w:r>
      <w:r w:rsidRPr="00B506CA">
        <w:rPr>
          <w:sz w:val="23"/>
          <w:szCs w:val="23"/>
        </w:rPr>
        <w:tab/>
      </w:r>
      <w:r w:rsidRPr="00B506CA">
        <w:rPr>
          <w:sz w:val="23"/>
          <w:szCs w:val="23"/>
        </w:rPr>
        <w:tab/>
        <w:t xml:space="preserve">44:2 </w:t>
      </w:r>
    </w:p>
    <w:p w:rsidR="000A5A44" w:rsidRPr="00B506CA" w:rsidRDefault="000A5A44" w:rsidP="000A5A44">
      <w:pPr>
        <w:ind w:firstLine="567"/>
        <w:jc w:val="both"/>
        <w:rPr>
          <w:sz w:val="23"/>
          <w:szCs w:val="23"/>
        </w:rPr>
      </w:pPr>
      <w:r w:rsidRPr="00B506CA">
        <w:rPr>
          <w:sz w:val="23"/>
          <w:szCs w:val="23"/>
        </w:rPr>
        <w:lastRenderedPageBreak/>
        <w:t>34</w:t>
      </w:r>
      <w:r w:rsidRPr="00B506CA">
        <w:rPr>
          <w:rFonts w:ascii="Tahoma" w:hAnsi="Tahoma" w:cs="Tahoma"/>
          <w:sz w:val="23"/>
          <w:szCs w:val="23"/>
        </w:rPr>
        <w:t>·</w:t>
      </w:r>
      <w:r w:rsidRPr="00B506CA">
        <w:rPr>
          <w:sz w:val="23"/>
          <w:szCs w:val="23"/>
        </w:rPr>
        <w:t xml:space="preserve">2 </w:t>
      </w:r>
      <w:r w:rsidRPr="00B506CA">
        <w:rPr>
          <w:sz w:val="23"/>
          <w:szCs w:val="23"/>
        </w:rPr>
        <w:tab/>
      </w:r>
      <w:r w:rsidRPr="00B506CA">
        <w:rPr>
          <w:sz w:val="23"/>
          <w:szCs w:val="23"/>
        </w:rPr>
        <w:tab/>
      </w:r>
      <w:r w:rsidRPr="00B506CA">
        <w:rPr>
          <w:sz w:val="23"/>
          <w:szCs w:val="23"/>
        </w:rPr>
        <w:tab/>
        <w:t>11</w:t>
      </w:r>
      <w:r w:rsidRPr="00B506CA">
        <w:rPr>
          <w:rFonts w:ascii="Tahoma" w:hAnsi="Tahoma" w:cs="Tahoma"/>
          <w:sz w:val="23"/>
          <w:szCs w:val="23"/>
        </w:rPr>
        <w:t>·</w:t>
      </w:r>
      <w:r w:rsidRPr="00B506CA">
        <w:rPr>
          <w:sz w:val="23"/>
          <w:szCs w:val="23"/>
        </w:rPr>
        <w:t xml:space="preserve">3 </w:t>
      </w:r>
      <w:r w:rsidRPr="00B506CA">
        <w:rPr>
          <w:sz w:val="23"/>
          <w:szCs w:val="23"/>
        </w:rPr>
        <w:tab/>
      </w:r>
      <w:r w:rsidRPr="00B506CA">
        <w:rPr>
          <w:sz w:val="23"/>
          <w:szCs w:val="23"/>
        </w:rPr>
        <w:tab/>
      </w:r>
      <w:r w:rsidRPr="00B506CA">
        <w:rPr>
          <w:sz w:val="23"/>
          <w:szCs w:val="23"/>
        </w:rPr>
        <w:tab/>
        <w:t>22</w:t>
      </w:r>
      <w:r w:rsidRPr="00B506CA">
        <w:rPr>
          <w:rFonts w:ascii="Tahoma" w:hAnsi="Tahoma" w:cs="Tahoma"/>
          <w:sz w:val="23"/>
          <w:szCs w:val="23"/>
        </w:rPr>
        <w:t>·</w:t>
      </w:r>
      <w:r w:rsidRPr="00B506CA">
        <w:rPr>
          <w:sz w:val="23"/>
          <w:szCs w:val="23"/>
        </w:rPr>
        <w:t>4</w:t>
      </w:r>
    </w:p>
    <w:p w:rsidR="000A5A44" w:rsidRPr="00B506CA" w:rsidRDefault="000A5A44" w:rsidP="000A5A44">
      <w:pPr>
        <w:ind w:firstLine="567"/>
        <w:jc w:val="both"/>
        <w:rPr>
          <w:sz w:val="23"/>
          <w:szCs w:val="23"/>
        </w:rPr>
      </w:pPr>
      <w:r w:rsidRPr="00B506CA">
        <w:rPr>
          <w:sz w:val="23"/>
          <w:szCs w:val="23"/>
        </w:rPr>
        <w:t xml:space="preserve">56:2 </w:t>
      </w:r>
      <w:r w:rsidRPr="00B506CA">
        <w:rPr>
          <w:sz w:val="23"/>
          <w:szCs w:val="23"/>
        </w:rPr>
        <w:tab/>
      </w:r>
      <w:r w:rsidRPr="00B506CA">
        <w:rPr>
          <w:sz w:val="23"/>
          <w:szCs w:val="23"/>
        </w:rPr>
        <w:tab/>
      </w:r>
      <w:r w:rsidRPr="00B506CA">
        <w:rPr>
          <w:sz w:val="23"/>
          <w:szCs w:val="23"/>
        </w:rPr>
        <w:tab/>
        <w:t xml:space="preserve">81:3 </w:t>
      </w:r>
      <w:r w:rsidRPr="00B506CA">
        <w:rPr>
          <w:sz w:val="23"/>
          <w:szCs w:val="23"/>
        </w:rPr>
        <w:tab/>
      </w:r>
      <w:r w:rsidRPr="00B506CA">
        <w:rPr>
          <w:sz w:val="23"/>
          <w:szCs w:val="23"/>
        </w:rPr>
        <w:tab/>
      </w:r>
      <w:r w:rsidRPr="00B506CA">
        <w:rPr>
          <w:sz w:val="23"/>
          <w:szCs w:val="23"/>
        </w:rPr>
        <w:tab/>
        <w:t>80:4</w:t>
      </w:r>
    </w:p>
    <w:p w:rsidR="000A5A44" w:rsidRPr="00B506CA" w:rsidRDefault="000A5A44" w:rsidP="000A5A44">
      <w:pPr>
        <w:ind w:firstLine="567"/>
        <w:jc w:val="both"/>
        <w:rPr>
          <w:sz w:val="23"/>
          <w:szCs w:val="23"/>
        </w:rPr>
      </w:pPr>
      <w:r w:rsidRPr="00B506CA">
        <w:rPr>
          <w:sz w:val="23"/>
          <w:szCs w:val="23"/>
        </w:rPr>
        <w:t>Дети определяют признак для записи данных примеров в два столбика – знак действия. Чтобы распределить эти же примеры в три столбика, надо обратить внимание детей на второй множитель и делитель. Таким образом, дети записывают в первый столбик примеры, где второй множитель (делитель) – число 2; во второй – число 3, в третий – число 4. Чем больше оснований для классификации видят дети, тем лучше.</w:t>
      </w:r>
    </w:p>
    <w:p w:rsidR="000A5A44" w:rsidRPr="00B506CA" w:rsidRDefault="000A5A44" w:rsidP="000A5A44">
      <w:pPr>
        <w:pStyle w:val="a3"/>
        <w:tabs>
          <w:tab w:val="left" w:pos="284"/>
        </w:tabs>
        <w:spacing w:line="240" w:lineRule="auto"/>
        <w:ind w:firstLine="567"/>
        <w:rPr>
          <w:sz w:val="23"/>
          <w:szCs w:val="23"/>
        </w:rPr>
      </w:pPr>
      <w:r w:rsidRPr="00B506CA">
        <w:rPr>
          <w:sz w:val="23"/>
          <w:szCs w:val="23"/>
        </w:rPr>
        <w:t>Задания геометрического характера.</w:t>
      </w:r>
    </w:p>
    <w:p w:rsidR="000A5A44" w:rsidRPr="00B506CA" w:rsidRDefault="000A5A44" w:rsidP="000A5A44">
      <w:pPr>
        <w:pStyle w:val="a3"/>
        <w:tabs>
          <w:tab w:val="left" w:pos="284"/>
        </w:tabs>
        <w:spacing w:line="240" w:lineRule="auto"/>
        <w:ind w:firstLine="567"/>
        <w:rPr>
          <w:i/>
          <w:sz w:val="23"/>
          <w:szCs w:val="23"/>
        </w:rPr>
      </w:pPr>
      <w:r w:rsidRPr="00B506CA">
        <w:rPr>
          <w:b/>
          <w:sz w:val="23"/>
          <w:szCs w:val="23"/>
        </w:rPr>
        <w:t>1</w:t>
      </w:r>
      <w:r w:rsidRPr="00B506CA">
        <w:rPr>
          <w:sz w:val="23"/>
          <w:szCs w:val="23"/>
        </w:rPr>
        <w:t>.</w:t>
      </w:r>
      <w:r w:rsidRPr="00B506CA">
        <w:rPr>
          <w:i/>
          <w:sz w:val="23"/>
          <w:szCs w:val="23"/>
        </w:rPr>
        <w:t xml:space="preserve"> Классификация пространственных признаков.</w:t>
      </w:r>
    </w:p>
    <w:p w:rsidR="000A5A44" w:rsidRPr="00B506CA" w:rsidRDefault="00C26219" w:rsidP="000A5A44">
      <w:pPr>
        <w:pStyle w:val="a3"/>
        <w:tabs>
          <w:tab w:val="left" w:pos="284"/>
        </w:tabs>
        <w:spacing w:line="240" w:lineRule="auto"/>
        <w:ind w:firstLine="567"/>
        <w:rPr>
          <w:sz w:val="23"/>
          <w:szCs w:val="23"/>
        </w:rPr>
      </w:pPr>
      <w:r>
        <w:rPr>
          <w:noProof/>
          <w:sz w:val="23"/>
          <w:szCs w:val="23"/>
          <w:lang w:eastAsia="ru-RU"/>
        </w:rPr>
        <w:pict>
          <v:group id="Группа 93" o:spid="_x0000_s1050" style="position:absolute;left:0;text-align:left;margin-left:255.75pt;margin-top:3.85pt;width:56.8pt;height:50.5pt;z-index:251742208;mso-wrap-distance-left:0;mso-wrap-distance-right:0" coordorigin="5115,257" coordsize="113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">
            <v:shape id="AutoShape 195" o:spid="_x0000_s1051" type="#_x0000_t5" style="position:absolute;left:5115;top:257;width:1136;height:71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uZr8UA&#10;AADbAAAADwAAAGRycy9kb3ducmV2LnhtbESPwW7CMBBE70j8g7VIvYEDrSqaYiKUgtSeCqEfsIq3&#10;SSBeB9uF0K+vKyFxHM3MG80i600rzuR8Y1nBdJKAIC6tbrhS8LXfjOcgfEDW2FomBVfykC2HgwWm&#10;2l54R+ciVCJC2KeooA6hS6X0ZU0G/cR2xNH7ts5giNJVUju8RLhp5SxJnqXBhuNCjR3lNZXH4sco&#10;MOvqdN0WH5/7t/aR3GF6zDe/a6UeRv3qFUSgPtzDt/a7VvDyBP9f4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K5mvxQAAANsAAAAPAAAAAAAAAAAAAAAAAJgCAABkcnMv&#10;ZG93bnJldi54bWxQSwUGAAAAAAQABAD1AAAAigMAAAAA&#10;" fillcolor="silver" strokeweight=".26mm"/>
            <v:shape id="Text Box 196" o:spid="_x0000_s1052" type="#_x0000_t202" style="position:absolute;left:5399;top:609;width:568;height:23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AN5sQA&#10;AADbAAAADwAAAGRycy9kb3ducmV2LnhtbESPUWvCMBSF3wf7D+EO9jJm6kDdOqOIUCjiHqz7AXfN&#10;tSk2NyWJtfv3iyDs8XDO+Q5nuR5tJwbyoXWsYDrJQBDXTrfcKPg+Fq/vIEJE1tg5JgW/FGC9enxY&#10;Yq7dlQ80VLERCcIhRwUmxj6XMtSGLIaJ64mTd3LeYkzSN1J7vCa47eRbls2lxZbTgsGetobqc3Wx&#10;Cl5Mn33tT+VPoee1Oe8CLuywU+r5adx8gog0xv/wvV1qBR8zuH1JP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QDebEAAAA2wAAAA8AAAAAAAAAAAAAAAAAmAIAAGRycy9k&#10;b3ducmV2LnhtbFBLBQYAAAAABAAEAPUAAACJAwAAAAA=&#10;" filled="f" stroked="f">
              <v:stroke joinstyle="round"/>
              <v:textbox>
                <w:txbxContent>
                  <w:p w:rsidR="000A5A44" w:rsidRDefault="000A5A44" w:rsidP="000A5A44">
                    <w:pPr>
                      <w:jc w:val="center"/>
                    </w:pPr>
                    <w:r>
                      <w:t>К</w:t>
                    </w:r>
                  </w:p>
                </w:txbxContent>
              </v:textbox>
            </v:shape>
          </v:group>
        </w:pict>
      </w:r>
      <w:r>
        <w:rPr>
          <w:noProof/>
          <w:sz w:val="23"/>
          <w:szCs w:val="23"/>
          <w:lang w:eastAsia="ru-RU"/>
        </w:rPr>
        <w:pict>
          <v:oval id="Овал 92" o:spid="_x0000_s1092" style="position:absolute;left:0;text-align:left;margin-left:198.95pt;margin-top:19.95pt;width:35.5pt;height:35.5pt;z-index:2517370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">
            <o:extrusion v:ext="view" color="white" on="t"/>
          </v:oval>
        </w:pict>
      </w:r>
      <w:r>
        <w:rPr>
          <w:noProof/>
          <w:sz w:val="23"/>
          <w:szCs w:val="23"/>
          <w:lang w:eastAsia="ru-RU"/>
        </w:rPr>
        <w:pict>
          <v:group id="Группа 89" o:spid="_x0000_s1053" style="position:absolute;left:0;text-align:left;margin-left:198.95pt;margin-top:19.95pt;width:35.5pt;height:35.5pt;z-index:251738112;mso-wrap-distance-left:0;mso-wrap-distance-right:0" coordorigin="3979,399" coordsize="710,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">
            <v:oval id="Oval 187" o:spid="_x0000_s1054" style="position:absolute;left:3979;top:399;width:710;height:71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vMzMAA&#10;AADbAAAADwAAAGRycy9kb3ducmV2LnhtbERPz2vCMBS+D/wfwhO8zVQPxVWjiCjs5uYK6u3RPJtq&#10;81KSrHb//XIY7Pjx/V5tBtuKnnxoHCuYTTMQxJXTDdcKyq/D6wJEiMgaW8ek4IcCbNajlxUW2j35&#10;k/pTrEUK4VCgAhNjV0gZKkMWw9R1xIm7OW8xJuhrqT0+U7ht5TzLcmmx4dRgsKOdoepx+rYKrvuy&#10;vOdkz8bM5e3Yfyzyiw9KTcbDdgki0hD/xX/ud63gLa1PX9IPkO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JvMzMAAAADbAAAADwAAAAAAAAAAAAAAAACYAgAAZHJzL2Rvd25y&#10;ZXYueG1sUEsFBgAAAAAEAAQA9QAAAIUDAAAAAA==&#10;" fillcolor="silver" strokeweight=".26mm">
              <v:stroke joinstyle="miter"/>
            </v:oval>
            <v:shape id="Text Box 188" o:spid="_x0000_s1055" type="#_x0000_t202" style="position:absolute;left:4084;top:504;width:500;height:5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sL5cQA&#10;AADbAAAADwAAAGRycy9kb3ducmV2LnhtbESPwWrDMBBE74H+g9hCL6GW3UOSupFNCARCaA9x8gFb&#10;a2MZWytjqY7791Wh0OMwM2+YbTnbXkw0+taxgixJQRDXTrfcKLheDs8bED4ga+wdk4Jv8lAWD4st&#10;5trd+UxTFRoRIexzVGBCGHIpfW3Iok/cQBy9mxsthijHRuoR7xFue/mSpitpseW4YHCgvaG6q76s&#10;gqUZ0o/32/HzoFe16U4e13Y6KfX0OO/eQASaw3/4r33UCl4z+P0Sf4As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C+XEAAAA2wAAAA8AAAAAAAAAAAAAAAAAmAIAAGRycy9k&#10;b3ducmV2LnhtbFBLBQYAAAAABAAEAPUAAACJAwAAAAA=&#10;" filled="f" stroked="f">
              <v:stroke joinstyle="round"/>
              <v:textbox>
                <w:txbxContent>
                  <w:p w:rsidR="000A5A44" w:rsidRDefault="000A5A44" w:rsidP="000A5A44">
                    <w:pPr>
                      <w:jc w:val="center"/>
                    </w:pPr>
                    <w:r>
                      <w:t>К</w:t>
                    </w:r>
                  </w:p>
                </w:txbxContent>
              </v:textbox>
            </v:shape>
          </v:group>
        </w:pict>
      </w:r>
      <w:r>
        <w:rPr>
          <w:noProof/>
          <w:sz w:val="23"/>
          <w:szCs w:val="23"/>
          <w:lang w:eastAsia="ru-RU"/>
        </w:rPr>
        <w:pict>
          <v:shape id="Равнобедренный треугольник 88" o:spid="_x0000_s1091" type="#_x0000_t5" style="position:absolute;left:0;text-align:left;margin-left:255.75pt;margin-top:12.85pt;width:56.8pt;height:35.5pt;z-index:2517411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">
            <o:extrusion v:ext="view" color="white" on="t"/>
          </v:shape>
        </w:pict>
      </w:r>
      <w:r>
        <w:rPr>
          <w:noProof/>
          <w:sz w:val="23"/>
          <w:szCs w:val="23"/>
          <w:lang w:eastAsia="ru-RU"/>
        </w:rPr>
        <w:pict>
          <v:group id="Группа 85" o:spid="_x0000_s1056" style="position:absolute;left:0;text-align:left;margin-left:376.45pt;margin-top:12.85pt;width:78.25pt;height:42.6pt;z-index:251745280;mso-wrap-distance-left:0;mso-wrap-distance-right:0" coordorigin="7529,257" coordsize="1565,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202" o:spid="_x0000_s1057" type="#_x0000_t22" style="position:absolute;left:7532;top:257;width:1562;height:85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JXMQA&#10;AADbAAAADwAAAGRycy9kb3ducmV2LnhtbESPQWsCMRSE70L/Q3gFL6JZPajdGqUUBA8e6rbU63Pz&#10;ukm7eVmSqOu/bwoFj8PMfMOsNr1rxYVCtJ4VTCcFCOLaa8uNgo/37XgJIiZkja1nUnCjCJv1w2CF&#10;pfZXPtClSo3IEI4lKjApdaWUsTbkME58R5y9Lx8cpixDI3XAa4a7Vs6KYi4dWs4LBjt6NVT/VGen&#10;4O1YHRf2vDiE0enp83vKZmT3RqnhY//yDCJRn+7h//ZOK1jO4e9L/g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7CVzEAAAA2wAAAA8AAAAAAAAAAAAAAAAAmAIAAGRycy9k&#10;b3ducmV2LnhtbFBLBQYAAAAABAAEAPUAAACJAwAAAAA=&#10;" adj="10800" fillcolor="silver" strokeweight=".26mm">
              <v:stroke joinstyle="miter"/>
            </v:shape>
            <v:shape id="Text Box 203" o:spid="_x0000_s1058" type="#_x0000_t202" style="position:absolute;left:7529;top:680;width:1563;height:21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eg18QA&#10;AADbAAAADwAAAGRycy9kb3ducmV2LnhtbESPwWrDMBBE74X8g9hCLqWRm4MdXCuhBALBNIcm/YCt&#10;tbGMrZWxVNv5+6gQ6HGYmTdMsZttJ0YafONYwdsqAUFcOd1wreD7cnjdgPABWWPnmBTcyMNuu3gq&#10;MNdu4i8az6EWEcI+RwUmhD6X0leGLPqV64mjd3WDxRDlUEs94BThtpPrJEmlxYbjgsGe9oaq9vxr&#10;FbyYPjl9Xo8/B51Wpi09ZnYslVo+zx/vIALN4T/8aB+1gk0Gf1/iD5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oNfEAAAA2wAAAA8AAAAAAAAAAAAAAAAAmAIAAGRycy9k&#10;b3ducmV2LnhtbFBLBQYAAAAABAAEAPUAAACJAwAAAAA=&#10;" filled="f" stroked="f">
              <v:stroke joinstyle="round"/>
              <v:textbox>
                <w:txbxContent>
                  <w:p w:rsidR="000A5A44" w:rsidRDefault="000A5A44" w:rsidP="000A5A44">
                    <w:pPr>
                      <w:jc w:val="center"/>
                    </w:pPr>
                    <w:r>
                      <w:t>Ж</w:t>
                    </w:r>
                  </w:p>
                </w:txbxContent>
              </v:textbox>
            </v:shape>
          </v:group>
        </w:pict>
      </w:r>
      <w:r w:rsidR="000A5A44" w:rsidRPr="00B506CA">
        <w:rPr>
          <w:sz w:val="23"/>
          <w:szCs w:val="23"/>
        </w:rPr>
        <w:t xml:space="preserve">1. </w:t>
      </w:r>
    </w:p>
    <w:p w:rsidR="000A5A44" w:rsidRPr="00B506CA" w:rsidRDefault="00C26219" w:rsidP="000A5A44">
      <w:pPr>
        <w:pStyle w:val="a3"/>
        <w:tabs>
          <w:tab w:val="left" w:pos="284"/>
        </w:tabs>
        <w:spacing w:line="240" w:lineRule="auto"/>
        <w:ind w:firstLine="567"/>
        <w:rPr>
          <w:sz w:val="23"/>
          <w:szCs w:val="23"/>
        </w:rPr>
      </w:pPr>
      <w:r>
        <w:rPr>
          <w:noProof/>
          <w:sz w:val="23"/>
          <w:szCs w:val="23"/>
          <w:lang w:eastAsia="ru-RU"/>
        </w:rPr>
        <w:pict>
          <v:group id="Группа 82" o:spid="_x0000_s1059" style="position:absolute;left:0;text-align:left;margin-left:28.55pt;margin-top:2.9pt;width:35.5pt;height:35.5pt;z-index:251735040;mso-wrap-distance-left:0;mso-wrap-distance-right:0" coordorigin="571,58" coordsize="710,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">
            <v:oval id="Oval 180" o:spid="_x0000_s1060" style="position:absolute;left:571;top:58;width:710;height:71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DEZsMA&#10;AADbAAAADwAAAGRycy9kb3ducmV2LnhtbESPQWvCQBSE7wX/w/KE3upGCyFEVxGx0JutDbTeHtln&#10;Npp9G3bXmP77bqHQ4zAz3zCrzWg7MZAPrWMF81kGgrh2uuVGQfXx8lSACBFZY+eYFHxTgM168rDC&#10;Urs7v9NwjI1IEA4lKjAx9qWUoTZkMcxcT5y8s/MWY5K+kdrjPcFtJxdZlkuLLacFgz3tDNXX480q&#10;OO2r6pKT/TRmIc+H4a3Iv3xQ6nE6bpcgIo3xP/zXftUKimf4/ZJ+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DEZsMAAADbAAAADwAAAAAAAAAAAAAAAACYAgAAZHJzL2Rv&#10;d25yZXYueG1sUEsFBgAAAAAEAAQA9QAAAIgDAAAAAA==&#10;" fillcolor="silver" strokeweight=".26mm">
              <v:stroke joinstyle="miter"/>
            </v:oval>
            <v:shape id="Text Box 181" o:spid="_x0000_s1061" type="#_x0000_t202" style="position:absolute;left:676;top:163;width:500;height:5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U+oMMA&#10;AADbAAAADwAAAGRycy9kb3ducmV2LnhtbESP0WrCQBRE3wv+w3IFX4puWopKdBUpBEKwD1U/4Jq9&#10;ZoPZuyG7TeLfu4VCH4eZOcNs96NtRE+drx0reFskIIhLp2uuFFzO2XwNwgdkjY1jUvAgD/vd5GWL&#10;qXYDf1N/CpWIEPYpKjAhtKmUvjRk0S9cSxy9m+sshii7SuoOhwi3jXxPkqW0WHNcMNjSp6Hyfvqx&#10;Cl5Nm3wdb/k108vS3AuPK9sXSs2m42EDItAY/sN/7VwrWH/A75f4A+Tu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U+oMMAAADbAAAADwAAAAAAAAAAAAAAAACYAgAAZHJzL2Rv&#10;d25yZXYueG1sUEsFBgAAAAAEAAQA9QAAAIgDAAAAAA==&#10;" filled="f" stroked="f">
              <v:stroke joinstyle="round"/>
              <v:textbox>
                <w:txbxContent>
                  <w:p w:rsidR="000A5A44" w:rsidRDefault="000A5A44" w:rsidP="000A5A44">
                    <w:pPr>
                      <w:jc w:val="center"/>
                    </w:pPr>
                    <w:r>
                      <w:t>Ж</w:t>
                    </w:r>
                  </w:p>
                </w:txbxContent>
              </v:textbox>
            </v:shape>
          </v:group>
        </w:pict>
      </w:r>
      <w:r>
        <w:rPr>
          <w:noProof/>
          <w:sz w:val="23"/>
          <w:szCs w:val="23"/>
          <w:lang w:eastAsia="ru-RU"/>
        </w:rPr>
        <w:pict>
          <v:group id="Группа 79" o:spid="_x0000_s1062" style="position:absolute;left:0;text-align:left;margin-left:92.45pt;margin-top:2.9pt;width:42.75pt;height:42.65pt;z-index:251736064;mso-wrap-distance-left:0;mso-wrap-distance-right:0" coordorigin="1849,58" coordsize="855,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">
            <v:shape id="AutoShape 183" o:spid="_x0000_s1063" type="#_x0000_t16" style="position:absolute;left:1852;top:58;width:852;height:85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7GwMEA&#10;AADbAAAADwAAAGRycy9kb3ducmV2LnhtbERPy2rCQBTdF/yH4Qru6iQuRKKjiChIobbVQLaXzM1D&#10;M3dCZmLi33cWhS4P573ZjaYRT+pcbVlBPI9AEOdW11wqSG+n9xUI55E1NpZJwYsc7LaTtw0m2g78&#10;Q8+rL0UIYZeggsr7NpHS5RUZdHPbEgeusJ1BH2BXSt3hEMJNIxdRtJQGaw4NFbZ0qCh/XHujoI9P&#10;3+mnj4vhq8j6e/aRZpfyqNRsOu7XIDyN/l/85z5rBauwPnwJP0B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sexsDBAAAA2wAAAA8AAAAAAAAAAAAAAAAAmAIAAGRycy9kb3du&#10;cmV2LnhtbFBLBQYAAAAABAAEAPUAAACGAwAAAAA=&#10;" fillcolor="silver" strokeweight=".26mm"/>
            <v:shape id="Text Box 184" o:spid="_x0000_s1064" type="#_x0000_t202" style="position:absolute;left:1849;top:271;width:639;height:6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KdOMMA&#10;AADbAAAADwAAAGRycy9kb3ducmV2LnhtbESPQWvCQBSE7wX/w/IEL0U39pBKdBURhBDsoeoPeGaf&#10;2WD2bchuk/jv3UKhx2FmvmE2u9E2oqfO144VLBcJCOLS6ZorBdfLcb4C4QOyxsYxKXiSh9128rbB&#10;TLuBv6k/h0pECPsMFZgQ2kxKXxqy6BeuJY7e3XUWQ5RdJXWHQ4TbRn4kSSot1hwXDLZ0MFQ+zj9W&#10;wbtpk6/TPb8ddVqaR+Hx0/aFUrPpuF+DCDSG//BfO9cKVkv4/RJ/gN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3KdOMMAAADbAAAADwAAAAAAAAAAAAAAAACYAgAAZHJzL2Rv&#10;d25yZXYueG1sUEsFBgAAAAAEAAQA9QAAAIgDAAAAAA==&#10;" filled="f" stroked="f">
              <v:stroke joinstyle="round"/>
              <v:textbox>
                <w:txbxContent>
                  <w:p w:rsidR="000A5A44" w:rsidRDefault="000A5A44" w:rsidP="000A5A44">
                    <w:pPr>
                      <w:jc w:val="center"/>
                    </w:pPr>
                    <w:r>
                      <w:t>З</w:t>
                    </w:r>
                  </w:p>
                </w:txbxContent>
              </v:textbox>
            </v:shape>
          </v:group>
        </w:pict>
      </w:r>
      <w:r>
        <w:rPr>
          <w:noProof/>
          <w:sz w:val="23"/>
          <w:szCs w:val="23"/>
          <w:lang w:eastAsia="ru-RU"/>
        </w:rPr>
        <w:pict>
          <v:shape id="Надпись 78" o:spid="_x0000_s1065" type="#_x0000_t202" style="position:absolute;left:0;text-align:left;margin-left:326.25pt;margin-top:16.6pt;width:36.3pt;height:36.3pt;z-index:251739136;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" fillcolor="silver" strokeweight=".5pt">
            <v:textbox inset="7.45pt,3.85pt,7.45pt,3.85pt">
              <w:txbxContent>
                <w:p w:rsidR="000A5A44" w:rsidRDefault="000A5A44" w:rsidP="000A5A44">
                  <w:pPr>
                    <w:jc w:val="center"/>
                  </w:pPr>
                  <w:r>
                    <w:t>З</w:t>
                  </w:r>
                </w:p>
              </w:txbxContent>
            </v:textbox>
          </v:shape>
        </w:pict>
      </w:r>
    </w:p>
    <w:p w:rsidR="000A5A44" w:rsidRPr="00B506CA" w:rsidRDefault="000A5A44" w:rsidP="000A5A44">
      <w:pPr>
        <w:pStyle w:val="a3"/>
        <w:tabs>
          <w:tab w:val="left" w:pos="284"/>
        </w:tabs>
        <w:spacing w:line="240" w:lineRule="auto"/>
        <w:ind w:firstLine="567"/>
        <w:rPr>
          <w:sz w:val="23"/>
          <w:szCs w:val="23"/>
        </w:rPr>
      </w:pPr>
    </w:p>
    <w:p w:rsidR="000A5A44" w:rsidRPr="00B506CA" w:rsidRDefault="000A5A44" w:rsidP="000A5A44">
      <w:pPr>
        <w:pStyle w:val="a3"/>
        <w:tabs>
          <w:tab w:val="left" w:pos="284"/>
        </w:tabs>
        <w:spacing w:line="240" w:lineRule="auto"/>
        <w:ind w:firstLine="567"/>
        <w:rPr>
          <w:i/>
          <w:sz w:val="23"/>
          <w:szCs w:val="23"/>
        </w:rPr>
      </w:pPr>
    </w:p>
    <w:p w:rsidR="000A5A44" w:rsidRPr="00B506CA" w:rsidRDefault="000A5A44" w:rsidP="000A5A44">
      <w:pPr>
        <w:pStyle w:val="a3"/>
        <w:tabs>
          <w:tab w:val="left" w:pos="284"/>
        </w:tabs>
        <w:spacing w:line="240" w:lineRule="auto"/>
        <w:ind w:firstLine="567"/>
        <w:rPr>
          <w:sz w:val="23"/>
          <w:szCs w:val="23"/>
        </w:rPr>
      </w:pPr>
    </w:p>
    <w:p w:rsidR="000A5A44" w:rsidRPr="00B506CA" w:rsidRDefault="000A5A44" w:rsidP="000A5A44">
      <w:pPr>
        <w:pStyle w:val="a3"/>
        <w:tabs>
          <w:tab w:val="left" w:pos="284"/>
        </w:tabs>
        <w:spacing w:line="240" w:lineRule="auto"/>
        <w:ind w:firstLine="567"/>
        <w:rPr>
          <w:sz w:val="23"/>
          <w:szCs w:val="23"/>
        </w:rPr>
      </w:pPr>
    </w:p>
    <w:p w:rsidR="000A5A44" w:rsidRDefault="00C26219" w:rsidP="000A5A44">
      <w:pPr>
        <w:pStyle w:val="a3"/>
        <w:tabs>
          <w:tab w:val="left" w:pos="284"/>
        </w:tabs>
        <w:spacing w:line="240" w:lineRule="auto"/>
        <w:ind w:firstLine="567"/>
        <w:rPr>
          <w:sz w:val="23"/>
          <w:szCs w:val="23"/>
        </w:rPr>
      </w:pPr>
      <w:r>
        <w:rPr>
          <w:noProof/>
          <w:sz w:val="23"/>
          <w:szCs w:val="23"/>
          <w:lang w:eastAsia="ru-RU"/>
        </w:rPr>
        <w:pict>
          <v:group id="Группа 75" o:spid="_x0000_s1066" style="position:absolute;left:0;text-align:left;margin-left:168.05pt;margin-top:2.6pt;width:56.8pt;height:53.5pt;z-index:251740160;mso-wrap-distance-left:0;mso-wrap-distance-right:0" coordorigin="2701,285" coordsize="113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">
            <v:shape id="AutoShape 191" o:spid="_x0000_s1067" type="#_x0000_t5" style="position:absolute;left:2701;top:285;width:1136;height:71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lEucMA&#10;AADbAAAADwAAAGRycy9kb3ducmV2LnhtbESP0WoCMRRE34X+Q7gF32pWBS2rUcQq6FN17QdcNtfd&#10;1c3NNom6+vWmUPBxmJkzzHTemlpcyfnKsoJ+LwFBnFtdcaHg57D++AThA7LG2jIpuJOH+eytM8VU&#10;2xvv6ZqFQkQI+xQVlCE0qZQ+L8mg79mGOHpH6wyGKF0htcNbhJtaDpJkJA1WHBdKbGhZUn7OLkaB&#10;WRW/9122/T581UNyp/55uX6slOq+t4sJiEBteIX/2xutYDyCvy/xB8j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7lEucMAAADbAAAADwAAAAAAAAAAAAAAAACYAgAAZHJzL2Rv&#10;d25yZXYueG1sUEsFBgAAAAAEAAQA9QAAAIgDAAAAAA==&#10;" fillcolor="silver" strokeweight=".26mm"/>
            <v:shape id="Text Box 192" o:spid="_x0000_s1068" type="#_x0000_t202" style="position:absolute;left:2985;top:637;width:568;height:23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Q8MEA&#10;AADbAAAADwAAAGRycy9kb3ducmV2LnhtbESPzarCMBSE94LvEI7gRjTVhZVqFBEEEe/Cnwc4Nsem&#10;2JyUJtbet78RLrgcZuYbZrXpbCVaanzpWMF0koAgzp0uuVBwu+7HCxA+IGusHJOCX/KwWfd7K8y0&#10;e/OZ2ksoRISwz1CBCaHOpPS5IYt+4mri6D1cYzFE2RRSN/iOcFvJWZLMpcWS44LBmnaG8uflZRWM&#10;TJ38nB6H+17Pc/M8ekxte1RqOOi2SxCBuvAN/7cPWkGawudL/A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oC0PDBAAAA2wAAAA8AAAAAAAAAAAAAAAAAmAIAAGRycy9kb3du&#10;cmV2LnhtbFBLBQYAAAAABAAEAPUAAACGAwAAAAA=&#10;" filled="f" stroked="f">
              <v:stroke joinstyle="round"/>
              <v:textbox>
                <w:txbxContent>
                  <w:p w:rsidR="000A5A44" w:rsidRDefault="000A5A44" w:rsidP="000A5A44">
                    <w:pPr>
                      <w:jc w:val="center"/>
                    </w:pPr>
                    <w:r>
                      <w:t>К</w:t>
                    </w:r>
                  </w:p>
                </w:txbxContent>
              </v:textbox>
            </v:shape>
          </v:group>
        </w:pict>
      </w:r>
      <w:r>
        <w:rPr>
          <w:noProof/>
          <w:sz w:val="23"/>
          <w:szCs w:val="23"/>
          <w:lang w:eastAsia="ru-RU"/>
        </w:rPr>
        <w:pict>
          <v:group id="Группа 72" o:spid="_x0000_s1069" style="position:absolute;left:0;text-align:left;margin-left:262.75pt;margin-top:1.85pt;width:56.8pt;height:52.6pt;z-index:251743232;mso-wrap-distance-left:0;mso-wrap-distance-right:0" coordorigin="4547,427" coordsize="1136,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">
            <v:shape id="AutoShape 198" o:spid="_x0000_s1070" type="#_x0000_t16" style="position:absolute;left:4547;top:427;width:1136;height:85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V0zsUA&#10;AADbAAAADwAAAGRycy9kb3ducmV2LnhtbESPT2vCQBTE7wW/w/KE3urGlqpEVxGpIAi1/rl4e2Sf&#10;STD7Nt3dJmk/vSsIPQ4z8xtmtuhMJRpyvrSsYDhIQBBnVpecKzgd1y8TED4ga6wsk4Jf8rCY955m&#10;mGrb8p6aQ8hFhLBPUUERQp1K6bOCDPqBrYmjd7HOYIjS5VI7bCPcVPI1SUbSYMlxocCaVgVl18OP&#10;UfDXjM/rdzYffl9+D78+Rzu3bS9KPfe75RREoC78hx/tjVYwfoP7l/gD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pXTOxQAAANsAAAAPAAAAAAAAAAAAAAAAAJgCAABkcnMv&#10;ZG93bnJldi54bWxQSwUGAAAAAAQABAD1AAAAigMAAAAA&#10;" adj="14349" fillcolor="silver" strokeweight=".26mm"/>
            <v:shape id="Text Box 199" o:spid="_x0000_s1071" type="#_x0000_t202" style="position:absolute;left:4547;top:990;width:570;height:28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BOh8MA&#10;AADbAAAADwAAAGRycy9kb3ducmV2LnhtbESP0WrCQBRE3wv9h+UWfCl1o4hK6ipFCIRQH6p+wG32&#10;mg1m74bsmsS/7wpCH4eZOcNsdqNtRE+drx0rmE0TEMSl0zVXCs6n7GMNwgdkjY1jUnAnD7vt68sG&#10;U+0G/qH+GCoRIexTVGBCaFMpfWnIop+6ljh6F9dZDFF2ldQdDhFuGzlPkqW0WHNcMNjS3lB5Pd6s&#10;gnfTJofvS/6b6WVproXHle0LpSZv49cniEBj+A8/27lWsFrA40v8AX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BOh8MAAADbAAAADwAAAAAAAAAAAAAAAACYAgAAZHJzL2Rv&#10;d25yZXYueG1sUEsFBgAAAAAEAAQA9QAAAIgDAAAAAA==&#10;" filled="f" stroked="f">
              <v:stroke joinstyle="round"/>
              <v:textbox>
                <w:txbxContent>
                  <w:p w:rsidR="000A5A44" w:rsidRDefault="000A5A44" w:rsidP="000A5A44">
                    <w:pPr>
                      <w:jc w:val="center"/>
                    </w:pPr>
                    <w:r>
                      <w:t>Ж</w:t>
                    </w:r>
                  </w:p>
                </w:txbxContent>
              </v:textbox>
            </v:shape>
          </v:group>
        </w:pict>
      </w:r>
    </w:p>
    <w:p w:rsidR="000A5A44" w:rsidRDefault="000A5A44" w:rsidP="000A5A44">
      <w:pPr>
        <w:pStyle w:val="a3"/>
        <w:tabs>
          <w:tab w:val="left" w:pos="284"/>
        </w:tabs>
        <w:spacing w:line="240" w:lineRule="auto"/>
        <w:ind w:firstLine="567"/>
        <w:rPr>
          <w:sz w:val="23"/>
          <w:szCs w:val="23"/>
        </w:rPr>
      </w:pPr>
    </w:p>
    <w:p w:rsidR="000A5A44" w:rsidRDefault="00C26219" w:rsidP="000A5A44">
      <w:pPr>
        <w:pStyle w:val="a3"/>
        <w:tabs>
          <w:tab w:val="left" w:pos="284"/>
        </w:tabs>
        <w:spacing w:line="240" w:lineRule="auto"/>
        <w:ind w:firstLine="567"/>
        <w:rPr>
          <w:sz w:val="23"/>
          <w:szCs w:val="23"/>
        </w:rPr>
      </w:pPr>
      <w:r>
        <w:rPr>
          <w:noProof/>
          <w:sz w:val="23"/>
          <w:szCs w:val="23"/>
          <w:lang w:eastAsia="ru-RU"/>
        </w:rPr>
        <w:pict>
          <v:shape id="Надпись 71" o:spid="_x0000_s1072" type="#_x0000_t202" style="position:absolute;left:0;text-align:left;margin-left:370.3pt;margin-top:.7pt;width:64.7pt;height:22.1pt;z-index:251744256;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" fillcolor="silver" strokeweight=".5pt">
            <v:textbox inset="7.45pt,3.85pt,7.45pt,3.85pt">
              <w:txbxContent>
                <w:p w:rsidR="000A5A44" w:rsidRDefault="000A5A44" w:rsidP="000A5A44">
                  <w:pPr>
                    <w:jc w:val="center"/>
                  </w:pPr>
                  <w:r>
                    <w:t>З</w:t>
                  </w:r>
                </w:p>
              </w:txbxContent>
            </v:textbox>
          </v:shape>
        </w:pict>
      </w:r>
      <w:r>
        <w:rPr>
          <w:noProof/>
          <w:sz w:val="23"/>
          <w:szCs w:val="23"/>
          <w:lang w:eastAsia="ru-RU"/>
        </w:rPr>
        <w:pict>
          <v:group id="Группа 68" o:spid="_x0000_s1073" style="position:absolute;left:0;text-align:left;margin-left:42.75pt;margin-top:.85pt;width:78.1pt;height:28.4pt;z-index:251746304;mso-wrap-distance-left:0;mso-wrap-distance-right:0" coordorigin="571,228" coordsize="1562,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">
            <v:oval id="Oval 205" o:spid="_x0000_s1074" style="position:absolute;left:571;top:228;width:1562;height:56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QVdsMA&#10;AADbAAAADwAAAGRycy9kb3ducmV2LnhtbESPQWsCMRSE7wX/Q3hCbzWrh8WuRhGx0JutXWi9PTbP&#10;zermZUniuv57Uyj0OMzMN8xyPdhW9ORD41jBdJKBIK6cbrhWUH69vcxBhIissXVMCu4UYL0aPS2x&#10;0O7Gn9QfYi0ShEOBCkyMXSFlqAxZDBPXESfv5LzFmKSvpfZ4S3DbylmW5dJiw2nBYEdbQ9XlcLUK&#10;jruyPOdkv42ZydO+/5jnPz4o9TweNgsQkYb4H/5rv2sF+Sv8fkk/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QVdsMAAADbAAAADwAAAAAAAAAAAAAAAACYAgAAZHJzL2Rv&#10;d25yZXYueG1sUEsFBgAAAAAEAAQA9QAAAIgDAAAAAA==&#10;" fillcolor="silver" strokeweight=".26mm">
              <v:stroke joinstyle="miter"/>
            </v:oval>
            <v:shape id="Text Box 206" o:spid="_x0000_s1075" type="#_x0000_t202" style="position:absolute;left:802;top:312;width:1100;height:4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tIhLwA&#10;AADbAAAADwAAAGRycy9kb3ducmV2LnhtbERPSwrCMBDdC94hjOBGNNWFSjWKCIKILvwcYGzGpthM&#10;ShNrvb1ZCC4f779ct7YUDdW+cKxgPEpAEGdOF5wruF13wzkIH5A1lo5JwYc8rFfdzhJT7d58puYS&#10;chFD2KeowIRQpVL6zJBFP3IVceQerrYYIqxzqWt8x3BbykmSTKXFgmODwYq2hrLn5WUVDEyVnI6P&#10;/X2np5l5HjzObHNQqt9rNwsQgdrwF//ce61gFtfHL/EHyN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160iEvAAAANsAAAAPAAAAAAAAAAAAAAAAAJgCAABkcnMvZG93bnJldi54&#10;bWxQSwUGAAAAAAQABAD1AAAAgQMAAAAA&#10;" filled="f" stroked="f">
              <v:stroke joinstyle="round"/>
              <v:textbox>
                <w:txbxContent>
                  <w:p w:rsidR="000A5A44" w:rsidRDefault="000A5A44" w:rsidP="000A5A44">
                    <w:pPr>
                      <w:jc w:val="center"/>
                    </w:pPr>
                    <w:r>
                      <w:t>Ж</w:t>
                    </w:r>
                  </w:p>
                </w:txbxContent>
              </v:textbox>
            </v:shape>
          </v:group>
        </w:pict>
      </w:r>
    </w:p>
    <w:p w:rsidR="000A5A44" w:rsidRDefault="000A5A44" w:rsidP="000A5A44">
      <w:pPr>
        <w:pStyle w:val="a3"/>
        <w:tabs>
          <w:tab w:val="left" w:pos="284"/>
        </w:tabs>
        <w:spacing w:line="240" w:lineRule="auto"/>
        <w:ind w:firstLine="567"/>
        <w:rPr>
          <w:sz w:val="23"/>
          <w:szCs w:val="23"/>
        </w:rPr>
      </w:pPr>
    </w:p>
    <w:p w:rsidR="000A5A44" w:rsidRDefault="000A5A44" w:rsidP="000A5A44">
      <w:pPr>
        <w:pStyle w:val="a3"/>
        <w:tabs>
          <w:tab w:val="left" w:pos="284"/>
        </w:tabs>
        <w:spacing w:line="240" w:lineRule="auto"/>
        <w:ind w:firstLine="567"/>
        <w:rPr>
          <w:sz w:val="23"/>
          <w:szCs w:val="23"/>
        </w:rPr>
      </w:pPr>
    </w:p>
    <w:p w:rsidR="000A5A44" w:rsidRPr="00B506CA" w:rsidRDefault="000A5A44" w:rsidP="000A5A44">
      <w:pPr>
        <w:pStyle w:val="a3"/>
        <w:tabs>
          <w:tab w:val="left" w:pos="284"/>
        </w:tabs>
        <w:spacing w:line="240" w:lineRule="auto"/>
        <w:ind w:firstLine="567"/>
        <w:rPr>
          <w:sz w:val="23"/>
          <w:szCs w:val="23"/>
        </w:rPr>
      </w:pPr>
      <w:r w:rsidRPr="00B506CA">
        <w:rPr>
          <w:sz w:val="23"/>
          <w:szCs w:val="23"/>
        </w:rPr>
        <w:t>2 класса: объемные – плоские</w:t>
      </w:r>
    </w:p>
    <w:p w:rsidR="000A5A44" w:rsidRPr="00B506CA" w:rsidRDefault="000A5A44" w:rsidP="000A5A44">
      <w:pPr>
        <w:pStyle w:val="a3"/>
        <w:tabs>
          <w:tab w:val="left" w:pos="284"/>
        </w:tabs>
        <w:spacing w:line="240" w:lineRule="auto"/>
        <w:ind w:firstLine="567"/>
        <w:rPr>
          <w:sz w:val="23"/>
          <w:szCs w:val="23"/>
        </w:rPr>
      </w:pPr>
      <w:r w:rsidRPr="00B506CA">
        <w:rPr>
          <w:sz w:val="23"/>
          <w:szCs w:val="23"/>
        </w:rPr>
        <w:t>2 класса: с углами – без них</w:t>
      </w:r>
    </w:p>
    <w:p w:rsidR="000A5A44" w:rsidRPr="00B506CA" w:rsidRDefault="000A5A44" w:rsidP="000A5A44">
      <w:pPr>
        <w:pStyle w:val="a3"/>
        <w:tabs>
          <w:tab w:val="left" w:pos="284"/>
        </w:tabs>
        <w:spacing w:line="240" w:lineRule="auto"/>
        <w:ind w:firstLine="567"/>
        <w:rPr>
          <w:sz w:val="23"/>
          <w:szCs w:val="23"/>
        </w:rPr>
      </w:pPr>
      <w:r w:rsidRPr="00B506CA">
        <w:rPr>
          <w:sz w:val="23"/>
          <w:szCs w:val="23"/>
        </w:rPr>
        <w:t>3 класса: желтые, красные, зеленые</w:t>
      </w:r>
    </w:p>
    <w:p w:rsidR="000A5A44" w:rsidRPr="00B506CA" w:rsidRDefault="000A5A44" w:rsidP="000A5A44">
      <w:pPr>
        <w:pStyle w:val="a3"/>
        <w:tabs>
          <w:tab w:val="left" w:pos="284"/>
        </w:tabs>
        <w:spacing w:line="240" w:lineRule="auto"/>
        <w:ind w:firstLine="567"/>
        <w:rPr>
          <w:sz w:val="23"/>
          <w:szCs w:val="23"/>
        </w:rPr>
      </w:pPr>
      <w:r w:rsidRPr="00B506CA">
        <w:rPr>
          <w:sz w:val="23"/>
          <w:szCs w:val="23"/>
        </w:rPr>
        <w:t>5 классов: пары объемная и плоская</w:t>
      </w:r>
    </w:p>
    <w:p w:rsidR="000A5A44" w:rsidRPr="00B506CA" w:rsidRDefault="000A5A44" w:rsidP="000A5A44">
      <w:pPr>
        <w:pStyle w:val="a3"/>
        <w:spacing w:line="240" w:lineRule="auto"/>
        <w:ind w:firstLine="567"/>
        <w:rPr>
          <w:sz w:val="12"/>
          <w:szCs w:val="12"/>
        </w:rPr>
      </w:pPr>
    </w:p>
    <w:p w:rsidR="000A5A44" w:rsidRDefault="000A5A44" w:rsidP="000A5A44">
      <w:pPr>
        <w:pStyle w:val="a3"/>
        <w:spacing w:line="240" w:lineRule="auto"/>
        <w:ind w:firstLine="567"/>
        <w:rPr>
          <w:sz w:val="23"/>
          <w:szCs w:val="23"/>
        </w:rPr>
      </w:pPr>
      <w:r>
        <w:rPr>
          <w:sz w:val="23"/>
          <w:szCs w:val="23"/>
        </w:rPr>
        <w:t xml:space="preserve">2. </w:t>
      </w:r>
      <w:r w:rsidRPr="00B506CA">
        <w:rPr>
          <w:sz w:val="23"/>
          <w:szCs w:val="23"/>
        </w:rPr>
        <w:t>Толстые – тонкие; сплошные – пунктирные; длинные – короткие; прямые – кривые.</w:t>
      </w:r>
    </w:p>
    <w:p w:rsidR="000A5A44" w:rsidRDefault="000A5A44" w:rsidP="000A5A44">
      <w:pPr>
        <w:pStyle w:val="a3"/>
        <w:spacing w:line="240" w:lineRule="auto"/>
        <w:rPr>
          <w:sz w:val="23"/>
          <w:szCs w:val="23"/>
        </w:rPr>
      </w:pPr>
    </w:p>
    <w:p w:rsidR="000A5A44" w:rsidRDefault="00C26219" w:rsidP="000A5A44">
      <w:pPr>
        <w:pStyle w:val="a3"/>
        <w:spacing w:line="240" w:lineRule="auto"/>
        <w:rPr>
          <w:sz w:val="23"/>
          <w:szCs w:val="23"/>
        </w:rPr>
      </w:pPr>
      <w:r>
        <w:rPr>
          <w:noProof/>
          <w:sz w:val="23"/>
          <w:szCs w:val="23"/>
          <w:lang w:eastAsia="ru-RU"/>
        </w:rPr>
        <w:pict>
          <v:line id="Прямая соединительная линия 67" o:spid="_x0000_s1090" style="position:absolute;left:0;text-align:left;flip:x;z-index:251798528;visibility:visible" from="233.35pt,10.15pt" to="279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" strokeweight=".26mm">
            <v:stroke joinstyle="miter"/>
          </v:line>
        </w:pict>
      </w:r>
      <w:r>
        <w:rPr>
          <w:noProof/>
          <w:sz w:val="23"/>
          <w:szCs w:val="23"/>
          <w:lang w:eastAsia="ru-RU"/>
        </w:rPr>
        <w:pict>
          <v:shape id="Полилиния 66" o:spid="_x0000_s1089" style="position:absolute;left:0;text-align:left;margin-left:154pt;margin-top:10.15pt;width:100.4pt;height:95.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728,1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" path="m95,899c83,615,71,331,95,189,119,47,,71,237,47,474,23,1302,,1515,47v213,47,118,118,,284c1397,497,994,1041,805,1041,616,1041,332,497,379,331,426,165,947,23,1089,47v142,24,166,308,142,426c1207,591,1042,733,947,757,852,781,687,686,663,615,639,544,722,437,805,331e" filled="f" strokeweight=".26mm">
            <v:path o:connecttype="custom" o:connectlocs="70100,1044666;70100,219624;174881,54615;1117909,54615;1117909,384632;594004,1209675;279662,384632;803566,54615;908347,549641;698785,879658;489223,714649;594004,384632" o:connectangles="0,0,0,0,0,0,0,0,0,0,0,0"/>
          </v:shape>
        </w:pict>
      </w:r>
      <w:r>
        <w:rPr>
          <w:noProof/>
          <w:sz w:val="23"/>
          <w:szCs w:val="23"/>
          <w:lang w:eastAsia="ru-RU"/>
        </w:rPr>
        <w:pict>
          <v:line id="Прямая соединительная линия 65" o:spid="_x0000_s1088" style="position:absolute;left:0;text-align:left;z-index:251799552;visibility:visible" from="413pt,4.3pt" to="469.8pt,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" strokeweight=".79mm">
            <v:stroke joinstyle="miter"/>
          </v:line>
        </w:pict>
      </w:r>
      <w:r>
        <w:rPr>
          <w:noProof/>
          <w:sz w:val="23"/>
          <w:szCs w:val="23"/>
          <w:lang w:eastAsia="ru-RU"/>
        </w:rPr>
        <w:pict>
          <v:line id="Прямая соединительная линия 64" o:spid="_x0000_s1087" style="position:absolute;left:0;text-align:left;z-index:251797504;visibility:visible" from="269.95pt,31.85pt" to="298.35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" strokeweight=".79mm">
            <v:stroke dashstyle="1 1" joinstyle="miter" endcap="round"/>
          </v:line>
        </w:pict>
      </w:r>
      <w:r>
        <w:rPr>
          <w:noProof/>
          <w:sz w:val="23"/>
          <w:szCs w:val="23"/>
          <w:lang w:eastAsia="ru-RU"/>
        </w:rPr>
        <w:pict>
          <v:line id="Прямая соединительная линия 63" o:spid="_x0000_s1086" style="position:absolute;left:0;text-align:left;flip:y;z-index:251796480;visibility:visible" from="297pt,10.6pt" to="368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" strokeweight=".26mm">
            <v:stroke joinstyle="miter"/>
          </v:line>
        </w:pict>
      </w:r>
      <w:r>
        <w:rPr>
          <w:noProof/>
          <w:sz w:val="23"/>
          <w:szCs w:val="23"/>
          <w:lang w:eastAsia="ru-RU"/>
        </w:rPr>
        <w:pict>
          <v:line id="Прямая соединительная линия 62" o:spid="_x0000_s1085" style="position:absolute;left:0;text-align:left;flip:y;z-index:251795456;visibility:visible" from="350.05pt,5.7pt" to="366.25pt,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" strokeweight=".26mm">
            <v:stroke joinstyle="miter"/>
          </v:line>
        </w:pict>
      </w:r>
      <w:r>
        <w:rPr>
          <w:noProof/>
          <w:sz w:val="23"/>
          <w:szCs w:val="23"/>
          <w:lang w:eastAsia="ru-RU"/>
        </w:rPr>
        <w:pict>
          <v:line id="Прямая соединительная линия 61" o:spid="_x0000_s1084" style="position:absolute;left:0;text-align:left;flip:y;z-index:251747328;visibility:visible" from="350.05pt,5.7pt" to="366.25pt,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" strokeweight=".26mm">
            <v:stroke joinstyle="miter"/>
          </v:line>
        </w:pict>
      </w:r>
      <w:r>
        <w:rPr>
          <w:noProof/>
          <w:sz w:val="23"/>
          <w:szCs w:val="23"/>
          <w:lang w:eastAsia="ru-RU"/>
        </w:rPr>
        <w:pict>
          <v:line id="Прямая соединительная линия 60" o:spid="_x0000_s1083" style="position:absolute;left:0;text-align:left;z-index:251793408;visibility:visible" from="413pt,4.3pt" to="469.8pt,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" strokeweight=".79mm">
            <v:stroke joinstyle="miter"/>
          </v:line>
        </w:pict>
      </w:r>
      <w:r>
        <w:rPr>
          <w:noProof/>
          <w:sz w:val="23"/>
          <w:szCs w:val="23"/>
          <w:lang w:eastAsia="ru-RU"/>
        </w:rPr>
        <w:pict>
          <v:line id="Прямая соединительная линия 59" o:spid="_x0000_s1082" style="position:absolute;left:0;text-align:left;flip:y;z-index:251748352;visibility:visible" from="297pt,10.6pt" to="368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" strokeweight=".26mm">
            <v:stroke joinstyle="miter"/>
          </v:line>
        </w:pict>
      </w:r>
      <w:r>
        <w:rPr>
          <w:noProof/>
          <w:sz w:val="23"/>
          <w:szCs w:val="23"/>
          <w:lang w:eastAsia="ru-RU"/>
        </w:rPr>
        <w:pict>
          <v:line id="Прямая соединительная линия 58" o:spid="_x0000_s1081" style="position:absolute;left:0;text-align:left;z-index:251755520;visibility:visible" from="413.9pt,4.45pt" to="470.7pt,7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" strokeweight=".79mm">
            <v:stroke joinstyle="miter"/>
          </v:line>
        </w:pict>
      </w:r>
    </w:p>
    <w:p w:rsidR="000A5A44" w:rsidRDefault="00C26219" w:rsidP="000A5A44">
      <w:pPr>
        <w:pStyle w:val="a3"/>
        <w:spacing w:line="240" w:lineRule="auto"/>
        <w:rPr>
          <w:sz w:val="23"/>
          <w:szCs w:val="23"/>
        </w:rPr>
      </w:pPr>
      <w:r>
        <w:rPr>
          <w:noProof/>
          <w:sz w:val="23"/>
          <w:szCs w:val="23"/>
          <w:lang w:eastAsia="ru-RU"/>
        </w:rPr>
        <w:pict>
          <v:shape id="Полилиния 57" o:spid="_x0000_s1080" style="position:absolute;left:0;text-align:left;margin-left:16.7pt;margin-top:-.05pt;width:137.3pt;height:111.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651,1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" path="m95,852c47,674,,497,237,426v237,-71,1065,-118,1278,c1728,544,1373,994,1515,1136v142,142,734,260,852,142c2485,1160,2178,639,2225,426,2272,213,2580,71,2651,e" filled="f" strokeweight=".79mm">
            <v:path o:connecttype="custom" o:connectlocs="62487,862299;155888,431150;996500,431150;996500,1149732;1556907,1293449;1463506,431150;1743710,0" o:connectangles="0,0,0,0,0,0,0"/>
          </v:shape>
        </w:pict>
      </w:r>
      <w:r>
        <w:rPr>
          <w:noProof/>
          <w:sz w:val="23"/>
          <w:szCs w:val="23"/>
          <w:lang w:eastAsia="ru-RU"/>
        </w:rPr>
        <w:pict>
          <v:line id="Прямая соединительная линия 56" o:spid="_x0000_s1079" style="position:absolute;left:0;text-align:left;flip:y;z-index:251750400;visibility:visible" from="42pt,1.6pt" to="134.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" strokeweight=".79mm">
            <v:stroke dashstyle="1 1" joinstyle="miter" endcap="round"/>
          </v:line>
        </w:pict>
      </w:r>
    </w:p>
    <w:p w:rsidR="000A5A44" w:rsidRPr="00B506CA" w:rsidRDefault="00C26219" w:rsidP="000A5A44">
      <w:pPr>
        <w:pStyle w:val="a3"/>
        <w:spacing w:line="240" w:lineRule="auto"/>
        <w:rPr>
          <w:sz w:val="23"/>
          <w:szCs w:val="23"/>
        </w:rPr>
      </w:pPr>
      <w:r>
        <w:rPr>
          <w:noProof/>
          <w:sz w:val="23"/>
          <w:szCs w:val="23"/>
          <w:lang w:eastAsia="ru-RU"/>
        </w:rPr>
        <w:pict>
          <v:line id="Прямая соединительная линия 55" o:spid="_x0000_s1078" style="position:absolute;left:0;text-align:left;z-index:251752448;visibility:visible" from="269.95pt,5.4pt" to="298.3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" strokeweight=".79mm">
            <v:stroke dashstyle="1 1" joinstyle="miter" endcap="round"/>
          </v:line>
        </w:pict>
      </w:r>
    </w:p>
    <w:p w:rsidR="000A5A44" w:rsidRPr="00B506CA" w:rsidRDefault="000A5A44" w:rsidP="000A5A44">
      <w:pPr>
        <w:pStyle w:val="a3"/>
        <w:tabs>
          <w:tab w:val="left" w:pos="284"/>
        </w:tabs>
        <w:spacing w:line="240" w:lineRule="auto"/>
        <w:ind w:firstLine="567"/>
        <w:rPr>
          <w:sz w:val="23"/>
          <w:szCs w:val="23"/>
        </w:rPr>
      </w:pPr>
    </w:p>
    <w:p w:rsidR="000A5A44" w:rsidRPr="00B506CA" w:rsidRDefault="000A5A44" w:rsidP="000A5A44">
      <w:pPr>
        <w:pStyle w:val="a3"/>
        <w:tabs>
          <w:tab w:val="left" w:pos="284"/>
        </w:tabs>
        <w:spacing w:line="240" w:lineRule="auto"/>
        <w:ind w:firstLine="567"/>
        <w:rPr>
          <w:sz w:val="23"/>
          <w:szCs w:val="23"/>
        </w:rPr>
      </w:pPr>
    </w:p>
    <w:p w:rsidR="000A5A44" w:rsidRPr="00B506CA" w:rsidRDefault="00C26219" w:rsidP="000A5A44">
      <w:pPr>
        <w:pStyle w:val="a3"/>
        <w:tabs>
          <w:tab w:val="left" w:pos="284"/>
        </w:tabs>
        <w:spacing w:line="240" w:lineRule="auto"/>
        <w:ind w:firstLine="567"/>
        <w:rPr>
          <w:sz w:val="23"/>
          <w:szCs w:val="23"/>
        </w:rPr>
      </w:pPr>
      <w:r>
        <w:rPr>
          <w:noProof/>
          <w:sz w:val="23"/>
          <w:szCs w:val="23"/>
          <w:lang w:eastAsia="ru-RU"/>
        </w:rPr>
        <w:pict>
          <v:shape id="Полилиния 54" o:spid="_x0000_s1077" style="position:absolute;left:0;text-align:left;margin-left:266pt;margin-top:5.3pt;width:168.5pt;height:72.0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343,1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" path="m,639c12,591,24,544,142,497,260,450,615,308,710,355v95,47,-95,473,,426c805,734,1160,,1278,71v118,71,47,923,142,1136c1515,1420,1775,1420,1846,1349v71,-71,-71,-426,,-568c1917,639,2201,473,2272,497v71,24,35,225,,426e" filled="f" strokeweight=".26mm">
            <v:stroke dashstyle="1 1"/>
            <v:path o:connecttype="custom" o:connectlocs="0,411766;129694,320262;648470,228759;648470,503269;1167245,45752;1296939,777780;1686021,869283;1686021,503269;2075103,320262;2075103,594773" o:connectangles="0,0,0,0,0,0,0,0,0,0"/>
          </v:shape>
        </w:pict>
      </w:r>
      <w:r>
        <w:rPr>
          <w:noProof/>
          <w:sz w:val="23"/>
          <w:szCs w:val="23"/>
          <w:lang w:eastAsia="ru-RU"/>
        </w:rPr>
        <w:pict>
          <v:line id="Прямая соединительная линия 53" o:spid="_x0000_s1076" style="position:absolute;left:0;text-align:left;flip:y;z-index:251794432;visibility:visible" from="42.75pt,5.4pt" to="71.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" strokeweight=".26mm">
            <v:stroke joinstyle="miter"/>
          </v:line>
        </w:pict>
      </w:r>
    </w:p>
    <w:p w:rsidR="000A5A44" w:rsidRDefault="000A5A44" w:rsidP="000A5A44">
      <w:pPr>
        <w:pStyle w:val="a3"/>
        <w:tabs>
          <w:tab w:val="left" w:pos="284"/>
        </w:tabs>
        <w:spacing w:line="240" w:lineRule="auto"/>
        <w:ind w:firstLine="567"/>
        <w:rPr>
          <w:sz w:val="23"/>
          <w:szCs w:val="23"/>
        </w:rPr>
      </w:pPr>
    </w:p>
    <w:p w:rsidR="000A5A44" w:rsidRDefault="000A5A44" w:rsidP="000A5A44">
      <w:pPr>
        <w:pStyle w:val="a3"/>
        <w:tabs>
          <w:tab w:val="left" w:pos="284"/>
        </w:tabs>
        <w:spacing w:line="240" w:lineRule="auto"/>
        <w:ind w:firstLine="567"/>
        <w:rPr>
          <w:sz w:val="23"/>
          <w:szCs w:val="23"/>
        </w:rPr>
      </w:pPr>
    </w:p>
    <w:p w:rsidR="000A5A44" w:rsidRDefault="000A5A44" w:rsidP="000A5A44">
      <w:pPr>
        <w:pStyle w:val="a3"/>
        <w:tabs>
          <w:tab w:val="left" w:pos="284"/>
        </w:tabs>
        <w:spacing w:line="240" w:lineRule="auto"/>
        <w:ind w:firstLine="567"/>
        <w:rPr>
          <w:sz w:val="23"/>
          <w:szCs w:val="23"/>
        </w:rPr>
      </w:pPr>
    </w:p>
    <w:p w:rsidR="000A5A44" w:rsidRDefault="000A5A44" w:rsidP="000A5A44">
      <w:pPr>
        <w:pStyle w:val="a3"/>
        <w:tabs>
          <w:tab w:val="left" w:pos="284"/>
        </w:tabs>
        <w:spacing w:line="240" w:lineRule="auto"/>
        <w:ind w:firstLine="567"/>
        <w:rPr>
          <w:sz w:val="23"/>
          <w:szCs w:val="23"/>
        </w:rPr>
      </w:pPr>
    </w:p>
    <w:p w:rsidR="000A5A44" w:rsidRDefault="000A5A44" w:rsidP="000A5A44">
      <w:pPr>
        <w:pStyle w:val="a3"/>
        <w:tabs>
          <w:tab w:val="left" w:pos="284"/>
        </w:tabs>
        <w:spacing w:line="240" w:lineRule="auto"/>
        <w:ind w:firstLine="567"/>
        <w:rPr>
          <w:sz w:val="23"/>
          <w:szCs w:val="23"/>
        </w:rPr>
      </w:pPr>
    </w:p>
    <w:p w:rsidR="000A5A44" w:rsidRPr="00F75D19" w:rsidRDefault="000A5A44" w:rsidP="00463308">
      <w:pPr>
        <w:pStyle w:val="a3"/>
        <w:numPr>
          <w:ilvl w:val="0"/>
          <w:numId w:val="19"/>
        </w:numPr>
        <w:tabs>
          <w:tab w:val="left" w:pos="284"/>
        </w:tabs>
        <w:spacing w:line="240" w:lineRule="auto"/>
        <w:rPr>
          <w:b/>
          <w:sz w:val="12"/>
          <w:szCs w:val="12"/>
        </w:rPr>
      </w:pPr>
    </w:p>
    <w:p w:rsidR="000A5A44" w:rsidRPr="00F75D19" w:rsidRDefault="000A5A44" w:rsidP="000A5A44">
      <w:pPr>
        <w:pStyle w:val="a3"/>
        <w:tabs>
          <w:tab w:val="left" w:pos="284"/>
        </w:tabs>
        <w:spacing w:line="240" w:lineRule="auto"/>
        <w:ind w:firstLine="567"/>
        <w:rPr>
          <w:sz w:val="26"/>
          <w:szCs w:val="26"/>
        </w:rPr>
      </w:pPr>
      <w:r w:rsidRPr="00F75D19">
        <w:rPr>
          <w:b/>
          <w:sz w:val="26"/>
          <w:szCs w:val="26"/>
        </w:rPr>
        <w:t>Обобщение</w:t>
      </w:r>
      <w:r w:rsidRPr="00F75D19">
        <w:rPr>
          <w:sz w:val="26"/>
          <w:szCs w:val="26"/>
        </w:rPr>
        <w:t xml:space="preserve"> – объединение в одну общность предметов и явлений по основным свойствам (28, с. 69). Поэтому основной характеристикой приема обобщения является выделение существенных признаков математических объектов, их свойств и отношений. Обобщение используется в двух различных формах:</w:t>
      </w:r>
    </w:p>
    <w:p w:rsidR="000A5A44" w:rsidRPr="00F75D19" w:rsidRDefault="000A5A44" w:rsidP="000A5A44">
      <w:pPr>
        <w:pStyle w:val="a3"/>
        <w:tabs>
          <w:tab w:val="left" w:pos="284"/>
        </w:tabs>
        <w:spacing w:line="240" w:lineRule="auto"/>
        <w:ind w:firstLine="567"/>
        <w:rPr>
          <w:sz w:val="26"/>
          <w:szCs w:val="26"/>
        </w:rPr>
      </w:pPr>
      <w:r w:rsidRPr="00F75D19">
        <w:rPr>
          <w:sz w:val="26"/>
          <w:szCs w:val="26"/>
        </w:rPr>
        <w:t>а) как мысленное выделение общих свойств (инвариантов) в двух или нескольких объектах и объединение этих объектов в группы на основе выделенных инвариантов (</w:t>
      </w:r>
      <w:r w:rsidRPr="00F75D19">
        <w:rPr>
          <w:i/>
          <w:sz w:val="26"/>
          <w:szCs w:val="26"/>
        </w:rPr>
        <w:t>эмпирическое обобщение</w:t>
      </w:r>
      <w:r w:rsidRPr="00F75D19">
        <w:rPr>
          <w:sz w:val="26"/>
          <w:szCs w:val="26"/>
        </w:rPr>
        <w:t>);</w:t>
      </w:r>
    </w:p>
    <w:p w:rsidR="000A5A44" w:rsidRPr="00F75D19" w:rsidRDefault="000A5A44" w:rsidP="000A5A44">
      <w:pPr>
        <w:pStyle w:val="a3"/>
        <w:tabs>
          <w:tab w:val="left" w:pos="284"/>
        </w:tabs>
        <w:spacing w:line="240" w:lineRule="auto"/>
        <w:ind w:firstLine="567"/>
        <w:rPr>
          <w:sz w:val="26"/>
          <w:szCs w:val="26"/>
        </w:rPr>
      </w:pPr>
      <w:r w:rsidRPr="00F75D19">
        <w:rPr>
          <w:sz w:val="26"/>
          <w:szCs w:val="26"/>
        </w:rPr>
        <w:t>б) как мысленное выделение в рассматриваемом объекте, или нескольких объектах в результате анализа их существенных свойств в виде общего понятия для целого класса объектов (</w:t>
      </w:r>
      <w:r w:rsidRPr="00F75D19">
        <w:rPr>
          <w:i/>
          <w:sz w:val="26"/>
          <w:szCs w:val="26"/>
        </w:rPr>
        <w:t>научно – теоретическое обобщение</w:t>
      </w:r>
      <w:r w:rsidRPr="00F75D19">
        <w:rPr>
          <w:sz w:val="26"/>
          <w:szCs w:val="26"/>
        </w:rPr>
        <w:t>).</w:t>
      </w:r>
    </w:p>
    <w:p w:rsidR="000A5A44" w:rsidRPr="00F75D19" w:rsidRDefault="000A5A44" w:rsidP="000A5A44">
      <w:pPr>
        <w:pStyle w:val="a3"/>
        <w:tabs>
          <w:tab w:val="left" w:pos="284"/>
        </w:tabs>
        <w:spacing w:line="240" w:lineRule="auto"/>
        <w:ind w:firstLine="567"/>
        <w:rPr>
          <w:sz w:val="26"/>
          <w:szCs w:val="26"/>
        </w:rPr>
      </w:pPr>
      <w:r w:rsidRPr="00F75D19">
        <w:rPr>
          <w:sz w:val="26"/>
          <w:szCs w:val="26"/>
        </w:rPr>
        <w:t xml:space="preserve">Если для первой формы обобщения характерно выделение в сравниваемых объектах любых общих признаков, то для теоретической формы обобщения характерно выделение лишь существенных свойств, которые могли быть найдены в результате анализа даже одного объекта с последующим подведением других </w:t>
      </w:r>
      <w:r w:rsidRPr="00F75D19">
        <w:rPr>
          <w:sz w:val="26"/>
          <w:szCs w:val="26"/>
        </w:rPr>
        <w:lastRenderedPageBreak/>
        <w:t>объектов под это выделенное общее существенное свойство. Следовательно, эмпирическому обобщению соответствует движение мысли от частного к общему, от внутреннего к внешнему. Этот тип обобщения наиболее часто применяется в курсе математики начальной школы, при этом обобщение знания является результатом индуктивных рассуждений.</w:t>
      </w:r>
    </w:p>
    <w:p w:rsidR="000A5A44" w:rsidRPr="00F75D19" w:rsidRDefault="000A5A44" w:rsidP="000A5A44">
      <w:pPr>
        <w:pStyle w:val="a3"/>
        <w:tabs>
          <w:tab w:val="left" w:pos="284"/>
        </w:tabs>
        <w:spacing w:line="240" w:lineRule="auto"/>
        <w:ind w:firstLine="567"/>
        <w:rPr>
          <w:sz w:val="26"/>
          <w:szCs w:val="26"/>
        </w:rPr>
      </w:pPr>
      <w:r w:rsidRPr="00F75D19">
        <w:rPr>
          <w:sz w:val="26"/>
          <w:szCs w:val="26"/>
        </w:rPr>
        <w:t>Для получения правильного обобщения индуктивным способом Истомина Н.Б. предлагает:</w:t>
      </w:r>
    </w:p>
    <w:p w:rsidR="000A5A44" w:rsidRPr="00F75D19" w:rsidRDefault="000A5A44" w:rsidP="000A5A44">
      <w:pPr>
        <w:pStyle w:val="a3"/>
        <w:spacing w:line="240" w:lineRule="auto"/>
        <w:ind w:firstLine="567"/>
        <w:rPr>
          <w:sz w:val="26"/>
          <w:szCs w:val="26"/>
        </w:rPr>
      </w:pPr>
      <w:r w:rsidRPr="00F75D19">
        <w:rPr>
          <w:sz w:val="26"/>
          <w:szCs w:val="26"/>
        </w:rPr>
        <w:t>1. Продумать подбор математических объектов и последовательность вопросов для целенаправленного наблюдения и сравнения.</w:t>
      </w:r>
    </w:p>
    <w:p w:rsidR="000A5A44" w:rsidRPr="00F75D19" w:rsidRDefault="000A5A44" w:rsidP="000A5A44">
      <w:pPr>
        <w:pStyle w:val="a3"/>
        <w:spacing w:line="240" w:lineRule="auto"/>
        <w:ind w:firstLine="567"/>
        <w:rPr>
          <w:sz w:val="26"/>
          <w:szCs w:val="26"/>
        </w:rPr>
      </w:pPr>
      <w:r w:rsidRPr="00F75D19">
        <w:rPr>
          <w:sz w:val="26"/>
          <w:szCs w:val="26"/>
        </w:rPr>
        <w:t>2. Рассмотреть как можно больше частных объектов, в которых повторяется та закономерность, которую ученики должны подметить.</w:t>
      </w:r>
    </w:p>
    <w:p w:rsidR="000A5A44" w:rsidRPr="00F75D19" w:rsidRDefault="000A5A44" w:rsidP="000A5A44">
      <w:pPr>
        <w:pStyle w:val="a3"/>
        <w:spacing w:line="240" w:lineRule="auto"/>
        <w:ind w:firstLine="567"/>
        <w:rPr>
          <w:sz w:val="26"/>
          <w:szCs w:val="26"/>
        </w:rPr>
      </w:pPr>
      <w:r w:rsidRPr="00F75D19">
        <w:rPr>
          <w:sz w:val="26"/>
          <w:szCs w:val="26"/>
        </w:rPr>
        <w:t>3. Варьировать виды частных объектов, то есть использовать предметные ситуации, схемы, таблицы, выражения, отражая в каждом виде объекта одну и тужу закономерность.</w:t>
      </w:r>
    </w:p>
    <w:p w:rsidR="000A5A44" w:rsidRPr="00F75D19" w:rsidRDefault="000A5A44" w:rsidP="000A5A44">
      <w:pPr>
        <w:pStyle w:val="a3"/>
        <w:numPr>
          <w:ilvl w:val="0"/>
          <w:numId w:val="9"/>
        </w:numPr>
        <w:tabs>
          <w:tab w:val="left" w:pos="840"/>
        </w:tabs>
        <w:spacing w:line="240" w:lineRule="auto"/>
        <w:ind w:left="0" w:firstLine="567"/>
        <w:rPr>
          <w:sz w:val="26"/>
          <w:szCs w:val="26"/>
        </w:rPr>
      </w:pPr>
      <w:r w:rsidRPr="00F75D19">
        <w:rPr>
          <w:sz w:val="26"/>
          <w:szCs w:val="26"/>
        </w:rPr>
        <w:t>Помогать детям словесно сформулировать свои наблюдения, задавая наводящие вопросы, уточняя и корректируя те формулировки, которые они предлагают.</w:t>
      </w:r>
    </w:p>
    <w:p w:rsidR="000A5A44" w:rsidRPr="00F75D19" w:rsidRDefault="000A5A44" w:rsidP="000A5A44">
      <w:pPr>
        <w:pStyle w:val="a3"/>
        <w:tabs>
          <w:tab w:val="left" w:pos="284"/>
        </w:tabs>
        <w:spacing w:line="240" w:lineRule="auto"/>
        <w:ind w:firstLine="567"/>
        <w:rPr>
          <w:sz w:val="26"/>
          <w:szCs w:val="26"/>
        </w:rPr>
      </w:pPr>
      <w:r w:rsidRPr="00F75D19">
        <w:rPr>
          <w:sz w:val="26"/>
          <w:szCs w:val="26"/>
        </w:rPr>
        <w:t>Большинство психологов, педагогов и методистов считают, что эмпирическое обобщение, в основе которого лежит действие сравнения, для младших школьников наиболее доступно.</w:t>
      </w:r>
    </w:p>
    <w:p w:rsidR="000A5A44" w:rsidRPr="00F75D19" w:rsidRDefault="000A5A44" w:rsidP="000A5A44">
      <w:pPr>
        <w:pStyle w:val="a3"/>
        <w:tabs>
          <w:tab w:val="left" w:pos="284"/>
        </w:tabs>
        <w:spacing w:line="240" w:lineRule="auto"/>
        <w:ind w:firstLine="567"/>
        <w:rPr>
          <w:sz w:val="26"/>
          <w:szCs w:val="26"/>
        </w:rPr>
      </w:pPr>
      <w:r w:rsidRPr="00F75D19">
        <w:rPr>
          <w:sz w:val="26"/>
          <w:szCs w:val="26"/>
        </w:rPr>
        <w:t>Необходимое условие формирования у младших школьников способности теоретическо</w:t>
      </w:r>
      <w:r>
        <w:rPr>
          <w:sz w:val="26"/>
          <w:szCs w:val="26"/>
        </w:rPr>
        <w:t>го</w:t>
      </w:r>
      <w:r w:rsidRPr="00F75D19">
        <w:rPr>
          <w:sz w:val="26"/>
          <w:szCs w:val="26"/>
        </w:rPr>
        <w:t xml:space="preserve"> обобщени</w:t>
      </w:r>
      <w:r>
        <w:rPr>
          <w:sz w:val="26"/>
          <w:szCs w:val="26"/>
        </w:rPr>
        <w:t>я</w:t>
      </w:r>
      <w:r w:rsidRPr="00F75D19">
        <w:rPr>
          <w:sz w:val="26"/>
          <w:szCs w:val="26"/>
        </w:rPr>
        <w:t xml:space="preserve"> – направленность обучения на формирование общих способов деятельности. Для выполнения этого условия нужно продумать такие действия с математическими объектами, в результате которых дети смогут сами «открывать» существенные свойства изучаемых понятий и общих способов действий с ними (Н.Б. Истомина).</w:t>
      </w:r>
    </w:p>
    <w:p w:rsidR="000A5A44" w:rsidRPr="00F75D19" w:rsidRDefault="000A5A44" w:rsidP="000A5A44">
      <w:pPr>
        <w:pStyle w:val="a3"/>
        <w:tabs>
          <w:tab w:val="left" w:pos="284"/>
        </w:tabs>
        <w:spacing w:line="240" w:lineRule="auto"/>
        <w:ind w:firstLine="567"/>
        <w:rPr>
          <w:sz w:val="26"/>
          <w:szCs w:val="26"/>
        </w:rPr>
      </w:pPr>
      <w:r w:rsidRPr="00F75D19">
        <w:rPr>
          <w:sz w:val="26"/>
          <w:szCs w:val="26"/>
        </w:rPr>
        <w:t>Для обобщения ученик использует анализ и синтез, сравне</w:t>
      </w:r>
      <w:r w:rsidRPr="00F75D19">
        <w:rPr>
          <w:sz w:val="26"/>
          <w:szCs w:val="26"/>
        </w:rPr>
        <w:softHyphen/>
        <w:t xml:space="preserve">ние. Задания на выявление закономерности (правила) и зависимости способствуют формированию у младших школьников приема обобщения. </w:t>
      </w:r>
    </w:p>
    <w:p w:rsidR="000A5A44" w:rsidRDefault="000A5A44" w:rsidP="000A5A44">
      <w:pPr>
        <w:pStyle w:val="a3"/>
        <w:tabs>
          <w:tab w:val="left" w:pos="284"/>
        </w:tabs>
        <w:spacing w:line="240" w:lineRule="auto"/>
        <w:ind w:firstLine="567"/>
        <w:rPr>
          <w:sz w:val="26"/>
          <w:szCs w:val="26"/>
        </w:rPr>
      </w:pPr>
      <w:r w:rsidRPr="00F75D19">
        <w:rPr>
          <w:sz w:val="26"/>
          <w:szCs w:val="26"/>
        </w:rPr>
        <w:t xml:space="preserve">Приведем задания на обобщение. </w:t>
      </w:r>
    </w:p>
    <w:p w:rsidR="000A5A44" w:rsidRPr="00F75D19" w:rsidRDefault="000A5A44" w:rsidP="000A5A44">
      <w:pPr>
        <w:pStyle w:val="a3"/>
        <w:tabs>
          <w:tab w:val="left" w:pos="284"/>
        </w:tabs>
        <w:spacing w:line="240" w:lineRule="auto"/>
        <w:ind w:firstLine="567"/>
        <w:rPr>
          <w:sz w:val="26"/>
          <w:szCs w:val="26"/>
        </w:rPr>
      </w:pPr>
    </w:p>
    <w:p w:rsidR="000A5A44" w:rsidRPr="00F75D19" w:rsidRDefault="000A5A44" w:rsidP="000A5A44">
      <w:pPr>
        <w:shd w:val="clear" w:color="auto" w:fill="FFFFFF"/>
        <w:ind w:firstLine="567"/>
        <w:jc w:val="both"/>
        <w:rPr>
          <w:color w:val="000000"/>
          <w:sz w:val="23"/>
          <w:szCs w:val="23"/>
        </w:rPr>
      </w:pPr>
      <w:r w:rsidRPr="00F75D19">
        <w:rPr>
          <w:color w:val="000000"/>
          <w:sz w:val="23"/>
          <w:szCs w:val="23"/>
        </w:rPr>
        <w:t>1. Догадайся, по какому правилу записаны ряды чисел:</w:t>
      </w:r>
    </w:p>
    <w:p w:rsidR="000A5A44" w:rsidRPr="00F75D19" w:rsidRDefault="000A5A44" w:rsidP="000A5A44">
      <w:pPr>
        <w:shd w:val="clear" w:color="auto" w:fill="FFFFFF"/>
        <w:ind w:firstLine="567"/>
        <w:jc w:val="both"/>
        <w:rPr>
          <w:color w:val="000000"/>
          <w:sz w:val="23"/>
          <w:szCs w:val="23"/>
        </w:rPr>
      </w:pPr>
      <w:r w:rsidRPr="00F75D19">
        <w:rPr>
          <w:color w:val="000000"/>
          <w:sz w:val="23"/>
          <w:szCs w:val="23"/>
        </w:rPr>
        <w:t xml:space="preserve">а) 6, 12, 24, 48,... </w:t>
      </w:r>
    </w:p>
    <w:p w:rsidR="000A5A44" w:rsidRPr="00F75D19" w:rsidRDefault="000A5A44" w:rsidP="000A5A44">
      <w:pPr>
        <w:shd w:val="clear" w:color="auto" w:fill="FFFFFF"/>
        <w:ind w:firstLine="567"/>
        <w:jc w:val="both"/>
        <w:rPr>
          <w:color w:val="000000"/>
          <w:sz w:val="23"/>
          <w:szCs w:val="23"/>
        </w:rPr>
      </w:pPr>
      <w:r w:rsidRPr="00F75D19">
        <w:rPr>
          <w:color w:val="000000"/>
          <w:sz w:val="23"/>
          <w:szCs w:val="23"/>
        </w:rPr>
        <w:t>б) 20, 80, 320,...</w:t>
      </w:r>
    </w:p>
    <w:p w:rsidR="000A5A44" w:rsidRPr="00F75D19" w:rsidRDefault="000A5A44" w:rsidP="000A5A44">
      <w:pPr>
        <w:shd w:val="clear" w:color="auto" w:fill="FFFFFF"/>
        <w:ind w:firstLine="567"/>
        <w:jc w:val="both"/>
        <w:rPr>
          <w:color w:val="000000"/>
          <w:sz w:val="23"/>
          <w:szCs w:val="23"/>
        </w:rPr>
      </w:pPr>
      <w:r w:rsidRPr="00F75D19">
        <w:rPr>
          <w:color w:val="000000"/>
          <w:sz w:val="23"/>
          <w:szCs w:val="23"/>
        </w:rPr>
        <w:t>в) 30, 150, 750,...</w:t>
      </w:r>
    </w:p>
    <w:p w:rsidR="000A5A44" w:rsidRPr="00F75D19" w:rsidRDefault="000A5A44" w:rsidP="000A5A44">
      <w:pPr>
        <w:shd w:val="clear" w:color="auto" w:fill="FFFFFF"/>
        <w:ind w:firstLine="567"/>
        <w:jc w:val="both"/>
        <w:rPr>
          <w:color w:val="000000"/>
          <w:sz w:val="23"/>
          <w:szCs w:val="23"/>
        </w:rPr>
      </w:pPr>
      <w:r w:rsidRPr="00F75D19">
        <w:rPr>
          <w:color w:val="000000"/>
          <w:sz w:val="23"/>
          <w:szCs w:val="23"/>
        </w:rPr>
        <w:t>2. Не вычисляя, попробуй угадать значения, соответствующие выражениям, записанным в левом столбике, и соедини их стрелками.</w:t>
      </w:r>
    </w:p>
    <w:p w:rsidR="000A5A44" w:rsidRPr="00F75D19" w:rsidRDefault="000A5A44" w:rsidP="000A5A44">
      <w:pPr>
        <w:shd w:val="clear" w:color="auto" w:fill="FFFFFF"/>
        <w:ind w:firstLine="567"/>
        <w:jc w:val="both"/>
        <w:rPr>
          <w:color w:val="000000"/>
          <w:sz w:val="23"/>
          <w:szCs w:val="23"/>
        </w:rPr>
      </w:pPr>
      <w:r w:rsidRPr="00F75D19">
        <w:rPr>
          <w:color w:val="000000"/>
          <w:sz w:val="23"/>
          <w:szCs w:val="23"/>
        </w:rPr>
        <w:t>578</w:t>
      </w:r>
      <w:r>
        <w:rPr>
          <w:color w:val="000000"/>
          <w:sz w:val="23"/>
          <w:szCs w:val="23"/>
        </w:rPr>
        <w:t>·</w:t>
      </w:r>
      <w:r w:rsidRPr="00F75D19">
        <w:rPr>
          <w:color w:val="000000"/>
          <w:sz w:val="23"/>
          <w:szCs w:val="23"/>
        </w:rPr>
        <w:t>3</w:t>
      </w:r>
      <w:r w:rsidRPr="00F75D19">
        <w:rPr>
          <w:color w:val="000000"/>
          <w:sz w:val="23"/>
          <w:szCs w:val="23"/>
        </w:rPr>
        <w:tab/>
      </w:r>
      <w:r w:rsidRPr="00F75D19">
        <w:rPr>
          <w:color w:val="000000"/>
          <w:sz w:val="23"/>
          <w:szCs w:val="23"/>
        </w:rPr>
        <w:tab/>
        <w:t>1992</w:t>
      </w:r>
    </w:p>
    <w:p w:rsidR="000A5A44" w:rsidRPr="00F75D19" w:rsidRDefault="000A5A44" w:rsidP="000A5A44">
      <w:pPr>
        <w:shd w:val="clear" w:color="auto" w:fill="FFFFFF"/>
        <w:ind w:firstLine="567"/>
        <w:jc w:val="both"/>
        <w:rPr>
          <w:color w:val="000000"/>
          <w:sz w:val="23"/>
          <w:szCs w:val="23"/>
        </w:rPr>
      </w:pPr>
      <w:r w:rsidRPr="00F75D19">
        <w:rPr>
          <w:color w:val="000000"/>
          <w:sz w:val="23"/>
          <w:szCs w:val="23"/>
        </w:rPr>
        <w:t>498</w:t>
      </w:r>
      <w:r>
        <w:rPr>
          <w:color w:val="000000"/>
          <w:sz w:val="23"/>
          <w:szCs w:val="23"/>
        </w:rPr>
        <w:t>·</w:t>
      </w:r>
      <w:r w:rsidRPr="00F75D19">
        <w:rPr>
          <w:color w:val="000000"/>
          <w:sz w:val="23"/>
          <w:szCs w:val="23"/>
        </w:rPr>
        <w:t>4</w:t>
      </w:r>
      <w:r w:rsidRPr="00F75D19">
        <w:rPr>
          <w:color w:val="000000"/>
          <w:sz w:val="23"/>
          <w:szCs w:val="23"/>
        </w:rPr>
        <w:tab/>
      </w:r>
      <w:r w:rsidRPr="00F75D19">
        <w:rPr>
          <w:color w:val="000000"/>
          <w:sz w:val="23"/>
          <w:szCs w:val="23"/>
        </w:rPr>
        <w:tab/>
        <w:t>1734</w:t>
      </w:r>
    </w:p>
    <w:p w:rsidR="000A5A44" w:rsidRPr="00F75D19" w:rsidRDefault="000A5A44" w:rsidP="000A5A44">
      <w:pPr>
        <w:shd w:val="clear" w:color="auto" w:fill="FFFFFF"/>
        <w:ind w:firstLine="567"/>
        <w:jc w:val="both"/>
        <w:rPr>
          <w:color w:val="000000"/>
          <w:sz w:val="23"/>
          <w:szCs w:val="23"/>
        </w:rPr>
      </w:pPr>
      <w:r w:rsidRPr="00F75D19">
        <w:rPr>
          <w:color w:val="000000"/>
          <w:sz w:val="23"/>
          <w:szCs w:val="23"/>
        </w:rPr>
        <w:t>748</w:t>
      </w:r>
      <w:r>
        <w:rPr>
          <w:color w:val="000000"/>
          <w:sz w:val="23"/>
          <w:szCs w:val="23"/>
        </w:rPr>
        <w:t>·</w:t>
      </w:r>
      <w:r w:rsidRPr="00F75D19">
        <w:rPr>
          <w:color w:val="000000"/>
          <w:sz w:val="23"/>
          <w:szCs w:val="23"/>
        </w:rPr>
        <w:t>3</w:t>
      </w:r>
      <w:r w:rsidRPr="00F75D19">
        <w:rPr>
          <w:color w:val="000000"/>
          <w:sz w:val="23"/>
          <w:szCs w:val="23"/>
        </w:rPr>
        <w:tab/>
      </w:r>
      <w:r w:rsidRPr="00F75D19">
        <w:rPr>
          <w:color w:val="000000"/>
          <w:sz w:val="23"/>
          <w:szCs w:val="23"/>
        </w:rPr>
        <w:tab/>
        <w:t>22328</w:t>
      </w:r>
    </w:p>
    <w:p w:rsidR="000A5A44" w:rsidRPr="00F75D19" w:rsidRDefault="000A5A44" w:rsidP="000A5A44">
      <w:pPr>
        <w:shd w:val="clear" w:color="auto" w:fill="FFFFFF"/>
        <w:ind w:firstLine="567"/>
        <w:jc w:val="both"/>
        <w:rPr>
          <w:color w:val="000000"/>
          <w:sz w:val="23"/>
          <w:szCs w:val="23"/>
        </w:rPr>
      </w:pPr>
      <w:r w:rsidRPr="00F75D19">
        <w:rPr>
          <w:color w:val="000000"/>
          <w:sz w:val="23"/>
          <w:szCs w:val="23"/>
        </w:rPr>
        <w:t>388</w:t>
      </w:r>
      <w:r>
        <w:rPr>
          <w:color w:val="000000"/>
          <w:sz w:val="23"/>
          <w:szCs w:val="23"/>
        </w:rPr>
        <w:t>·</w:t>
      </w:r>
      <w:r w:rsidRPr="00F75D19">
        <w:rPr>
          <w:color w:val="000000"/>
          <w:sz w:val="23"/>
          <w:szCs w:val="23"/>
        </w:rPr>
        <w:t>6</w:t>
      </w:r>
      <w:r w:rsidRPr="00F75D19">
        <w:rPr>
          <w:color w:val="000000"/>
          <w:sz w:val="23"/>
          <w:szCs w:val="23"/>
        </w:rPr>
        <w:tab/>
      </w:r>
      <w:r w:rsidRPr="00F75D19">
        <w:rPr>
          <w:color w:val="000000"/>
          <w:sz w:val="23"/>
          <w:szCs w:val="23"/>
        </w:rPr>
        <w:tab/>
        <w:t>4886</w:t>
      </w:r>
    </w:p>
    <w:p w:rsidR="000A5A44" w:rsidRPr="00F75D19" w:rsidRDefault="000A5A44" w:rsidP="000A5A44">
      <w:pPr>
        <w:shd w:val="clear" w:color="auto" w:fill="FFFFFF"/>
        <w:ind w:firstLine="567"/>
        <w:jc w:val="both"/>
        <w:rPr>
          <w:color w:val="000000"/>
          <w:sz w:val="23"/>
          <w:szCs w:val="23"/>
        </w:rPr>
      </w:pPr>
      <w:r w:rsidRPr="00F75D19">
        <w:rPr>
          <w:color w:val="000000"/>
          <w:sz w:val="23"/>
          <w:szCs w:val="23"/>
        </w:rPr>
        <w:t>698</w:t>
      </w:r>
      <w:r>
        <w:rPr>
          <w:color w:val="000000"/>
          <w:sz w:val="23"/>
          <w:szCs w:val="23"/>
        </w:rPr>
        <w:t>·</w:t>
      </w:r>
      <w:r w:rsidRPr="00F75D19">
        <w:rPr>
          <w:color w:val="000000"/>
          <w:sz w:val="23"/>
          <w:szCs w:val="23"/>
        </w:rPr>
        <w:t>7</w:t>
      </w:r>
      <w:r w:rsidRPr="00F75D19">
        <w:rPr>
          <w:color w:val="000000"/>
          <w:sz w:val="23"/>
          <w:szCs w:val="23"/>
        </w:rPr>
        <w:tab/>
      </w:r>
      <w:r w:rsidRPr="00F75D19">
        <w:rPr>
          <w:color w:val="000000"/>
          <w:sz w:val="23"/>
          <w:szCs w:val="23"/>
        </w:rPr>
        <w:tab/>
        <w:t>2244</w:t>
      </w:r>
    </w:p>
    <w:p w:rsidR="000A5A44" w:rsidRPr="00F75D19" w:rsidRDefault="000A5A44" w:rsidP="000A5A44">
      <w:pPr>
        <w:shd w:val="clear" w:color="auto" w:fill="FFFFFF"/>
        <w:ind w:firstLine="567"/>
        <w:jc w:val="both"/>
        <w:rPr>
          <w:color w:val="000000"/>
          <w:sz w:val="23"/>
          <w:szCs w:val="23"/>
        </w:rPr>
      </w:pPr>
      <w:r w:rsidRPr="00F75D19">
        <w:rPr>
          <w:color w:val="000000"/>
          <w:sz w:val="23"/>
          <w:szCs w:val="23"/>
        </w:rPr>
        <w:t>Сравни выражения, не выполняя вычислений</w:t>
      </w:r>
    </w:p>
    <w:p w:rsidR="000A5A44" w:rsidRPr="00F75D19" w:rsidRDefault="000A5A44" w:rsidP="000A5A44">
      <w:pPr>
        <w:shd w:val="clear" w:color="auto" w:fill="FFFFFF"/>
        <w:ind w:firstLine="567"/>
        <w:jc w:val="both"/>
        <w:rPr>
          <w:color w:val="000000"/>
          <w:sz w:val="23"/>
          <w:szCs w:val="23"/>
        </w:rPr>
      </w:pPr>
      <w:r w:rsidRPr="00F75D19">
        <w:rPr>
          <w:color w:val="000000"/>
          <w:sz w:val="23"/>
          <w:szCs w:val="23"/>
        </w:rPr>
        <w:t>(28+8)+10 ... 28+(8+10)</w:t>
      </w:r>
    </w:p>
    <w:p w:rsidR="000A5A44" w:rsidRPr="00F75D19" w:rsidRDefault="000A5A44" w:rsidP="000A5A44">
      <w:pPr>
        <w:shd w:val="clear" w:color="auto" w:fill="FFFFFF"/>
        <w:ind w:firstLine="567"/>
        <w:jc w:val="both"/>
        <w:rPr>
          <w:color w:val="000000"/>
          <w:sz w:val="23"/>
          <w:szCs w:val="23"/>
        </w:rPr>
      </w:pPr>
      <w:r w:rsidRPr="00F75D19">
        <w:rPr>
          <w:color w:val="000000"/>
          <w:sz w:val="23"/>
          <w:szCs w:val="23"/>
        </w:rPr>
        <w:t>(36+7)+30 ... 36+(7+30)</w:t>
      </w:r>
    </w:p>
    <w:p w:rsidR="000A5A44" w:rsidRPr="00F75D19" w:rsidRDefault="000A5A44" w:rsidP="000A5A44">
      <w:pPr>
        <w:shd w:val="clear" w:color="auto" w:fill="FFFFFF"/>
        <w:ind w:firstLine="567"/>
        <w:jc w:val="both"/>
        <w:rPr>
          <w:color w:val="000000"/>
          <w:sz w:val="23"/>
          <w:szCs w:val="23"/>
        </w:rPr>
      </w:pPr>
      <w:r w:rsidRPr="00F75D19">
        <w:rPr>
          <w:color w:val="000000"/>
          <w:sz w:val="23"/>
          <w:szCs w:val="23"/>
        </w:rPr>
        <w:t>(47+6)+40 ... 47+(6+40)</w:t>
      </w:r>
    </w:p>
    <w:p w:rsidR="000A5A44" w:rsidRPr="00F75D19" w:rsidRDefault="000A5A44" w:rsidP="000A5A44">
      <w:pPr>
        <w:shd w:val="clear" w:color="auto" w:fill="FFFFFF"/>
        <w:ind w:firstLine="567"/>
        <w:jc w:val="both"/>
        <w:rPr>
          <w:color w:val="000000"/>
          <w:sz w:val="23"/>
          <w:szCs w:val="23"/>
        </w:rPr>
      </w:pPr>
      <w:r w:rsidRPr="00F75D19">
        <w:rPr>
          <w:color w:val="000000"/>
          <w:sz w:val="23"/>
          <w:szCs w:val="23"/>
        </w:rPr>
        <w:t>Запиши выражения каждого столбика в виде суммы двух слагаемых. Какое свойство сложения ты использовал?</w:t>
      </w:r>
    </w:p>
    <w:p w:rsidR="000A5A44" w:rsidRPr="00F75D19" w:rsidRDefault="000A5A44" w:rsidP="000A5A44">
      <w:pPr>
        <w:shd w:val="clear" w:color="auto" w:fill="FFFFFF"/>
        <w:ind w:firstLine="567"/>
        <w:jc w:val="both"/>
        <w:rPr>
          <w:color w:val="000000"/>
          <w:sz w:val="23"/>
          <w:szCs w:val="23"/>
        </w:rPr>
      </w:pPr>
      <w:r w:rsidRPr="00F75D19">
        <w:rPr>
          <w:color w:val="000000"/>
          <w:sz w:val="23"/>
          <w:szCs w:val="23"/>
        </w:rPr>
        <w:t xml:space="preserve">4. Найди значения выражений: </w:t>
      </w:r>
      <w:r w:rsidRPr="00F75D19">
        <w:rPr>
          <w:color w:val="000000"/>
          <w:sz w:val="23"/>
          <w:szCs w:val="23"/>
        </w:rPr>
        <w:tab/>
        <w:t>37+24-24</w:t>
      </w:r>
    </w:p>
    <w:p w:rsidR="000A5A44" w:rsidRPr="00F75D19" w:rsidRDefault="000A5A44" w:rsidP="000A5A44">
      <w:pPr>
        <w:shd w:val="clear" w:color="auto" w:fill="FFFFFF"/>
        <w:ind w:firstLine="567"/>
        <w:jc w:val="both"/>
        <w:rPr>
          <w:color w:val="000000"/>
          <w:sz w:val="23"/>
          <w:szCs w:val="23"/>
        </w:rPr>
      </w:pPr>
      <w:r w:rsidRPr="00F75D19">
        <w:rPr>
          <w:color w:val="000000"/>
          <w:sz w:val="23"/>
          <w:szCs w:val="23"/>
        </w:rPr>
        <w:t xml:space="preserve">52-37+37 </w:t>
      </w:r>
    </w:p>
    <w:p w:rsidR="000A5A44" w:rsidRPr="00F75D19" w:rsidRDefault="000A5A44" w:rsidP="000A5A44">
      <w:pPr>
        <w:shd w:val="clear" w:color="auto" w:fill="FFFFFF"/>
        <w:ind w:firstLine="567"/>
        <w:jc w:val="both"/>
        <w:rPr>
          <w:color w:val="000000"/>
          <w:sz w:val="23"/>
          <w:szCs w:val="23"/>
        </w:rPr>
      </w:pPr>
      <w:r w:rsidRPr="00F75D19">
        <w:rPr>
          <w:color w:val="000000"/>
          <w:sz w:val="23"/>
          <w:szCs w:val="23"/>
        </w:rPr>
        <w:t>83-18+18</w:t>
      </w:r>
    </w:p>
    <w:p w:rsidR="000A5A44" w:rsidRPr="00F75D19" w:rsidRDefault="000A5A44" w:rsidP="000A5A44">
      <w:pPr>
        <w:numPr>
          <w:ilvl w:val="0"/>
          <w:numId w:val="10"/>
        </w:numPr>
        <w:shd w:val="clear" w:color="auto" w:fill="FFFFFF"/>
        <w:tabs>
          <w:tab w:val="left" w:pos="840"/>
          <w:tab w:val="left" w:pos="1260"/>
        </w:tabs>
        <w:ind w:left="0" w:firstLine="567"/>
        <w:jc w:val="both"/>
        <w:rPr>
          <w:color w:val="000000"/>
          <w:sz w:val="23"/>
          <w:szCs w:val="23"/>
        </w:rPr>
      </w:pPr>
      <w:r w:rsidRPr="00F75D19">
        <w:rPr>
          <w:color w:val="000000"/>
          <w:sz w:val="23"/>
          <w:szCs w:val="23"/>
        </w:rPr>
        <w:lastRenderedPageBreak/>
        <w:t xml:space="preserve">Чем они похожи? Какой вывод ты можешь сделать? </w:t>
      </w:r>
    </w:p>
    <w:p w:rsidR="000A5A44" w:rsidRDefault="000A5A44" w:rsidP="000A5A44">
      <w:pPr>
        <w:jc w:val="center"/>
        <w:rPr>
          <w:b/>
          <w:i/>
          <w:iCs/>
          <w:sz w:val="26"/>
          <w:szCs w:val="26"/>
        </w:rPr>
      </w:pPr>
      <w:r w:rsidRPr="00C920D8">
        <w:rPr>
          <w:b/>
          <w:i/>
          <w:iCs/>
          <w:sz w:val="26"/>
          <w:szCs w:val="26"/>
        </w:rPr>
        <w:t>Вопросы и задания для СРС</w:t>
      </w:r>
    </w:p>
    <w:p w:rsidR="000A5A44" w:rsidRPr="00E001C8" w:rsidRDefault="000A5A44" w:rsidP="000A5A44">
      <w:pPr>
        <w:jc w:val="center"/>
        <w:rPr>
          <w:b/>
          <w:i/>
          <w:iCs/>
          <w:sz w:val="12"/>
          <w:szCs w:val="12"/>
        </w:rPr>
      </w:pPr>
    </w:p>
    <w:p w:rsidR="000A5A44" w:rsidRPr="00C920D8" w:rsidRDefault="000A5A44" w:rsidP="000A5A44">
      <w:pPr>
        <w:numPr>
          <w:ilvl w:val="1"/>
          <w:numId w:val="15"/>
        </w:numPr>
        <w:tabs>
          <w:tab w:val="clear" w:pos="1440"/>
          <w:tab w:val="num" w:pos="0"/>
          <w:tab w:val="left" w:pos="840"/>
        </w:tabs>
        <w:ind w:left="0" w:firstLine="567"/>
        <w:jc w:val="both"/>
        <w:rPr>
          <w:sz w:val="26"/>
          <w:szCs w:val="26"/>
        </w:rPr>
      </w:pPr>
      <w:r w:rsidRPr="00C920D8">
        <w:rPr>
          <w:sz w:val="26"/>
          <w:szCs w:val="26"/>
        </w:rPr>
        <w:t>Совпадают ли цели во всех известных вам дидактических системах обучения? Свой ответ обоснуйте.</w:t>
      </w:r>
    </w:p>
    <w:p w:rsidR="000A5A44" w:rsidRPr="00C920D8" w:rsidRDefault="000A5A44" w:rsidP="000A5A44">
      <w:pPr>
        <w:numPr>
          <w:ilvl w:val="1"/>
          <w:numId w:val="15"/>
        </w:numPr>
        <w:tabs>
          <w:tab w:val="clear" w:pos="1440"/>
          <w:tab w:val="num" w:pos="0"/>
          <w:tab w:val="left" w:pos="840"/>
        </w:tabs>
        <w:ind w:left="0" w:firstLine="567"/>
        <w:jc w:val="both"/>
        <w:rPr>
          <w:sz w:val="26"/>
          <w:szCs w:val="26"/>
        </w:rPr>
      </w:pPr>
      <w:r w:rsidRPr="00C920D8">
        <w:rPr>
          <w:sz w:val="26"/>
          <w:szCs w:val="26"/>
        </w:rPr>
        <w:t xml:space="preserve"> Покажите на конкретных примерах, как реализуются принципы построения традиционной программы по математике для начальной школы.</w:t>
      </w:r>
    </w:p>
    <w:sectPr w:rsidR="000A5A44" w:rsidRPr="00C920D8" w:rsidSect="00C26219">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3762" w:rsidRDefault="00193762">
      <w:r>
        <w:separator/>
      </w:r>
    </w:p>
  </w:endnote>
  <w:endnote w:type="continuationSeparator" w:id="1">
    <w:p w:rsidR="00193762" w:rsidRDefault="001937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692" w:rsidRDefault="00C26219" w:rsidP="00463999">
    <w:pPr>
      <w:pStyle w:val="af5"/>
      <w:framePr w:wrap="around" w:vAnchor="text" w:hAnchor="margin" w:xAlign="center" w:y="1"/>
      <w:rPr>
        <w:rStyle w:val="af7"/>
      </w:rPr>
    </w:pPr>
    <w:r>
      <w:rPr>
        <w:rStyle w:val="af7"/>
      </w:rPr>
      <w:fldChar w:fldCharType="begin"/>
    </w:r>
    <w:r w:rsidR="000A5A44">
      <w:rPr>
        <w:rStyle w:val="af7"/>
      </w:rPr>
      <w:instrText xml:space="preserve">PAGE  </w:instrText>
    </w:r>
    <w:r>
      <w:rPr>
        <w:rStyle w:val="af7"/>
      </w:rPr>
      <w:fldChar w:fldCharType="end"/>
    </w:r>
  </w:p>
  <w:p w:rsidR="00C73692" w:rsidRDefault="00193762">
    <w:pPr>
      <w:pStyle w:val="af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692" w:rsidRPr="008F6123" w:rsidRDefault="00C26219" w:rsidP="00463999">
    <w:pPr>
      <w:pStyle w:val="af5"/>
      <w:framePr w:wrap="around" w:vAnchor="text" w:hAnchor="margin" w:xAlign="center" w:y="1"/>
      <w:rPr>
        <w:rStyle w:val="af7"/>
        <w:sz w:val="22"/>
        <w:szCs w:val="22"/>
      </w:rPr>
    </w:pPr>
    <w:r w:rsidRPr="008F6123">
      <w:rPr>
        <w:rStyle w:val="af7"/>
        <w:sz w:val="22"/>
        <w:szCs w:val="22"/>
      </w:rPr>
      <w:fldChar w:fldCharType="begin"/>
    </w:r>
    <w:r w:rsidR="000A5A44" w:rsidRPr="008F6123">
      <w:rPr>
        <w:rStyle w:val="af7"/>
        <w:sz w:val="22"/>
        <w:szCs w:val="22"/>
      </w:rPr>
      <w:instrText xml:space="preserve">PAGE  </w:instrText>
    </w:r>
    <w:r w:rsidRPr="008F6123">
      <w:rPr>
        <w:rStyle w:val="af7"/>
        <w:sz w:val="22"/>
        <w:szCs w:val="22"/>
      </w:rPr>
      <w:fldChar w:fldCharType="separate"/>
    </w:r>
    <w:r w:rsidR="008D479E">
      <w:rPr>
        <w:rStyle w:val="af7"/>
        <w:noProof/>
        <w:sz w:val="22"/>
        <w:szCs w:val="22"/>
      </w:rPr>
      <w:t>1</w:t>
    </w:r>
    <w:r w:rsidRPr="008F6123">
      <w:rPr>
        <w:rStyle w:val="af7"/>
        <w:sz w:val="22"/>
        <w:szCs w:val="22"/>
      </w:rPr>
      <w:fldChar w:fldCharType="end"/>
    </w:r>
  </w:p>
  <w:p w:rsidR="00C73692" w:rsidRDefault="00193762">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3762" w:rsidRDefault="00193762">
      <w:r>
        <w:separator/>
      </w:r>
    </w:p>
  </w:footnote>
  <w:footnote w:type="continuationSeparator" w:id="1">
    <w:p w:rsidR="00193762" w:rsidRDefault="001937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4"/>
      <w:numFmt w:val="decimal"/>
      <w:lvlText w:val="%1."/>
      <w:lvlJc w:val="left"/>
      <w:pPr>
        <w:tabs>
          <w:tab w:val="num" w:pos="1068"/>
        </w:tabs>
        <w:ind w:left="1068" w:hanging="360"/>
      </w:pPr>
    </w:lvl>
  </w:abstractNum>
  <w:abstractNum w:abstractNumId="1">
    <w:nsid w:val="00000002"/>
    <w:multiLevelType w:val="singleLevel"/>
    <w:tmpl w:val="00000002"/>
    <w:lvl w:ilvl="0">
      <w:start w:val="1"/>
      <w:numFmt w:val="bullet"/>
      <w:lvlText w:val=""/>
      <w:lvlJc w:val="left"/>
      <w:pPr>
        <w:tabs>
          <w:tab w:val="num" w:pos="720"/>
        </w:tabs>
        <w:ind w:left="720"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05"/>
    <w:multiLevelType w:val="singleLevel"/>
    <w:tmpl w:val="00000005"/>
    <w:name w:val="WW8Num5"/>
    <w:lvl w:ilvl="0">
      <w:start w:val="1"/>
      <w:numFmt w:val="bullet"/>
      <w:lvlText w:val=""/>
      <w:lvlJc w:val="left"/>
      <w:pPr>
        <w:tabs>
          <w:tab w:val="num" w:pos="1428"/>
        </w:tabs>
        <w:ind w:left="1428" w:hanging="360"/>
      </w:pPr>
      <w:rPr>
        <w:rFonts w:ascii="Symbol" w:hAnsi="Symbol"/>
      </w:rPr>
    </w:lvl>
  </w:abstractNum>
  <w:abstractNum w:abstractNumId="5">
    <w:nsid w:val="00000006"/>
    <w:multiLevelType w:val="multilevel"/>
    <w:tmpl w:val="00000006"/>
    <w:name w:val="WW8Num6"/>
    <w:lvl w:ilvl="0">
      <w:start w:val="1"/>
      <w:numFmt w:val="bullet"/>
      <w:lvlText w:val=""/>
      <w:lvlJc w:val="left"/>
      <w:pPr>
        <w:tabs>
          <w:tab w:val="num" w:pos="360"/>
        </w:tabs>
        <w:ind w:left="360" w:hanging="360"/>
      </w:pPr>
      <w:rPr>
        <w:rFonts w:ascii="Symbol" w:hAnsi="Symbol"/>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nsid w:val="00000007"/>
    <w:multiLevelType w:val="singleLevel"/>
    <w:tmpl w:val="00000007"/>
    <w:name w:val="WW8Num7"/>
    <w:lvl w:ilvl="0">
      <w:start w:val="1"/>
      <w:numFmt w:val="decimal"/>
      <w:lvlText w:val="%1."/>
      <w:lvlJc w:val="left"/>
      <w:pPr>
        <w:tabs>
          <w:tab w:val="num" w:pos="1758"/>
        </w:tabs>
        <w:ind w:left="1758" w:hanging="1050"/>
      </w:pPr>
    </w:lvl>
  </w:abstractNum>
  <w:abstractNum w:abstractNumId="7">
    <w:nsid w:val="00000008"/>
    <w:multiLevelType w:val="singleLevel"/>
    <w:tmpl w:val="67328412"/>
    <w:lvl w:ilvl="0">
      <w:start w:val="1"/>
      <w:numFmt w:val="decimal"/>
      <w:lvlText w:val="%1."/>
      <w:lvlJc w:val="left"/>
      <w:pPr>
        <w:tabs>
          <w:tab w:val="num" w:pos="444"/>
        </w:tabs>
        <w:ind w:left="444" w:hanging="444"/>
      </w:pPr>
      <w:rPr>
        <w:b w:val="0"/>
      </w:rPr>
    </w:lvl>
  </w:abstractNum>
  <w:abstractNum w:abstractNumId="8">
    <w:nsid w:val="0000000A"/>
    <w:multiLevelType w:val="multilevel"/>
    <w:tmpl w:val="0000000A"/>
    <w:name w:val="WW8Num1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9">
    <w:nsid w:val="0000000C"/>
    <w:multiLevelType w:val="singleLevel"/>
    <w:tmpl w:val="0000000C"/>
    <w:name w:val="WW8Num12"/>
    <w:lvl w:ilvl="0">
      <w:start w:val="1"/>
      <w:numFmt w:val="bullet"/>
      <w:lvlText w:val=""/>
      <w:lvlJc w:val="left"/>
      <w:pPr>
        <w:tabs>
          <w:tab w:val="num" w:pos="720"/>
        </w:tabs>
        <w:ind w:left="720" w:hanging="360"/>
      </w:pPr>
      <w:rPr>
        <w:rFonts w:ascii="Wingdings" w:hAnsi="Wingdings"/>
      </w:rPr>
    </w:lvl>
  </w:abstractNum>
  <w:abstractNum w:abstractNumId="10">
    <w:nsid w:val="0000000E"/>
    <w:multiLevelType w:val="singleLevel"/>
    <w:tmpl w:val="0000000E"/>
    <w:name w:val="WW8Num14"/>
    <w:lvl w:ilvl="0">
      <w:start w:val="1"/>
      <w:numFmt w:val="bullet"/>
      <w:lvlText w:val=""/>
      <w:lvlJc w:val="left"/>
      <w:pPr>
        <w:tabs>
          <w:tab w:val="num" w:pos="1440"/>
        </w:tabs>
        <w:ind w:left="1440" w:hanging="360"/>
      </w:pPr>
      <w:rPr>
        <w:rFonts w:ascii="Symbol" w:hAnsi="Symbol"/>
      </w:rPr>
    </w:lvl>
  </w:abstractNum>
  <w:abstractNum w:abstractNumId="11">
    <w:nsid w:val="0000000F"/>
    <w:multiLevelType w:val="singleLevel"/>
    <w:tmpl w:val="0000000F"/>
    <w:name w:val="WW8Num15"/>
    <w:lvl w:ilvl="0">
      <w:start w:val="7"/>
      <w:numFmt w:val="bullet"/>
      <w:lvlText w:val="-"/>
      <w:lvlJc w:val="left"/>
      <w:pPr>
        <w:tabs>
          <w:tab w:val="num" w:pos="360"/>
        </w:tabs>
        <w:ind w:left="360" w:hanging="360"/>
      </w:pPr>
      <w:rPr>
        <w:rFonts w:ascii="Times New Roman" w:hAnsi="Times New Roman"/>
      </w:rPr>
    </w:lvl>
  </w:abstractNum>
  <w:abstractNum w:abstractNumId="12">
    <w:nsid w:val="00000010"/>
    <w:multiLevelType w:val="singleLevel"/>
    <w:tmpl w:val="00000010"/>
    <w:lvl w:ilvl="0">
      <w:start w:val="1"/>
      <w:numFmt w:val="bullet"/>
      <w:lvlText w:val=""/>
      <w:lvlJc w:val="left"/>
      <w:pPr>
        <w:tabs>
          <w:tab w:val="num" w:pos="360"/>
        </w:tabs>
        <w:ind w:left="360" w:hanging="360"/>
      </w:pPr>
      <w:rPr>
        <w:rFonts w:ascii="Symbol" w:hAnsi="Symbol"/>
      </w:rPr>
    </w:lvl>
  </w:abstractNum>
  <w:abstractNum w:abstractNumId="13">
    <w:nsid w:val="00000011"/>
    <w:multiLevelType w:val="singleLevel"/>
    <w:tmpl w:val="00000011"/>
    <w:name w:val="WW8Num17"/>
    <w:lvl w:ilvl="0">
      <w:start w:val="1"/>
      <w:numFmt w:val="decimal"/>
      <w:lvlText w:val="%1."/>
      <w:lvlJc w:val="left"/>
      <w:pPr>
        <w:tabs>
          <w:tab w:val="num" w:pos="942"/>
        </w:tabs>
        <w:ind w:left="942" w:hanging="375"/>
      </w:pPr>
    </w:lvl>
  </w:abstractNum>
  <w:abstractNum w:abstractNumId="14">
    <w:nsid w:val="00000012"/>
    <w:multiLevelType w:val="singleLevel"/>
    <w:tmpl w:val="00000012"/>
    <w:name w:val="WW8Num18"/>
    <w:lvl w:ilvl="0">
      <w:start w:val="1"/>
      <w:numFmt w:val="bullet"/>
      <w:lvlText w:val=""/>
      <w:lvlJc w:val="left"/>
      <w:pPr>
        <w:tabs>
          <w:tab w:val="num" w:pos="1428"/>
        </w:tabs>
        <w:ind w:left="1428" w:hanging="360"/>
      </w:pPr>
      <w:rPr>
        <w:rFonts w:ascii="Symbol" w:hAnsi="Symbol"/>
      </w:rPr>
    </w:lvl>
  </w:abstractNum>
  <w:abstractNum w:abstractNumId="15">
    <w:nsid w:val="00000015"/>
    <w:multiLevelType w:val="singleLevel"/>
    <w:tmpl w:val="00000015"/>
    <w:name w:val="WW8Num21"/>
    <w:lvl w:ilvl="0">
      <w:start w:val="1"/>
      <w:numFmt w:val="bullet"/>
      <w:lvlText w:val=""/>
      <w:lvlJc w:val="left"/>
      <w:pPr>
        <w:tabs>
          <w:tab w:val="num" w:pos="720"/>
        </w:tabs>
        <w:ind w:left="720" w:hanging="360"/>
      </w:pPr>
      <w:rPr>
        <w:rFonts w:ascii="Symbol" w:hAnsi="Symbol"/>
      </w:rPr>
    </w:lvl>
  </w:abstractNum>
  <w:abstractNum w:abstractNumId="16">
    <w:nsid w:val="00000016"/>
    <w:multiLevelType w:val="singleLevel"/>
    <w:tmpl w:val="00000016"/>
    <w:name w:val="WW8Num22"/>
    <w:lvl w:ilvl="0">
      <w:start w:val="1"/>
      <w:numFmt w:val="decimal"/>
      <w:lvlText w:val="%1."/>
      <w:lvlJc w:val="left"/>
      <w:pPr>
        <w:tabs>
          <w:tab w:val="num" w:pos="564"/>
        </w:tabs>
        <w:ind w:left="564" w:hanging="564"/>
      </w:pPr>
    </w:lvl>
  </w:abstractNum>
  <w:abstractNum w:abstractNumId="17">
    <w:nsid w:val="00000017"/>
    <w:multiLevelType w:val="singleLevel"/>
    <w:tmpl w:val="00000017"/>
    <w:name w:val="WW8Num23"/>
    <w:lvl w:ilvl="0">
      <w:start w:val="2"/>
      <w:numFmt w:val="bullet"/>
      <w:lvlText w:val="-"/>
      <w:lvlJc w:val="left"/>
      <w:pPr>
        <w:tabs>
          <w:tab w:val="num" w:pos="360"/>
        </w:tabs>
        <w:ind w:left="360" w:hanging="360"/>
      </w:pPr>
      <w:rPr>
        <w:rFonts w:ascii="StarSymbol" w:hAnsi="StarSymbol"/>
        <w:sz w:val="20"/>
      </w:rPr>
    </w:lvl>
  </w:abstractNum>
  <w:abstractNum w:abstractNumId="18">
    <w:nsid w:val="00000019"/>
    <w:multiLevelType w:val="singleLevel"/>
    <w:tmpl w:val="00000019"/>
    <w:name w:val="WW8Num25"/>
    <w:lvl w:ilvl="0">
      <w:start w:val="1"/>
      <w:numFmt w:val="decimal"/>
      <w:lvlText w:val="%1."/>
      <w:lvlJc w:val="left"/>
      <w:pPr>
        <w:tabs>
          <w:tab w:val="num" w:pos="942"/>
        </w:tabs>
        <w:ind w:left="942" w:hanging="375"/>
      </w:pPr>
    </w:lvl>
  </w:abstractNum>
  <w:abstractNum w:abstractNumId="19">
    <w:nsid w:val="0000001A"/>
    <w:multiLevelType w:val="multilevel"/>
    <w:tmpl w:val="0000001A"/>
    <w:name w:val="WW8Num26"/>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0000001B"/>
    <w:multiLevelType w:val="multilevel"/>
    <w:tmpl w:val="0000001B"/>
    <w:name w:val="WW8Num27"/>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0000001C"/>
    <w:multiLevelType w:val="multilevel"/>
    <w:tmpl w:val="0000001C"/>
    <w:name w:val="WW8Num2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2">
    <w:nsid w:val="0000001E"/>
    <w:multiLevelType w:val="singleLevel"/>
    <w:tmpl w:val="0000001E"/>
    <w:name w:val="WW8Num30"/>
    <w:lvl w:ilvl="0">
      <w:start w:val="1"/>
      <w:numFmt w:val="bullet"/>
      <w:lvlText w:val=""/>
      <w:lvlJc w:val="left"/>
      <w:pPr>
        <w:tabs>
          <w:tab w:val="num" w:pos="720"/>
        </w:tabs>
        <w:ind w:left="720" w:hanging="360"/>
      </w:pPr>
      <w:rPr>
        <w:rFonts w:ascii="Symbol" w:hAnsi="Symbol"/>
        <w:sz w:val="20"/>
      </w:rPr>
    </w:lvl>
  </w:abstractNum>
  <w:abstractNum w:abstractNumId="23">
    <w:nsid w:val="0000001F"/>
    <w:multiLevelType w:val="singleLevel"/>
    <w:tmpl w:val="0000001F"/>
    <w:name w:val="WW8Num32"/>
    <w:lvl w:ilvl="0">
      <w:start w:val="1"/>
      <w:numFmt w:val="bullet"/>
      <w:lvlText w:val=""/>
      <w:lvlJc w:val="left"/>
      <w:pPr>
        <w:tabs>
          <w:tab w:val="num" w:pos="360"/>
        </w:tabs>
        <w:ind w:left="360" w:hanging="360"/>
      </w:pPr>
      <w:rPr>
        <w:rFonts w:ascii="Wingdings" w:hAnsi="Wingdings"/>
      </w:rPr>
    </w:lvl>
  </w:abstractNum>
  <w:abstractNum w:abstractNumId="24">
    <w:nsid w:val="00000020"/>
    <w:multiLevelType w:val="singleLevel"/>
    <w:tmpl w:val="CDE67A48"/>
    <w:name w:val="WW8Num33"/>
    <w:lvl w:ilvl="0">
      <w:start w:val="1"/>
      <w:numFmt w:val="decimal"/>
      <w:lvlText w:val="%1)"/>
      <w:lvlJc w:val="left"/>
      <w:pPr>
        <w:tabs>
          <w:tab w:val="num" w:pos="927"/>
        </w:tabs>
        <w:ind w:left="927" w:hanging="360"/>
      </w:pPr>
      <w:rPr>
        <w:rFonts w:ascii="Times New Roman" w:eastAsia="Times New Roman" w:hAnsi="Times New Roman" w:cs="Times New Roman"/>
        <w:b w:val="0"/>
        <w:i/>
      </w:rPr>
    </w:lvl>
  </w:abstractNum>
  <w:abstractNum w:abstractNumId="25">
    <w:nsid w:val="00000021"/>
    <w:multiLevelType w:val="singleLevel"/>
    <w:tmpl w:val="00000021"/>
    <w:name w:val="WW8Num34"/>
    <w:lvl w:ilvl="0">
      <w:start w:val="1"/>
      <w:numFmt w:val="bullet"/>
      <w:lvlText w:val=""/>
      <w:lvlJc w:val="left"/>
      <w:pPr>
        <w:tabs>
          <w:tab w:val="num" w:pos="1440"/>
        </w:tabs>
        <w:ind w:left="1440" w:hanging="360"/>
      </w:pPr>
      <w:rPr>
        <w:rFonts w:ascii="Symbol" w:hAnsi="Symbol"/>
      </w:rPr>
    </w:lvl>
  </w:abstractNum>
  <w:abstractNum w:abstractNumId="26">
    <w:nsid w:val="00000022"/>
    <w:multiLevelType w:val="singleLevel"/>
    <w:tmpl w:val="00000022"/>
    <w:name w:val="WW8Num35"/>
    <w:lvl w:ilvl="0">
      <w:start w:val="1"/>
      <w:numFmt w:val="decimal"/>
      <w:lvlText w:val="%1."/>
      <w:lvlJc w:val="left"/>
      <w:pPr>
        <w:tabs>
          <w:tab w:val="num" w:pos="1080"/>
        </w:tabs>
        <w:ind w:left="1080" w:hanging="360"/>
      </w:pPr>
    </w:lvl>
  </w:abstractNum>
  <w:abstractNum w:abstractNumId="27">
    <w:nsid w:val="00000023"/>
    <w:multiLevelType w:val="multilevel"/>
    <w:tmpl w:val="00000023"/>
    <w:name w:val="WW8Num37"/>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Wingdings" w:hAnsi="Wingdings"/>
      </w:rPr>
    </w:lvl>
    <w:lvl w:ilvl="4">
      <w:start w:val="1"/>
      <w:numFmt w:val="bullet"/>
      <w:lvlText w:val=""/>
      <w:lvlJc w:val="left"/>
      <w:pPr>
        <w:tabs>
          <w:tab w:val="num" w:pos="3240"/>
        </w:tabs>
        <w:ind w:left="3240" w:hanging="360"/>
      </w:pPr>
      <w:rPr>
        <w:rFonts w:ascii="Wingdings" w:hAnsi="Wingdings"/>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Wingdings" w:hAnsi="Wingdings"/>
      </w:rPr>
    </w:lvl>
    <w:lvl w:ilvl="7">
      <w:start w:val="1"/>
      <w:numFmt w:val="bullet"/>
      <w:lvlText w:val=""/>
      <w:lvlJc w:val="left"/>
      <w:pPr>
        <w:tabs>
          <w:tab w:val="num" w:pos="5400"/>
        </w:tabs>
        <w:ind w:left="5400" w:hanging="360"/>
      </w:pPr>
      <w:rPr>
        <w:rFonts w:ascii="Wingdings" w:hAnsi="Wingdings"/>
      </w:rPr>
    </w:lvl>
    <w:lvl w:ilvl="8">
      <w:start w:val="1"/>
      <w:numFmt w:val="bullet"/>
      <w:lvlText w:val=""/>
      <w:lvlJc w:val="left"/>
      <w:pPr>
        <w:tabs>
          <w:tab w:val="num" w:pos="6120"/>
        </w:tabs>
        <w:ind w:left="6120" w:hanging="360"/>
      </w:pPr>
      <w:rPr>
        <w:rFonts w:ascii="Wingdings" w:hAnsi="Wingdings"/>
      </w:rPr>
    </w:lvl>
  </w:abstractNum>
  <w:abstractNum w:abstractNumId="28">
    <w:nsid w:val="18965873"/>
    <w:multiLevelType w:val="hybridMultilevel"/>
    <w:tmpl w:val="34F4DD52"/>
    <w:name w:val="WW8Num3322"/>
    <w:lvl w:ilvl="0" w:tplc="48CC47CE">
      <w:start w:val="1"/>
      <w:numFmt w:val="decimal"/>
      <w:lvlText w:val="%1."/>
      <w:lvlJc w:val="left"/>
      <w:pPr>
        <w:tabs>
          <w:tab w:val="num" w:pos="1996"/>
        </w:tabs>
        <w:ind w:left="567" w:firstLine="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27AF13CF"/>
    <w:multiLevelType w:val="hybridMultilevel"/>
    <w:tmpl w:val="12303524"/>
    <w:lvl w:ilvl="0" w:tplc="238E6A68">
      <w:start w:val="1"/>
      <w:numFmt w:val="upperRoman"/>
      <w:lvlText w:val="%1."/>
      <w:lvlJc w:val="left"/>
      <w:pPr>
        <w:tabs>
          <w:tab w:val="num" w:pos="1146"/>
        </w:tabs>
        <w:ind w:left="1146" w:hanging="720"/>
      </w:pPr>
      <w:rPr>
        <w:rFonts w:hint="default"/>
      </w:rPr>
    </w:lvl>
    <w:lvl w:ilvl="1" w:tplc="04190001">
      <w:start w:val="1"/>
      <w:numFmt w:val="bullet"/>
      <w:lvlText w:val=""/>
      <w:lvlJc w:val="left"/>
      <w:pPr>
        <w:tabs>
          <w:tab w:val="num" w:pos="1506"/>
        </w:tabs>
        <w:ind w:left="1506" w:hanging="360"/>
      </w:pPr>
      <w:rPr>
        <w:rFonts w:ascii="Symbol" w:hAnsi="Symbol" w:hint="default"/>
      </w:rPr>
    </w:lvl>
    <w:lvl w:ilvl="2" w:tplc="FCB43F58">
      <w:start w:val="1"/>
      <w:numFmt w:val="decimal"/>
      <w:lvlText w:val="%3"/>
      <w:lvlJc w:val="left"/>
      <w:pPr>
        <w:tabs>
          <w:tab w:val="num" w:pos="2406"/>
        </w:tabs>
        <w:ind w:left="2406" w:hanging="360"/>
      </w:pPr>
      <w:rPr>
        <w:rFonts w:hint="default"/>
        <w:i/>
      </w:r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30">
    <w:nsid w:val="2AAD674D"/>
    <w:multiLevelType w:val="hybridMultilevel"/>
    <w:tmpl w:val="8D28A49A"/>
    <w:lvl w:ilvl="0" w:tplc="8F88D00A">
      <w:start w:val="1"/>
      <w:numFmt w:val="bullet"/>
      <w:lvlText w:val=""/>
      <w:lvlJc w:val="left"/>
      <w:pPr>
        <w:tabs>
          <w:tab w:val="num" w:pos="1068"/>
        </w:tabs>
        <w:ind w:left="1068"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2AB7667F"/>
    <w:multiLevelType w:val="hybridMultilevel"/>
    <w:tmpl w:val="BC1031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2BE81773"/>
    <w:multiLevelType w:val="hybridMultilevel"/>
    <w:tmpl w:val="AD0C2CEE"/>
    <w:name w:val="WW8Num332"/>
    <w:lvl w:ilvl="0" w:tplc="D00E30CC">
      <w:start w:val="1"/>
      <w:numFmt w:val="decimal"/>
      <w:lvlText w:val="%1."/>
      <w:lvlJc w:val="left"/>
      <w:pPr>
        <w:tabs>
          <w:tab w:val="num" w:pos="1996"/>
        </w:tabs>
        <w:ind w:left="567"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34781F2D"/>
    <w:multiLevelType w:val="hybridMultilevel"/>
    <w:tmpl w:val="371A5F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34AD1C14"/>
    <w:multiLevelType w:val="hybridMultilevel"/>
    <w:tmpl w:val="AB7A0F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3DFC3017"/>
    <w:multiLevelType w:val="hybridMultilevel"/>
    <w:tmpl w:val="819A78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4E253099"/>
    <w:multiLevelType w:val="hybridMultilevel"/>
    <w:tmpl w:val="12DE55B6"/>
    <w:lvl w:ilvl="0" w:tplc="04190001">
      <w:start w:val="1"/>
      <w:numFmt w:val="bullet"/>
      <w:lvlText w:val=""/>
      <w:lvlJc w:val="left"/>
      <w:pPr>
        <w:tabs>
          <w:tab w:val="num" w:pos="763"/>
        </w:tabs>
        <w:ind w:left="763" w:hanging="360"/>
      </w:pPr>
      <w:rPr>
        <w:rFonts w:ascii="Symbol" w:hAnsi="Symbol" w:hint="default"/>
      </w:rPr>
    </w:lvl>
    <w:lvl w:ilvl="1" w:tplc="04190003" w:tentative="1">
      <w:start w:val="1"/>
      <w:numFmt w:val="bullet"/>
      <w:lvlText w:val="o"/>
      <w:lvlJc w:val="left"/>
      <w:pPr>
        <w:tabs>
          <w:tab w:val="num" w:pos="1483"/>
        </w:tabs>
        <w:ind w:left="1483" w:hanging="360"/>
      </w:pPr>
      <w:rPr>
        <w:rFonts w:ascii="Courier New" w:hAnsi="Courier New" w:cs="Courier New" w:hint="default"/>
      </w:rPr>
    </w:lvl>
    <w:lvl w:ilvl="2" w:tplc="04190005" w:tentative="1">
      <w:start w:val="1"/>
      <w:numFmt w:val="bullet"/>
      <w:lvlText w:val=""/>
      <w:lvlJc w:val="left"/>
      <w:pPr>
        <w:tabs>
          <w:tab w:val="num" w:pos="2203"/>
        </w:tabs>
        <w:ind w:left="2203" w:hanging="360"/>
      </w:pPr>
      <w:rPr>
        <w:rFonts w:ascii="Wingdings" w:hAnsi="Wingdings" w:hint="default"/>
      </w:rPr>
    </w:lvl>
    <w:lvl w:ilvl="3" w:tplc="04190001" w:tentative="1">
      <w:start w:val="1"/>
      <w:numFmt w:val="bullet"/>
      <w:lvlText w:val=""/>
      <w:lvlJc w:val="left"/>
      <w:pPr>
        <w:tabs>
          <w:tab w:val="num" w:pos="2923"/>
        </w:tabs>
        <w:ind w:left="2923" w:hanging="360"/>
      </w:pPr>
      <w:rPr>
        <w:rFonts w:ascii="Symbol" w:hAnsi="Symbol" w:hint="default"/>
      </w:rPr>
    </w:lvl>
    <w:lvl w:ilvl="4" w:tplc="04190003" w:tentative="1">
      <w:start w:val="1"/>
      <w:numFmt w:val="bullet"/>
      <w:lvlText w:val="o"/>
      <w:lvlJc w:val="left"/>
      <w:pPr>
        <w:tabs>
          <w:tab w:val="num" w:pos="3643"/>
        </w:tabs>
        <w:ind w:left="3643" w:hanging="360"/>
      </w:pPr>
      <w:rPr>
        <w:rFonts w:ascii="Courier New" w:hAnsi="Courier New" w:cs="Courier New" w:hint="default"/>
      </w:rPr>
    </w:lvl>
    <w:lvl w:ilvl="5" w:tplc="04190005" w:tentative="1">
      <w:start w:val="1"/>
      <w:numFmt w:val="bullet"/>
      <w:lvlText w:val=""/>
      <w:lvlJc w:val="left"/>
      <w:pPr>
        <w:tabs>
          <w:tab w:val="num" w:pos="4363"/>
        </w:tabs>
        <w:ind w:left="4363" w:hanging="360"/>
      </w:pPr>
      <w:rPr>
        <w:rFonts w:ascii="Wingdings" w:hAnsi="Wingdings" w:hint="default"/>
      </w:rPr>
    </w:lvl>
    <w:lvl w:ilvl="6" w:tplc="04190001" w:tentative="1">
      <w:start w:val="1"/>
      <w:numFmt w:val="bullet"/>
      <w:lvlText w:val=""/>
      <w:lvlJc w:val="left"/>
      <w:pPr>
        <w:tabs>
          <w:tab w:val="num" w:pos="5083"/>
        </w:tabs>
        <w:ind w:left="5083" w:hanging="360"/>
      </w:pPr>
      <w:rPr>
        <w:rFonts w:ascii="Symbol" w:hAnsi="Symbol" w:hint="default"/>
      </w:rPr>
    </w:lvl>
    <w:lvl w:ilvl="7" w:tplc="04190003" w:tentative="1">
      <w:start w:val="1"/>
      <w:numFmt w:val="bullet"/>
      <w:lvlText w:val="o"/>
      <w:lvlJc w:val="left"/>
      <w:pPr>
        <w:tabs>
          <w:tab w:val="num" w:pos="5803"/>
        </w:tabs>
        <w:ind w:left="5803" w:hanging="360"/>
      </w:pPr>
      <w:rPr>
        <w:rFonts w:ascii="Courier New" w:hAnsi="Courier New" w:cs="Courier New" w:hint="default"/>
      </w:rPr>
    </w:lvl>
    <w:lvl w:ilvl="8" w:tplc="04190005" w:tentative="1">
      <w:start w:val="1"/>
      <w:numFmt w:val="bullet"/>
      <w:lvlText w:val=""/>
      <w:lvlJc w:val="left"/>
      <w:pPr>
        <w:tabs>
          <w:tab w:val="num" w:pos="6523"/>
        </w:tabs>
        <w:ind w:left="6523" w:hanging="360"/>
      </w:pPr>
      <w:rPr>
        <w:rFonts w:ascii="Wingdings" w:hAnsi="Wingdings" w:hint="default"/>
      </w:rPr>
    </w:lvl>
  </w:abstractNum>
  <w:abstractNum w:abstractNumId="37">
    <w:nsid w:val="5BB73F74"/>
    <w:multiLevelType w:val="hybridMultilevel"/>
    <w:tmpl w:val="1B12D7EC"/>
    <w:lvl w:ilvl="0" w:tplc="8F88D00A">
      <w:start w:val="1"/>
      <w:numFmt w:val="bullet"/>
      <w:lvlText w:val=""/>
      <w:lvlJc w:val="left"/>
      <w:pPr>
        <w:tabs>
          <w:tab w:val="num" w:pos="1386"/>
        </w:tabs>
        <w:ind w:left="1386" w:hanging="360"/>
      </w:pPr>
      <w:rPr>
        <w:rFonts w:ascii="Symbol" w:hAnsi="Symbol" w:hint="default"/>
        <w:sz w:val="20"/>
      </w:rPr>
    </w:lvl>
    <w:lvl w:ilvl="1" w:tplc="04190003" w:tentative="1">
      <w:start w:val="1"/>
      <w:numFmt w:val="bullet"/>
      <w:lvlText w:val="o"/>
      <w:lvlJc w:val="left"/>
      <w:pPr>
        <w:tabs>
          <w:tab w:val="num" w:pos="1758"/>
        </w:tabs>
        <w:ind w:left="1758" w:hanging="360"/>
      </w:pPr>
      <w:rPr>
        <w:rFonts w:ascii="Courier New" w:hAnsi="Courier New" w:cs="Courier New" w:hint="default"/>
      </w:rPr>
    </w:lvl>
    <w:lvl w:ilvl="2" w:tplc="04190005" w:tentative="1">
      <w:start w:val="1"/>
      <w:numFmt w:val="bullet"/>
      <w:lvlText w:val=""/>
      <w:lvlJc w:val="left"/>
      <w:pPr>
        <w:tabs>
          <w:tab w:val="num" w:pos="2478"/>
        </w:tabs>
        <w:ind w:left="2478" w:hanging="360"/>
      </w:pPr>
      <w:rPr>
        <w:rFonts w:ascii="Wingdings" w:hAnsi="Wingdings" w:hint="default"/>
      </w:rPr>
    </w:lvl>
    <w:lvl w:ilvl="3" w:tplc="04190001" w:tentative="1">
      <w:start w:val="1"/>
      <w:numFmt w:val="bullet"/>
      <w:lvlText w:val=""/>
      <w:lvlJc w:val="left"/>
      <w:pPr>
        <w:tabs>
          <w:tab w:val="num" w:pos="3198"/>
        </w:tabs>
        <w:ind w:left="3198" w:hanging="360"/>
      </w:pPr>
      <w:rPr>
        <w:rFonts w:ascii="Symbol" w:hAnsi="Symbol" w:hint="default"/>
      </w:rPr>
    </w:lvl>
    <w:lvl w:ilvl="4" w:tplc="04190003" w:tentative="1">
      <w:start w:val="1"/>
      <w:numFmt w:val="bullet"/>
      <w:lvlText w:val="o"/>
      <w:lvlJc w:val="left"/>
      <w:pPr>
        <w:tabs>
          <w:tab w:val="num" w:pos="3918"/>
        </w:tabs>
        <w:ind w:left="3918" w:hanging="360"/>
      </w:pPr>
      <w:rPr>
        <w:rFonts w:ascii="Courier New" w:hAnsi="Courier New" w:cs="Courier New" w:hint="default"/>
      </w:rPr>
    </w:lvl>
    <w:lvl w:ilvl="5" w:tplc="04190005" w:tentative="1">
      <w:start w:val="1"/>
      <w:numFmt w:val="bullet"/>
      <w:lvlText w:val=""/>
      <w:lvlJc w:val="left"/>
      <w:pPr>
        <w:tabs>
          <w:tab w:val="num" w:pos="4638"/>
        </w:tabs>
        <w:ind w:left="4638" w:hanging="360"/>
      </w:pPr>
      <w:rPr>
        <w:rFonts w:ascii="Wingdings" w:hAnsi="Wingdings" w:hint="default"/>
      </w:rPr>
    </w:lvl>
    <w:lvl w:ilvl="6" w:tplc="04190001" w:tentative="1">
      <w:start w:val="1"/>
      <w:numFmt w:val="bullet"/>
      <w:lvlText w:val=""/>
      <w:lvlJc w:val="left"/>
      <w:pPr>
        <w:tabs>
          <w:tab w:val="num" w:pos="5358"/>
        </w:tabs>
        <w:ind w:left="5358" w:hanging="360"/>
      </w:pPr>
      <w:rPr>
        <w:rFonts w:ascii="Symbol" w:hAnsi="Symbol" w:hint="default"/>
      </w:rPr>
    </w:lvl>
    <w:lvl w:ilvl="7" w:tplc="04190003" w:tentative="1">
      <w:start w:val="1"/>
      <w:numFmt w:val="bullet"/>
      <w:lvlText w:val="o"/>
      <w:lvlJc w:val="left"/>
      <w:pPr>
        <w:tabs>
          <w:tab w:val="num" w:pos="6078"/>
        </w:tabs>
        <w:ind w:left="6078" w:hanging="360"/>
      </w:pPr>
      <w:rPr>
        <w:rFonts w:ascii="Courier New" w:hAnsi="Courier New" w:cs="Courier New" w:hint="default"/>
      </w:rPr>
    </w:lvl>
    <w:lvl w:ilvl="8" w:tplc="04190005" w:tentative="1">
      <w:start w:val="1"/>
      <w:numFmt w:val="bullet"/>
      <w:lvlText w:val=""/>
      <w:lvlJc w:val="left"/>
      <w:pPr>
        <w:tabs>
          <w:tab w:val="num" w:pos="6798"/>
        </w:tabs>
        <w:ind w:left="6798" w:hanging="360"/>
      </w:pPr>
      <w:rPr>
        <w:rFonts w:ascii="Wingdings" w:hAnsi="Wingdings" w:hint="default"/>
      </w:rPr>
    </w:lvl>
  </w:abstractNum>
  <w:abstractNum w:abstractNumId="38">
    <w:nsid w:val="74095A5C"/>
    <w:multiLevelType w:val="hybridMultilevel"/>
    <w:tmpl w:val="7BF854E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9">
    <w:nsid w:val="74CF09C8"/>
    <w:multiLevelType w:val="hybridMultilevel"/>
    <w:tmpl w:val="129AE7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3"/>
  </w:num>
  <w:num w:numId="3">
    <w:abstractNumId w:val="4"/>
  </w:num>
  <w:num w:numId="4">
    <w:abstractNumId w:val="6"/>
  </w:num>
  <w:num w:numId="5">
    <w:abstractNumId w:val="14"/>
  </w:num>
  <w:num w:numId="6">
    <w:abstractNumId w:val="0"/>
  </w:num>
  <w:num w:numId="7">
    <w:abstractNumId w:val="1"/>
  </w:num>
  <w:num w:numId="8">
    <w:abstractNumId w:val="5"/>
  </w:num>
  <w:num w:numId="9">
    <w:abstractNumId w:val="7"/>
  </w:num>
  <w:num w:numId="10">
    <w:abstractNumId w:val="11"/>
  </w:num>
  <w:num w:numId="11">
    <w:abstractNumId w:val="12"/>
  </w:num>
  <w:num w:numId="12">
    <w:abstractNumId w:val="15"/>
  </w:num>
  <w:num w:numId="13">
    <w:abstractNumId w:val="16"/>
  </w:num>
  <w:num w:numId="14">
    <w:abstractNumId w:val="17"/>
  </w:num>
  <w:num w:numId="15">
    <w:abstractNumId w:val="19"/>
  </w:num>
  <w:num w:numId="16">
    <w:abstractNumId w:val="20"/>
  </w:num>
  <w:num w:numId="17">
    <w:abstractNumId w:val="22"/>
  </w:num>
  <w:num w:numId="18">
    <w:abstractNumId w:val="23"/>
  </w:num>
  <w:num w:numId="19">
    <w:abstractNumId w:val="26"/>
  </w:num>
  <w:num w:numId="20">
    <w:abstractNumId w:val="39"/>
  </w:num>
  <w:num w:numId="21">
    <w:abstractNumId w:val="34"/>
  </w:num>
  <w:num w:numId="22">
    <w:abstractNumId w:val="33"/>
  </w:num>
  <w:num w:numId="23">
    <w:abstractNumId w:val="31"/>
  </w:num>
  <w:num w:numId="24">
    <w:abstractNumId w:val="35"/>
  </w:num>
  <w:num w:numId="25">
    <w:abstractNumId w:val="29"/>
  </w:num>
  <w:num w:numId="26">
    <w:abstractNumId w:val="36"/>
  </w:num>
  <w:num w:numId="27">
    <w:abstractNumId w:val="38"/>
  </w:num>
  <w:num w:numId="28">
    <w:abstractNumId w:val="30"/>
  </w:num>
  <w:num w:numId="29">
    <w:abstractNumId w:val="37"/>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characterSpacingControl w:val="doNotCompress"/>
  <w:footnotePr>
    <w:footnote w:id="0"/>
    <w:footnote w:id="1"/>
  </w:footnotePr>
  <w:endnotePr>
    <w:endnote w:id="0"/>
    <w:endnote w:id="1"/>
  </w:endnotePr>
  <w:compat/>
  <w:rsids>
    <w:rsidRoot w:val="00165D9C"/>
    <w:rsid w:val="000A5A44"/>
    <w:rsid w:val="00165D9C"/>
    <w:rsid w:val="00193762"/>
    <w:rsid w:val="00284E99"/>
    <w:rsid w:val="00463308"/>
    <w:rsid w:val="00712045"/>
    <w:rsid w:val="008D479E"/>
    <w:rsid w:val="00C26219"/>
    <w:rsid w:val="00C85D24"/>
    <w:rsid w:val="00F303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A44"/>
    <w:pPr>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0A5A44"/>
    <w:pPr>
      <w:keepNext/>
      <w:spacing w:line="360" w:lineRule="auto"/>
      <w:jc w:val="both"/>
      <w:outlineLvl w:val="0"/>
    </w:pPr>
    <w:rPr>
      <w:i/>
      <w:iCs/>
    </w:rPr>
  </w:style>
  <w:style w:type="paragraph" w:styleId="2">
    <w:name w:val="heading 2"/>
    <w:basedOn w:val="a"/>
    <w:next w:val="a"/>
    <w:link w:val="20"/>
    <w:qFormat/>
    <w:rsid w:val="000A5A44"/>
    <w:pPr>
      <w:keepNext/>
      <w:spacing w:line="360" w:lineRule="auto"/>
      <w:ind w:left="708"/>
      <w:jc w:val="both"/>
      <w:outlineLvl w:val="1"/>
    </w:pPr>
    <w:rPr>
      <w:b/>
      <w:bCs/>
      <w:i/>
      <w:iCs/>
    </w:rPr>
  </w:style>
  <w:style w:type="paragraph" w:styleId="3">
    <w:name w:val="heading 3"/>
    <w:basedOn w:val="a"/>
    <w:next w:val="a"/>
    <w:link w:val="30"/>
    <w:qFormat/>
    <w:rsid w:val="000A5A44"/>
    <w:pPr>
      <w:keepNext/>
      <w:spacing w:before="240" w:after="60"/>
      <w:outlineLvl w:val="2"/>
    </w:pPr>
    <w:rPr>
      <w:rFonts w:ascii="Arial" w:hAnsi="Arial" w:cs="Arial"/>
      <w:b/>
      <w:bCs/>
      <w:sz w:val="26"/>
      <w:szCs w:val="26"/>
    </w:rPr>
  </w:style>
  <w:style w:type="paragraph" w:styleId="5">
    <w:name w:val="heading 5"/>
    <w:basedOn w:val="a"/>
    <w:next w:val="a"/>
    <w:link w:val="50"/>
    <w:qFormat/>
    <w:rsid w:val="000A5A4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A5A44"/>
    <w:rPr>
      <w:rFonts w:ascii="Times New Roman" w:eastAsia="Times New Roman" w:hAnsi="Times New Roman" w:cs="Times New Roman"/>
      <w:i/>
      <w:iCs/>
      <w:sz w:val="24"/>
      <w:szCs w:val="24"/>
      <w:lang w:eastAsia="ar-SA"/>
    </w:rPr>
  </w:style>
  <w:style w:type="character" w:customStyle="1" w:styleId="20">
    <w:name w:val="Заголовок 2 Знак"/>
    <w:basedOn w:val="a0"/>
    <w:link w:val="2"/>
    <w:rsid w:val="000A5A44"/>
    <w:rPr>
      <w:rFonts w:ascii="Times New Roman" w:eastAsia="Times New Roman" w:hAnsi="Times New Roman" w:cs="Times New Roman"/>
      <w:b/>
      <w:bCs/>
      <w:i/>
      <w:iCs/>
      <w:sz w:val="24"/>
      <w:szCs w:val="24"/>
      <w:lang w:eastAsia="ar-SA"/>
    </w:rPr>
  </w:style>
  <w:style w:type="character" w:customStyle="1" w:styleId="30">
    <w:name w:val="Заголовок 3 Знак"/>
    <w:basedOn w:val="a0"/>
    <w:link w:val="3"/>
    <w:rsid w:val="000A5A44"/>
    <w:rPr>
      <w:rFonts w:ascii="Arial" w:eastAsia="Times New Roman" w:hAnsi="Arial" w:cs="Arial"/>
      <w:b/>
      <w:bCs/>
      <w:sz w:val="26"/>
      <w:szCs w:val="26"/>
      <w:lang w:eastAsia="ar-SA"/>
    </w:rPr>
  </w:style>
  <w:style w:type="character" w:customStyle="1" w:styleId="50">
    <w:name w:val="Заголовок 5 Знак"/>
    <w:basedOn w:val="a0"/>
    <w:link w:val="5"/>
    <w:rsid w:val="000A5A44"/>
    <w:rPr>
      <w:rFonts w:ascii="Times New Roman" w:eastAsia="Times New Roman" w:hAnsi="Times New Roman" w:cs="Times New Roman"/>
      <w:b/>
      <w:bCs/>
      <w:i/>
      <w:iCs/>
      <w:sz w:val="26"/>
      <w:szCs w:val="26"/>
      <w:lang w:eastAsia="ar-SA"/>
    </w:rPr>
  </w:style>
  <w:style w:type="paragraph" w:styleId="a3">
    <w:name w:val="Body Text"/>
    <w:basedOn w:val="a"/>
    <w:link w:val="a4"/>
    <w:rsid w:val="000A5A44"/>
    <w:pPr>
      <w:spacing w:line="360" w:lineRule="auto"/>
      <w:jc w:val="both"/>
    </w:pPr>
  </w:style>
  <w:style w:type="character" w:customStyle="1" w:styleId="a4">
    <w:name w:val="Основной текст Знак"/>
    <w:basedOn w:val="a0"/>
    <w:link w:val="a3"/>
    <w:rsid w:val="000A5A44"/>
    <w:rPr>
      <w:rFonts w:ascii="Times New Roman" w:eastAsia="Times New Roman" w:hAnsi="Times New Roman" w:cs="Times New Roman"/>
      <w:sz w:val="24"/>
      <w:szCs w:val="24"/>
      <w:lang w:eastAsia="ar-SA"/>
    </w:rPr>
  </w:style>
  <w:style w:type="paragraph" w:styleId="a5">
    <w:name w:val="Body Text Indent"/>
    <w:basedOn w:val="a"/>
    <w:link w:val="a6"/>
    <w:rsid w:val="000A5A44"/>
    <w:pPr>
      <w:spacing w:line="360" w:lineRule="auto"/>
      <w:ind w:firstLine="708"/>
      <w:jc w:val="both"/>
    </w:pPr>
  </w:style>
  <w:style w:type="character" w:customStyle="1" w:styleId="a6">
    <w:name w:val="Основной текст с отступом Знак"/>
    <w:basedOn w:val="a0"/>
    <w:link w:val="a5"/>
    <w:rsid w:val="000A5A44"/>
    <w:rPr>
      <w:rFonts w:ascii="Times New Roman" w:eastAsia="Times New Roman" w:hAnsi="Times New Roman" w:cs="Times New Roman"/>
      <w:sz w:val="24"/>
      <w:szCs w:val="24"/>
      <w:lang w:eastAsia="ar-SA"/>
    </w:rPr>
  </w:style>
  <w:style w:type="paragraph" w:customStyle="1" w:styleId="21">
    <w:name w:val="Основной текст с отступом 21"/>
    <w:basedOn w:val="a"/>
    <w:rsid w:val="000A5A44"/>
    <w:pPr>
      <w:spacing w:line="360" w:lineRule="auto"/>
      <w:ind w:firstLine="708"/>
    </w:pPr>
  </w:style>
  <w:style w:type="paragraph" w:styleId="a7">
    <w:name w:val="Normal (Web)"/>
    <w:basedOn w:val="a"/>
    <w:rsid w:val="000A5A44"/>
    <w:pPr>
      <w:spacing w:before="280" w:after="280"/>
    </w:pPr>
  </w:style>
  <w:style w:type="paragraph" w:customStyle="1" w:styleId="-">
    <w:name w:val="-"/>
    <w:basedOn w:val="a"/>
    <w:rsid w:val="000A5A44"/>
    <w:pPr>
      <w:spacing w:before="280" w:after="280"/>
    </w:pPr>
  </w:style>
  <w:style w:type="paragraph" w:customStyle="1" w:styleId="210">
    <w:name w:val="Основной текст 21"/>
    <w:basedOn w:val="a"/>
    <w:rsid w:val="000A5A44"/>
    <w:pPr>
      <w:spacing w:line="360" w:lineRule="auto"/>
      <w:jc w:val="both"/>
    </w:pPr>
    <w:rPr>
      <w:i/>
      <w:iCs/>
    </w:rPr>
  </w:style>
  <w:style w:type="character" w:customStyle="1" w:styleId="WW8Num2z0">
    <w:name w:val="WW8Num2z0"/>
    <w:rsid w:val="000A5A44"/>
    <w:rPr>
      <w:rFonts w:ascii="Symbol" w:hAnsi="Symbol"/>
    </w:rPr>
  </w:style>
  <w:style w:type="character" w:customStyle="1" w:styleId="WW8Num3z0">
    <w:name w:val="WW8Num3z0"/>
    <w:rsid w:val="000A5A44"/>
    <w:rPr>
      <w:rFonts w:ascii="Symbol" w:hAnsi="Symbol"/>
    </w:rPr>
  </w:style>
  <w:style w:type="character" w:customStyle="1" w:styleId="WW8Num4z0">
    <w:name w:val="WW8Num4z0"/>
    <w:rsid w:val="000A5A44"/>
    <w:rPr>
      <w:rFonts w:ascii="Symbol" w:hAnsi="Symbol"/>
      <w:sz w:val="20"/>
    </w:rPr>
  </w:style>
  <w:style w:type="character" w:customStyle="1" w:styleId="WW8Num5z0">
    <w:name w:val="WW8Num5z0"/>
    <w:rsid w:val="000A5A44"/>
    <w:rPr>
      <w:rFonts w:ascii="Symbol" w:hAnsi="Symbol"/>
    </w:rPr>
  </w:style>
  <w:style w:type="character" w:customStyle="1" w:styleId="WW8Num6z0">
    <w:name w:val="WW8Num6z0"/>
    <w:rsid w:val="000A5A44"/>
    <w:rPr>
      <w:rFonts w:ascii="Symbol" w:hAnsi="Symbol"/>
      <w:sz w:val="20"/>
    </w:rPr>
  </w:style>
  <w:style w:type="character" w:customStyle="1" w:styleId="WW8Num9z0">
    <w:name w:val="WW8Num9z0"/>
    <w:rsid w:val="000A5A44"/>
    <w:rPr>
      <w:rFonts w:ascii="Symbol" w:hAnsi="Symbol"/>
    </w:rPr>
  </w:style>
  <w:style w:type="character" w:customStyle="1" w:styleId="WW8Num10z0">
    <w:name w:val="WW8Num10z0"/>
    <w:rsid w:val="000A5A44"/>
    <w:rPr>
      <w:rFonts w:ascii="Symbol" w:hAnsi="Symbol"/>
    </w:rPr>
  </w:style>
  <w:style w:type="character" w:customStyle="1" w:styleId="WW8Num10z1">
    <w:name w:val="WW8Num10z1"/>
    <w:rsid w:val="000A5A44"/>
    <w:rPr>
      <w:rFonts w:ascii="Courier New" w:hAnsi="Courier New" w:cs="Courier New"/>
    </w:rPr>
  </w:style>
  <w:style w:type="character" w:customStyle="1" w:styleId="WW8Num10z2">
    <w:name w:val="WW8Num10z2"/>
    <w:rsid w:val="000A5A44"/>
    <w:rPr>
      <w:rFonts w:ascii="Wingdings" w:hAnsi="Wingdings"/>
    </w:rPr>
  </w:style>
  <w:style w:type="character" w:customStyle="1" w:styleId="WW8Num12z0">
    <w:name w:val="WW8Num12z0"/>
    <w:rsid w:val="000A5A44"/>
    <w:rPr>
      <w:rFonts w:ascii="Wingdings" w:hAnsi="Wingdings"/>
    </w:rPr>
  </w:style>
  <w:style w:type="character" w:customStyle="1" w:styleId="WW8Num13z0">
    <w:name w:val="WW8Num13z0"/>
    <w:rsid w:val="000A5A44"/>
    <w:rPr>
      <w:rFonts w:ascii="Wingdings" w:hAnsi="Wingdings"/>
    </w:rPr>
  </w:style>
  <w:style w:type="character" w:customStyle="1" w:styleId="WW8Num14z0">
    <w:name w:val="WW8Num14z0"/>
    <w:rsid w:val="000A5A44"/>
    <w:rPr>
      <w:rFonts w:ascii="Symbol" w:hAnsi="Symbol"/>
    </w:rPr>
  </w:style>
  <w:style w:type="character" w:customStyle="1" w:styleId="WW8Num15z0">
    <w:name w:val="WW8Num15z0"/>
    <w:rsid w:val="000A5A44"/>
    <w:rPr>
      <w:rFonts w:ascii="Wingdings" w:hAnsi="Wingdings"/>
    </w:rPr>
  </w:style>
  <w:style w:type="character" w:customStyle="1" w:styleId="WW8Num16z0">
    <w:name w:val="WW8Num16z0"/>
    <w:rsid w:val="000A5A44"/>
    <w:rPr>
      <w:rFonts w:ascii="Symbol" w:hAnsi="Symbol"/>
    </w:rPr>
  </w:style>
  <w:style w:type="character" w:customStyle="1" w:styleId="WW8Num18z0">
    <w:name w:val="WW8Num18z0"/>
    <w:rsid w:val="000A5A44"/>
    <w:rPr>
      <w:rFonts w:ascii="Symbol" w:hAnsi="Symbol"/>
    </w:rPr>
  </w:style>
  <w:style w:type="character" w:customStyle="1" w:styleId="WW8Num20z0">
    <w:name w:val="WW8Num20z0"/>
    <w:rsid w:val="000A5A44"/>
    <w:rPr>
      <w:rFonts w:ascii="Symbol" w:hAnsi="Symbol"/>
    </w:rPr>
  </w:style>
  <w:style w:type="character" w:customStyle="1" w:styleId="WW8Num21z0">
    <w:name w:val="WW8Num21z0"/>
    <w:rsid w:val="000A5A44"/>
    <w:rPr>
      <w:rFonts w:ascii="Symbol" w:hAnsi="Symbol"/>
    </w:rPr>
  </w:style>
  <w:style w:type="character" w:customStyle="1" w:styleId="WW8Num23z0">
    <w:name w:val="WW8Num23z0"/>
    <w:rsid w:val="000A5A44"/>
    <w:rPr>
      <w:rFonts w:ascii="Symbol" w:hAnsi="Symbol"/>
      <w:sz w:val="20"/>
    </w:rPr>
  </w:style>
  <w:style w:type="character" w:customStyle="1" w:styleId="WW8Num26z0">
    <w:name w:val="WW8Num26z0"/>
    <w:rsid w:val="000A5A44"/>
    <w:rPr>
      <w:rFonts w:ascii="Symbol" w:hAnsi="Symbol"/>
      <w:sz w:val="20"/>
    </w:rPr>
  </w:style>
  <w:style w:type="character" w:customStyle="1" w:styleId="WW8Num27z0">
    <w:name w:val="WW8Num27z0"/>
    <w:rsid w:val="000A5A44"/>
    <w:rPr>
      <w:rFonts w:ascii="Symbol" w:hAnsi="Symbol"/>
      <w:sz w:val="20"/>
    </w:rPr>
  </w:style>
  <w:style w:type="character" w:customStyle="1" w:styleId="WW8Num28z0">
    <w:name w:val="WW8Num28z0"/>
    <w:rsid w:val="000A5A44"/>
    <w:rPr>
      <w:rFonts w:ascii="Symbol" w:hAnsi="Symbol"/>
      <w:sz w:val="20"/>
    </w:rPr>
  </w:style>
  <w:style w:type="character" w:customStyle="1" w:styleId="WW8Num28z1">
    <w:name w:val="WW8Num28z1"/>
    <w:rsid w:val="000A5A44"/>
    <w:rPr>
      <w:rFonts w:ascii="Courier New" w:hAnsi="Courier New"/>
      <w:sz w:val="20"/>
    </w:rPr>
  </w:style>
  <w:style w:type="character" w:customStyle="1" w:styleId="WW8Num28z2">
    <w:name w:val="WW8Num28z2"/>
    <w:rsid w:val="000A5A44"/>
    <w:rPr>
      <w:rFonts w:ascii="Wingdings" w:hAnsi="Wingdings"/>
      <w:sz w:val="20"/>
    </w:rPr>
  </w:style>
  <w:style w:type="character" w:customStyle="1" w:styleId="WW8Num29z0">
    <w:name w:val="WW8Num29z0"/>
    <w:rsid w:val="000A5A44"/>
    <w:rPr>
      <w:rFonts w:ascii="Symbol" w:hAnsi="Symbol"/>
      <w:sz w:val="20"/>
    </w:rPr>
  </w:style>
  <w:style w:type="character" w:customStyle="1" w:styleId="WW8Num30z0">
    <w:name w:val="WW8Num30z0"/>
    <w:rsid w:val="000A5A44"/>
    <w:rPr>
      <w:rFonts w:ascii="Symbol" w:hAnsi="Symbol"/>
      <w:sz w:val="20"/>
    </w:rPr>
  </w:style>
  <w:style w:type="character" w:customStyle="1" w:styleId="WW8Num31z0">
    <w:name w:val="WW8Num31z0"/>
    <w:rsid w:val="000A5A44"/>
    <w:rPr>
      <w:rFonts w:ascii="Symbol" w:hAnsi="Symbol"/>
      <w:sz w:val="20"/>
    </w:rPr>
  </w:style>
  <w:style w:type="character" w:customStyle="1" w:styleId="WW8Num32z0">
    <w:name w:val="WW8Num32z0"/>
    <w:rsid w:val="000A5A44"/>
    <w:rPr>
      <w:rFonts w:ascii="Symbol" w:hAnsi="Symbol"/>
    </w:rPr>
  </w:style>
  <w:style w:type="character" w:customStyle="1" w:styleId="WW8Num33z0">
    <w:name w:val="WW8Num33z0"/>
    <w:rsid w:val="000A5A44"/>
    <w:rPr>
      <w:rFonts w:ascii="Symbol" w:hAnsi="Symbol"/>
    </w:rPr>
  </w:style>
  <w:style w:type="character" w:customStyle="1" w:styleId="WW8Num34z0">
    <w:name w:val="WW8Num34z0"/>
    <w:rsid w:val="000A5A44"/>
    <w:rPr>
      <w:rFonts w:ascii="Wingdings" w:hAnsi="Wingdings"/>
    </w:rPr>
  </w:style>
  <w:style w:type="character" w:customStyle="1" w:styleId="WW8Num37z0">
    <w:name w:val="WW8Num37z0"/>
    <w:rsid w:val="000A5A44"/>
    <w:rPr>
      <w:rFonts w:ascii="Symbol" w:hAnsi="Symbol"/>
    </w:rPr>
  </w:style>
  <w:style w:type="character" w:customStyle="1" w:styleId="WW8Num37z1">
    <w:name w:val="WW8Num37z1"/>
    <w:rsid w:val="000A5A44"/>
    <w:rPr>
      <w:rFonts w:ascii="Courier New" w:hAnsi="Courier New" w:cs="Courier New"/>
    </w:rPr>
  </w:style>
  <w:style w:type="character" w:customStyle="1" w:styleId="WW8Num37z2">
    <w:name w:val="WW8Num37z2"/>
    <w:rsid w:val="000A5A44"/>
    <w:rPr>
      <w:rFonts w:ascii="Wingdings" w:hAnsi="Wingdings"/>
    </w:rPr>
  </w:style>
  <w:style w:type="character" w:customStyle="1" w:styleId="WW8Num38z0">
    <w:name w:val="WW8Num38z0"/>
    <w:rsid w:val="000A5A44"/>
    <w:rPr>
      <w:rFonts w:ascii="Symbol" w:hAnsi="Symbol"/>
      <w:sz w:val="20"/>
    </w:rPr>
  </w:style>
  <w:style w:type="character" w:customStyle="1" w:styleId="WW8Num38z1">
    <w:name w:val="WW8Num38z1"/>
    <w:rsid w:val="000A5A44"/>
    <w:rPr>
      <w:rFonts w:ascii="Courier New" w:hAnsi="Courier New"/>
      <w:sz w:val="20"/>
    </w:rPr>
  </w:style>
  <w:style w:type="character" w:customStyle="1" w:styleId="WW8Num38z2">
    <w:name w:val="WW8Num38z2"/>
    <w:rsid w:val="000A5A44"/>
    <w:rPr>
      <w:rFonts w:ascii="Wingdings" w:hAnsi="Wingdings"/>
      <w:sz w:val="20"/>
    </w:rPr>
  </w:style>
  <w:style w:type="character" w:customStyle="1" w:styleId="31">
    <w:name w:val="Основной шрифт абзаца3"/>
    <w:rsid w:val="000A5A44"/>
  </w:style>
  <w:style w:type="character" w:customStyle="1" w:styleId="Absatz-Standardschriftart">
    <w:name w:val="Absatz-Standardschriftart"/>
    <w:rsid w:val="000A5A44"/>
  </w:style>
  <w:style w:type="character" w:customStyle="1" w:styleId="22">
    <w:name w:val="Основной шрифт абзаца2"/>
    <w:rsid w:val="000A5A44"/>
  </w:style>
  <w:style w:type="character" w:customStyle="1" w:styleId="WW8Num2z1">
    <w:name w:val="WW8Num2z1"/>
    <w:rsid w:val="000A5A44"/>
    <w:rPr>
      <w:rFonts w:ascii="Courier New" w:hAnsi="Courier New" w:cs="Courier New"/>
    </w:rPr>
  </w:style>
  <w:style w:type="character" w:customStyle="1" w:styleId="WW8Num2z2">
    <w:name w:val="WW8Num2z2"/>
    <w:rsid w:val="000A5A44"/>
    <w:rPr>
      <w:rFonts w:ascii="Wingdings" w:hAnsi="Wingdings"/>
    </w:rPr>
  </w:style>
  <w:style w:type="character" w:customStyle="1" w:styleId="WW8Num3z1">
    <w:name w:val="WW8Num3z1"/>
    <w:rsid w:val="000A5A44"/>
    <w:rPr>
      <w:rFonts w:ascii="Courier New" w:hAnsi="Courier New" w:cs="Courier New"/>
    </w:rPr>
  </w:style>
  <w:style w:type="character" w:customStyle="1" w:styleId="WW8Num3z2">
    <w:name w:val="WW8Num3z2"/>
    <w:rsid w:val="000A5A44"/>
    <w:rPr>
      <w:rFonts w:ascii="Wingdings" w:hAnsi="Wingdings"/>
    </w:rPr>
  </w:style>
  <w:style w:type="character" w:customStyle="1" w:styleId="WW8Num5z1">
    <w:name w:val="WW8Num5z1"/>
    <w:rsid w:val="000A5A44"/>
    <w:rPr>
      <w:rFonts w:ascii="Courier New" w:hAnsi="Courier New" w:cs="Courier New"/>
    </w:rPr>
  </w:style>
  <w:style w:type="character" w:customStyle="1" w:styleId="WW8Num5z2">
    <w:name w:val="WW8Num5z2"/>
    <w:rsid w:val="000A5A44"/>
    <w:rPr>
      <w:rFonts w:ascii="Wingdings" w:hAnsi="Wingdings"/>
    </w:rPr>
  </w:style>
  <w:style w:type="character" w:customStyle="1" w:styleId="WW8Num7z0">
    <w:name w:val="WW8Num7z0"/>
    <w:rsid w:val="000A5A44"/>
    <w:rPr>
      <w:rFonts w:ascii="Symbol" w:hAnsi="Symbol"/>
      <w:sz w:val="20"/>
    </w:rPr>
  </w:style>
  <w:style w:type="character" w:customStyle="1" w:styleId="WW8Num7z1">
    <w:name w:val="WW8Num7z1"/>
    <w:rsid w:val="000A5A44"/>
    <w:rPr>
      <w:rFonts w:ascii="Courier New" w:hAnsi="Courier New"/>
      <w:sz w:val="20"/>
    </w:rPr>
  </w:style>
  <w:style w:type="character" w:customStyle="1" w:styleId="WW8Num7z2">
    <w:name w:val="WW8Num7z2"/>
    <w:rsid w:val="000A5A44"/>
    <w:rPr>
      <w:rFonts w:ascii="Wingdings" w:hAnsi="Wingdings"/>
      <w:sz w:val="20"/>
    </w:rPr>
  </w:style>
  <w:style w:type="character" w:customStyle="1" w:styleId="WW8Num11z0">
    <w:name w:val="WW8Num11z0"/>
    <w:rsid w:val="000A5A44"/>
    <w:rPr>
      <w:rFonts w:ascii="Symbol" w:hAnsi="Symbol"/>
      <w:sz w:val="20"/>
    </w:rPr>
  </w:style>
  <w:style w:type="character" w:customStyle="1" w:styleId="WW8Num11z1">
    <w:name w:val="WW8Num11z1"/>
    <w:rsid w:val="000A5A44"/>
    <w:rPr>
      <w:rFonts w:ascii="Courier New" w:hAnsi="Courier New"/>
      <w:sz w:val="20"/>
    </w:rPr>
  </w:style>
  <w:style w:type="character" w:customStyle="1" w:styleId="WW8Num11z2">
    <w:name w:val="WW8Num11z2"/>
    <w:rsid w:val="000A5A44"/>
    <w:rPr>
      <w:rFonts w:ascii="Wingdings" w:hAnsi="Wingdings"/>
      <w:sz w:val="20"/>
    </w:rPr>
  </w:style>
  <w:style w:type="character" w:customStyle="1" w:styleId="WW8Num13z1">
    <w:name w:val="WW8Num13z1"/>
    <w:rsid w:val="000A5A44"/>
    <w:rPr>
      <w:rFonts w:ascii="Courier New" w:hAnsi="Courier New" w:cs="Courier New"/>
    </w:rPr>
  </w:style>
  <w:style w:type="character" w:customStyle="1" w:styleId="WW8Num13z3">
    <w:name w:val="WW8Num13z3"/>
    <w:rsid w:val="000A5A44"/>
    <w:rPr>
      <w:rFonts w:ascii="Symbol" w:hAnsi="Symbol"/>
    </w:rPr>
  </w:style>
  <w:style w:type="character" w:customStyle="1" w:styleId="WW8Num14z1">
    <w:name w:val="WW8Num14z1"/>
    <w:rsid w:val="000A5A44"/>
    <w:rPr>
      <w:rFonts w:ascii="Courier New" w:hAnsi="Courier New" w:cs="Courier New"/>
    </w:rPr>
  </w:style>
  <w:style w:type="character" w:customStyle="1" w:styleId="WW8Num14z2">
    <w:name w:val="WW8Num14z2"/>
    <w:rsid w:val="000A5A44"/>
    <w:rPr>
      <w:rFonts w:ascii="Wingdings" w:hAnsi="Wingdings"/>
    </w:rPr>
  </w:style>
  <w:style w:type="character" w:customStyle="1" w:styleId="WW8Num15z1">
    <w:name w:val="WW8Num15z1"/>
    <w:rsid w:val="000A5A44"/>
    <w:rPr>
      <w:rFonts w:ascii="Courier New" w:hAnsi="Courier New" w:cs="Courier New"/>
    </w:rPr>
  </w:style>
  <w:style w:type="character" w:customStyle="1" w:styleId="WW8Num15z3">
    <w:name w:val="WW8Num15z3"/>
    <w:rsid w:val="000A5A44"/>
    <w:rPr>
      <w:rFonts w:ascii="Symbol" w:hAnsi="Symbol"/>
    </w:rPr>
  </w:style>
  <w:style w:type="character" w:customStyle="1" w:styleId="WW8Num16z1">
    <w:name w:val="WW8Num16z1"/>
    <w:rsid w:val="000A5A44"/>
    <w:rPr>
      <w:rFonts w:ascii="Courier New" w:hAnsi="Courier New" w:cs="Courier New"/>
    </w:rPr>
  </w:style>
  <w:style w:type="character" w:customStyle="1" w:styleId="WW8Num16z2">
    <w:name w:val="WW8Num16z2"/>
    <w:rsid w:val="000A5A44"/>
    <w:rPr>
      <w:rFonts w:ascii="Wingdings" w:hAnsi="Wingdings"/>
    </w:rPr>
  </w:style>
  <w:style w:type="character" w:customStyle="1" w:styleId="WW8Num17z0">
    <w:name w:val="WW8Num17z0"/>
    <w:rsid w:val="000A5A44"/>
    <w:rPr>
      <w:color w:val="000000"/>
    </w:rPr>
  </w:style>
  <w:style w:type="character" w:customStyle="1" w:styleId="WW8Num18z1">
    <w:name w:val="WW8Num18z1"/>
    <w:rsid w:val="000A5A44"/>
    <w:rPr>
      <w:rFonts w:ascii="Courier New" w:hAnsi="Courier New" w:cs="Courier New"/>
    </w:rPr>
  </w:style>
  <w:style w:type="character" w:customStyle="1" w:styleId="WW8Num18z2">
    <w:name w:val="WW8Num18z2"/>
    <w:rsid w:val="000A5A44"/>
    <w:rPr>
      <w:rFonts w:ascii="Wingdings" w:hAnsi="Wingdings"/>
    </w:rPr>
  </w:style>
  <w:style w:type="character" w:customStyle="1" w:styleId="WW8Num20z1">
    <w:name w:val="WW8Num20z1"/>
    <w:rsid w:val="000A5A44"/>
    <w:rPr>
      <w:rFonts w:ascii="Courier New" w:hAnsi="Courier New" w:cs="Courier New"/>
    </w:rPr>
  </w:style>
  <w:style w:type="character" w:customStyle="1" w:styleId="WW8Num20z2">
    <w:name w:val="WW8Num20z2"/>
    <w:rsid w:val="000A5A44"/>
    <w:rPr>
      <w:rFonts w:ascii="Wingdings" w:hAnsi="Wingdings"/>
    </w:rPr>
  </w:style>
  <w:style w:type="character" w:customStyle="1" w:styleId="WW8Num21z1">
    <w:name w:val="WW8Num21z1"/>
    <w:rsid w:val="000A5A44"/>
    <w:rPr>
      <w:rFonts w:ascii="Courier New" w:hAnsi="Courier New" w:cs="Courier New"/>
    </w:rPr>
  </w:style>
  <w:style w:type="character" w:customStyle="1" w:styleId="WW8Num21z2">
    <w:name w:val="WW8Num21z2"/>
    <w:rsid w:val="000A5A44"/>
    <w:rPr>
      <w:rFonts w:ascii="Wingdings" w:hAnsi="Wingdings"/>
    </w:rPr>
  </w:style>
  <w:style w:type="character" w:customStyle="1" w:styleId="WW8Num24z0">
    <w:name w:val="WW8Num24z0"/>
    <w:rsid w:val="000A5A44"/>
    <w:rPr>
      <w:rFonts w:ascii="Symbol" w:hAnsi="Symbol"/>
    </w:rPr>
  </w:style>
  <w:style w:type="character" w:customStyle="1" w:styleId="WW8Num24z1">
    <w:name w:val="WW8Num24z1"/>
    <w:rsid w:val="000A5A44"/>
    <w:rPr>
      <w:rFonts w:ascii="Courier New" w:hAnsi="Courier New" w:cs="Courier New"/>
    </w:rPr>
  </w:style>
  <w:style w:type="character" w:customStyle="1" w:styleId="WW8Num24z2">
    <w:name w:val="WW8Num24z2"/>
    <w:rsid w:val="000A5A44"/>
    <w:rPr>
      <w:rFonts w:ascii="Wingdings" w:hAnsi="Wingdings"/>
    </w:rPr>
  </w:style>
  <w:style w:type="character" w:customStyle="1" w:styleId="WW8Num31z1">
    <w:name w:val="WW8Num31z1"/>
    <w:rsid w:val="000A5A44"/>
    <w:rPr>
      <w:rFonts w:ascii="Courier New" w:hAnsi="Courier New"/>
      <w:sz w:val="20"/>
    </w:rPr>
  </w:style>
  <w:style w:type="character" w:customStyle="1" w:styleId="WW8Num31z2">
    <w:name w:val="WW8Num31z2"/>
    <w:rsid w:val="000A5A44"/>
    <w:rPr>
      <w:rFonts w:ascii="Wingdings" w:hAnsi="Wingdings"/>
      <w:sz w:val="20"/>
    </w:rPr>
  </w:style>
  <w:style w:type="character" w:customStyle="1" w:styleId="WW8Num32z1">
    <w:name w:val="WW8Num32z1"/>
    <w:rsid w:val="000A5A44"/>
    <w:rPr>
      <w:rFonts w:ascii="Courier New" w:hAnsi="Courier New"/>
    </w:rPr>
  </w:style>
  <w:style w:type="character" w:customStyle="1" w:styleId="WW8Num32z2">
    <w:name w:val="WW8Num32z2"/>
    <w:rsid w:val="000A5A44"/>
    <w:rPr>
      <w:rFonts w:ascii="Wingdings" w:hAnsi="Wingdings"/>
    </w:rPr>
  </w:style>
  <w:style w:type="character" w:customStyle="1" w:styleId="WW8Num33z1">
    <w:name w:val="WW8Num33z1"/>
    <w:rsid w:val="000A5A44"/>
    <w:rPr>
      <w:rFonts w:ascii="Courier New" w:hAnsi="Courier New" w:cs="Courier New"/>
    </w:rPr>
  </w:style>
  <w:style w:type="character" w:customStyle="1" w:styleId="WW8Num33z2">
    <w:name w:val="WW8Num33z2"/>
    <w:rsid w:val="000A5A44"/>
    <w:rPr>
      <w:rFonts w:ascii="Wingdings" w:hAnsi="Wingdings"/>
    </w:rPr>
  </w:style>
  <w:style w:type="character" w:customStyle="1" w:styleId="WW8Num34z1">
    <w:name w:val="WW8Num34z1"/>
    <w:rsid w:val="000A5A44"/>
    <w:rPr>
      <w:rFonts w:ascii="Courier New" w:hAnsi="Courier New" w:cs="Courier New"/>
    </w:rPr>
  </w:style>
  <w:style w:type="character" w:customStyle="1" w:styleId="WW8Num34z3">
    <w:name w:val="WW8Num34z3"/>
    <w:rsid w:val="000A5A44"/>
    <w:rPr>
      <w:rFonts w:ascii="Symbol" w:hAnsi="Symbol"/>
    </w:rPr>
  </w:style>
  <w:style w:type="character" w:customStyle="1" w:styleId="WW8Num35z0">
    <w:name w:val="WW8Num35z0"/>
    <w:rsid w:val="000A5A44"/>
    <w:rPr>
      <w:rFonts w:ascii="Wingdings" w:hAnsi="Wingdings"/>
    </w:rPr>
  </w:style>
  <w:style w:type="character" w:customStyle="1" w:styleId="11">
    <w:name w:val="Основной шрифт абзаца1"/>
    <w:rsid w:val="000A5A44"/>
  </w:style>
  <w:style w:type="character" w:customStyle="1" w:styleId="spelle">
    <w:name w:val="spelle"/>
    <w:basedOn w:val="11"/>
    <w:rsid w:val="000A5A44"/>
  </w:style>
  <w:style w:type="character" w:customStyle="1" w:styleId="grame">
    <w:name w:val="grame"/>
    <w:basedOn w:val="11"/>
    <w:rsid w:val="000A5A44"/>
  </w:style>
  <w:style w:type="paragraph" w:styleId="a8">
    <w:name w:val="List"/>
    <w:basedOn w:val="a3"/>
    <w:rsid w:val="000A5A44"/>
    <w:rPr>
      <w:rFonts w:cs="Tahoma"/>
    </w:rPr>
  </w:style>
  <w:style w:type="paragraph" w:customStyle="1" w:styleId="32">
    <w:name w:val="Название3"/>
    <w:basedOn w:val="a"/>
    <w:rsid w:val="000A5A44"/>
    <w:pPr>
      <w:suppressLineNumbers/>
      <w:spacing w:before="120" w:after="120"/>
    </w:pPr>
    <w:rPr>
      <w:rFonts w:cs="Tahoma"/>
      <w:i/>
      <w:iCs/>
      <w:sz w:val="20"/>
      <w:szCs w:val="20"/>
    </w:rPr>
  </w:style>
  <w:style w:type="paragraph" w:customStyle="1" w:styleId="33">
    <w:name w:val="Указатель3"/>
    <w:basedOn w:val="a"/>
    <w:rsid w:val="000A5A44"/>
    <w:pPr>
      <w:suppressLineNumbers/>
    </w:pPr>
    <w:rPr>
      <w:rFonts w:cs="Tahoma"/>
    </w:rPr>
  </w:style>
  <w:style w:type="paragraph" w:customStyle="1" w:styleId="a9">
    <w:name w:val="Заголовок"/>
    <w:basedOn w:val="a"/>
    <w:next w:val="a3"/>
    <w:rsid w:val="000A5A44"/>
    <w:pPr>
      <w:keepNext/>
      <w:spacing w:before="240" w:after="120"/>
    </w:pPr>
    <w:rPr>
      <w:rFonts w:ascii="Arial" w:eastAsia="Lucida Sans Unicode" w:hAnsi="Arial" w:cs="Tahoma"/>
      <w:sz w:val="28"/>
      <w:szCs w:val="28"/>
    </w:rPr>
  </w:style>
  <w:style w:type="paragraph" w:customStyle="1" w:styleId="23">
    <w:name w:val="Название2"/>
    <w:basedOn w:val="a"/>
    <w:rsid w:val="000A5A44"/>
    <w:pPr>
      <w:suppressLineNumbers/>
      <w:spacing w:before="120" w:after="120"/>
    </w:pPr>
    <w:rPr>
      <w:rFonts w:cs="Tahoma"/>
      <w:i/>
      <w:iCs/>
      <w:sz w:val="20"/>
      <w:szCs w:val="20"/>
    </w:rPr>
  </w:style>
  <w:style w:type="paragraph" w:customStyle="1" w:styleId="24">
    <w:name w:val="Указатель2"/>
    <w:basedOn w:val="a"/>
    <w:rsid w:val="000A5A44"/>
    <w:pPr>
      <w:suppressLineNumbers/>
    </w:pPr>
    <w:rPr>
      <w:rFonts w:cs="Tahoma"/>
    </w:rPr>
  </w:style>
  <w:style w:type="paragraph" w:customStyle="1" w:styleId="12">
    <w:name w:val="Название1"/>
    <w:basedOn w:val="a"/>
    <w:rsid w:val="000A5A44"/>
    <w:pPr>
      <w:suppressLineNumbers/>
      <w:spacing w:before="120" w:after="120"/>
    </w:pPr>
    <w:rPr>
      <w:rFonts w:cs="Tahoma"/>
      <w:i/>
      <w:iCs/>
      <w:sz w:val="20"/>
      <w:szCs w:val="20"/>
    </w:rPr>
  </w:style>
  <w:style w:type="paragraph" w:customStyle="1" w:styleId="13">
    <w:name w:val="Указатель1"/>
    <w:basedOn w:val="a"/>
    <w:rsid w:val="000A5A44"/>
    <w:pPr>
      <w:suppressLineNumbers/>
    </w:pPr>
    <w:rPr>
      <w:rFonts w:cs="Tahoma"/>
    </w:rPr>
  </w:style>
  <w:style w:type="paragraph" w:customStyle="1" w:styleId="310">
    <w:name w:val="Основной текст с отступом 31"/>
    <w:basedOn w:val="a"/>
    <w:rsid w:val="000A5A44"/>
    <w:pPr>
      <w:spacing w:after="120"/>
      <w:ind w:left="283"/>
    </w:pPr>
    <w:rPr>
      <w:sz w:val="16"/>
      <w:szCs w:val="16"/>
    </w:rPr>
  </w:style>
  <w:style w:type="paragraph" w:customStyle="1" w:styleId="14">
    <w:name w:val="Цитата1"/>
    <w:basedOn w:val="a"/>
    <w:rsid w:val="000A5A44"/>
    <w:pPr>
      <w:shd w:val="clear" w:color="auto" w:fill="FFFFFF"/>
      <w:spacing w:before="11" w:line="312" w:lineRule="auto"/>
      <w:ind w:left="11" w:right="18" w:firstLine="684"/>
      <w:jc w:val="both"/>
    </w:pPr>
    <w:rPr>
      <w:color w:val="000000"/>
      <w:spacing w:val="-5"/>
      <w:szCs w:val="29"/>
    </w:rPr>
  </w:style>
  <w:style w:type="paragraph" w:styleId="aa">
    <w:name w:val="Title"/>
    <w:basedOn w:val="a"/>
    <w:next w:val="ab"/>
    <w:link w:val="ac"/>
    <w:qFormat/>
    <w:rsid w:val="000A5A44"/>
    <w:pPr>
      <w:jc w:val="center"/>
    </w:pPr>
    <w:rPr>
      <w:rFonts w:ascii="Courier New" w:hAnsi="Courier New"/>
      <w:i/>
      <w:color w:val="800000"/>
      <w:sz w:val="44"/>
      <w:szCs w:val="20"/>
    </w:rPr>
  </w:style>
  <w:style w:type="character" w:customStyle="1" w:styleId="ac">
    <w:name w:val="Название Знак"/>
    <w:basedOn w:val="a0"/>
    <w:link w:val="aa"/>
    <w:rsid w:val="000A5A44"/>
    <w:rPr>
      <w:rFonts w:ascii="Courier New" w:eastAsia="Times New Roman" w:hAnsi="Courier New" w:cs="Times New Roman"/>
      <w:i/>
      <w:color w:val="800000"/>
      <w:sz w:val="44"/>
      <w:szCs w:val="20"/>
      <w:lang w:eastAsia="ar-SA"/>
    </w:rPr>
  </w:style>
  <w:style w:type="paragraph" w:styleId="ab">
    <w:name w:val="Subtitle"/>
    <w:basedOn w:val="a9"/>
    <w:next w:val="a3"/>
    <w:link w:val="ad"/>
    <w:qFormat/>
    <w:rsid w:val="000A5A44"/>
    <w:pPr>
      <w:jc w:val="center"/>
    </w:pPr>
    <w:rPr>
      <w:i/>
      <w:iCs/>
    </w:rPr>
  </w:style>
  <w:style w:type="character" w:customStyle="1" w:styleId="ad">
    <w:name w:val="Подзаголовок Знак"/>
    <w:basedOn w:val="a0"/>
    <w:link w:val="ab"/>
    <w:rsid w:val="000A5A44"/>
    <w:rPr>
      <w:rFonts w:ascii="Arial" w:eastAsia="Lucida Sans Unicode" w:hAnsi="Arial" w:cs="Tahoma"/>
      <w:i/>
      <w:iCs/>
      <w:sz w:val="28"/>
      <w:szCs w:val="28"/>
      <w:lang w:eastAsia="ar-SA"/>
    </w:rPr>
  </w:style>
  <w:style w:type="paragraph" w:customStyle="1" w:styleId="311">
    <w:name w:val="Основной текст 31"/>
    <w:basedOn w:val="a"/>
    <w:rsid w:val="000A5A44"/>
    <w:pPr>
      <w:spacing w:after="120"/>
    </w:pPr>
    <w:rPr>
      <w:sz w:val="16"/>
      <w:szCs w:val="16"/>
    </w:rPr>
  </w:style>
  <w:style w:type="paragraph" w:styleId="ae">
    <w:name w:val="Balloon Text"/>
    <w:basedOn w:val="a"/>
    <w:link w:val="af"/>
    <w:rsid w:val="000A5A44"/>
    <w:rPr>
      <w:rFonts w:ascii="Tahoma" w:hAnsi="Tahoma" w:cs="Tahoma"/>
      <w:sz w:val="16"/>
      <w:szCs w:val="16"/>
    </w:rPr>
  </w:style>
  <w:style w:type="character" w:customStyle="1" w:styleId="af">
    <w:name w:val="Текст выноски Знак"/>
    <w:basedOn w:val="a0"/>
    <w:link w:val="ae"/>
    <w:rsid w:val="000A5A44"/>
    <w:rPr>
      <w:rFonts w:ascii="Tahoma" w:eastAsia="Times New Roman" w:hAnsi="Tahoma" w:cs="Tahoma"/>
      <w:sz w:val="16"/>
      <w:szCs w:val="16"/>
      <w:lang w:eastAsia="ar-SA"/>
    </w:rPr>
  </w:style>
  <w:style w:type="paragraph" w:customStyle="1" w:styleId="af0">
    <w:name w:val="Содержимое врезки"/>
    <w:basedOn w:val="a3"/>
    <w:rsid w:val="000A5A44"/>
  </w:style>
  <w:style w:type="paragraph" w:customStyle="1" w:styleId="af1">
    <w:name w:val="Содержимое таблицы"/>
    <w:basedOn w:val="a"/>
    <w:rsid w:val="000A5A44"/>
    <w:pPr>
      <w:suppressLineNumbers/>
    </w:pPr>
  </w:style>
  <w:style w:type="paragraph" w:customStyle="1" w:styleId="af2">
    <w:name w:val="Заголовок таблицы"/>
    <w:basedOn w:val="af1"/>
    <w:rsid w:val="000A5A44"/>
    <w:pPr>
      <w:jc w:val="center"/>
    </w:pPr>
    <w:rPr>
      <w:b/>
      <w:bCs/>
      <w:i/>
      <w:iCs/>
    </w:rPr>
  </w:style>
  <w:style w:type="character" w:styleId="af3">
    <w:name w:val="Hyperlink"/>
    <w:rsid w:val="000A5A44"/>
    <w:rPr>
      <w:color w:val="0000FF"/>
      <w:u w:val="single"/>
    </w:rPr>
  </w:style>
  <w:style w:type="table" w:styleId="af4">
    <w:name w:val="Table Grid"/>
    <w:basedOn w:val="a1"/>
    <w:rsid w:val="000A5A4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4">
    <w:name w:val="Body Text 3"/>
    <w:basedOn w:val="a"/>
    <w:link w:val="35"/>
    <w:rsid w:val="000A5A44"/>
    <w:pPr>
      <w:spacing w:after="120"/>
    </w:pPr>
    <w:rPr>
      <w:sz w:val="16"/>
      <w:szCs w:val="16"/>
    </w:rPr>
  </w:style>
  <w:style w:type="character" w:customStyle="1" w:styleId="35">
    <w:name w:val="Основной текст 3 Знак"/>
    <w:basedOn w:val="a0"/>
    <w:link w:val="34"/>
    <w:rsid w:val="000A5A44"/>
    <w:rPr>
      <w:rFonts w:ascii="Times New Roman" w:eastAsia="Times New Roman" w:hAnsi="Times New Roman" w:cs="Times New Roman"/>
      <w:sz w:val="16"/>
      <w:szCs w:val="16"/>
      <w:lang w:eastAsia="ar-SA"/>
    </w:rPr>
  </w:style>
  <w:style w:type="paragraph" w:styleId="af5">
    <w:name w:val="footer"/>
    <w:basedOn w:val="a"/>
    <w:link w:val="af6"/>
    <w:rsid w:val="000A5A44"/>
    <w:pPr>
      <w:tabs>
        <w:tab w:val="center" w:pos="4677"/>
        <w:tab w:val="right" w:pos="9355"/>
      </w:tabs>
    </w:pPr>
  </w:style>
  <w:style w:type="character" w:customStyle="1" w:styleId="af6">
    <w:name w:val="Нижний колонтитул Знак"/>
    <w:basedOn w:val="a0"/>
    <w:link w:val="af5"/>
    <w:rsid w:val="000A5A44"/>
    <w:rPr>
      <w:rFonts w:ascii="Times New Roman" w:eastAsia="Times New Roman" w:hAnsi="Times New Roman" w:cs="Times New Roman"/>
      <w:sz w:val="24"/>
      <w:szCs w:val="24"/>
      <w:lang w:eastAsia="ar-SA"/>
    </w:rPr>
  </w:style>
  <w:style w:type="character" w:styleId="af7">
    <w:name w:val="page number"/>
    <w:basedOn w:val="a0"/>
    <w:rsid w:val="000A5A44"/>
  </w:style>
  <w:style w:type="paragraph" w:customStyle="1" w:styleId="FR1">
    <w:name w:val="FR1"/>
    <w:rsid w:val="000A5A44"/>
    <w:pPr>
      <w:widowControl w:val="0"/>
      <w:autoSpaceDE w:val="0"/>
      <w:autoSpaceDN w:val="0"/>
      <w:adjustRightInd w:val="0"/>
      <w:spacing w:after="0" w:line="480" w:lineRule="auto"/>
      <w:ind w:firstLine="680"/>
      <w:jc w:val="both"/>
    </w:pPr>
    <w:rPr>
      <w:rFonts w:ascii="Arial" w:eastAsia="Times New Roman" w:hAnsi="Arial" w:cs="Arial"/>
      <w:sz w:val="24"/>
      <w:szCs w:val="24"/>
      <w:lang w:eastAsia="ru-RU"/>
    </w:rPr>
  </w:style>
  <w:style w:type="paragraph" w:styleId="25">
    <w:name w:val="Body Text 2"/>
    <w:basedOn w:val="a"/>
    <w:link w:val="26"/>
    <w:rsid w:val="000A5A44"/>
    <w:pPr>
      <w:spacing w:after="120" w:line="480" w:lineRule="auto"/>
    </w:pPr>
  </w:style>
  <w:style w:type="character" w:customStyle="1" w:styleId="26">
    <w:name w:val="Основной текст 2 Знак"/>
    <w:basedOn w:val="a0"/>
    <w:link w:val="25"/>
    <w:rsid w:val="000A5A44"/>
    <w:rPr>
      <w:rFonts w:ascii="Times New Roman" w:eastAsia="Times New Roman" w:hAnsi="Times New Roman" w:cs="Times New Roman"/>
      <w:sz w:val="24"/>
      <w:szCs w:val="24"/>
      <w:lang w:eastAsia="ar-SA"/>
    </w:rPr>
  </w:style>
  <w:style w:type="paragraph" w:styleId="af8">
    <w:name w:val="footnote text"/>
    <w:basedOn w:val="a"/>
    <w:link w:val="af9"/>
    <w:semiHidden/>
    <w:rsid w:val="000A5A44"/>
    <w:rPr>
      <w:sz w:val="20"/>
      <w:szCs w:val="20"/>
    </w:rPr>
  </w:style>
  <w:style w:type="character" w:customStyle="1" w:styleId="af9">
    <w:name w:val="Текст сноски Знак"/>
    <w:basedOn w:val="a0"/>
    <w:link w:val="af8"/>
    <w:semiHidden/>
    <w:rsid w:val="000A5A44"/>
    <w:rPr>
      <w:rFonts w:ascii="Times New Roman" w:eastAsia="Times New Roman" w:hAnsi="Times New Roman" w:cs="Times New Roman"/>
      <w:sz w:val="20"/>
      <w:szCs w:val="20"/>
      <w:lang w:eastAsia="ar-SA"/>
    </w:rPr>
  </w:style>
  <w:style w:type="character" w:styleId="afa">
    <w:name w:val="footnote reference"/>
    <w:semiHidden/>
    <w:rsid w:val="000A5A44"/>
    <w:rPr>
      <w:vertAlign w:val="superscript"/>
    </w:rPr>
  </w:style>
  <w:style w:type="character" w:styleId="afb">
    <w:name w:val="FollowedHyperlink"/>
    <w:rsid w:val="000A5A44"/>
    <w:rPr>
      <w:color w:val="800080"/>
      <w:u w:val="single"/>
    </w:rPr>
  </w:style>
  <w:style w:type="paragraph" w:customStyle="1" w:styleId="afc">
    <w:name w:val="Осн.текст"/>
    <w:rsid w:val="000A5A44"/>
    <w:pPr>
      <w:autoSpaceDE w:val="0"/>
      <w:autoSpaceDN w:val="0"/>
      <w:adjustRightInd w:val="0"/>
      <w:spacing w:after="0" w:line="240" w:lineRule="auto"/>
      <w:ind w:firstLine="317"/>
      <w:jc w:val="both"/>
    </w:pPr>
    <w:rPr>
      <w:rFonts w:ascii="Times New Roman" w:eastAsia="Times New Roman" w:hAnsi="Times New Roman" w:cs="Times New Roman"/>
      <w:sz w:val="20"/>
      <w:szCs w:val="20"/>
      <w:lang w:eastAsia="ru-RU"/>
    </w:rPr>
  </w:style>
  <w:style w:type="paragraph" w:styleId="HTML">
    <w:name w:val="HTML Preformatted"/>
    <w:basedOn w:val="a"/>
    <w:link w:val="HTML0"/>
    <w:rsid w:val="000A5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rsid w:val="000A5A44"/>
    <w:rPr>
      <w:rFonts w:ascii="Courier New" w:eastAsia="Times New Roman" w:hAnsi="Courier New" w:cs="Courier New"/>
      <w:sz w:val="20"/>
      <w:szCs w:val="20"/>
      <w:lang w:eastAsia="ru-RU"/>
    </w:rPr>
  </w:style>
  <w:style w:type="paragraph" w:styleId="afd">
    <w:name w:val="header"/>
    <w:basedOn w:val="a"/>
    <w:link w:val="afe"/>
    <w:rsid w:val="000A5A44"/>
    <w:pPr>
      <w:tabs>
        <w:tab w:val="center" w:pos="4677"/>
        <w:tab w:val="right" w:pos="9355"/>
      </w:tabs>
    </w:pPr>
  </w:style>
  <w:style w:type="character" w:customStyle="1" w:styleId="afe">
    <w:name w:val="Верхний колонтитул Знак"/>
    <w:basedOn w:val="a0"/>
    <w:link w:val="afd"/>
    <w:rsid w:val="000A5A44"/>
    <w:rPr>
      <w:rFonts w:ascii="Times New Roman" w:eastAsia="Times New Roman" w:hAnsi="Times New Roman" w:cs="Times New Roman"/>
      <w:sz w:val="24"/>
      <w:szCs w:val="24"/>
      <w:lang w:eastAsia="ar-SA"/>
    </w:rPr>
  </w:style>
  <w:style w:type="paragraph" w:customStyle="1" w:styleId="15">
    <w:name w:val="Обычный1"/>
    <w:rsid w:val="000A5A44"/>
    <w:pPr>
      <w:spacing w:after="0" w:line="300" w:lineRule="auto"/>
      <w:ind w:firstLine="340"/>
      <w:jc w:val="both"/>
    </w:pPr>
    <w:rPr>
      <w:rFonts w:ascii="Times New Roman" w:eastAsia="Times New Roman" w:hAnsi="Times New Roman" w:cs="Times New Roman"/>
      <w:snapToGrid w:val="0"/>
      <w:sz w:val="24"/>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4705</Words>
  <Characters>26820</Characters>
  <Application>Microsoft Office Word</Application>
  <DocSecurity>0</DocSecurity>
  <Lines>223</Lines>
  <Paragraphs>62</Paragraphs>
  <ScaleCrop>false</ScaleCrop>
  <Company>SPecialiST RePack</Company>
  <LinksUpToDate>false</LinksUpToDate>
  <CharactersWithSpaces>31463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2021-03-12T09:30:00Z</dcterms:created>
  <dcterms:modified xsi:type="dcterms:W3CDTF">2021-03-12T09:30:00Z</dcterms:modified>
</cp:coreProperties>
</file>