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733" w:rsidRPr="009868D1" w:rsidRDefault="00717733" w:rsidP="006C0B5B">
      <w:pPr>
        <w:spacing w:after="0" w:line="360" w:lineRule="auto"/>
        <w:ind w:firstLine="709"/>
        <w:jc w:val="center"/>
        <w:rPr>
          <w:rFonts w:ascii="Times New Roman" w:hAnsi="Times New Roman" w:cs="Times New Roman"/>
          <w:b/>
          <w:bCs/>
          <w:sz w:val="28"/>
          <w:szCs w:val="28"/>
        </w:rPr>
      </w:pPr>
      <w:r w:rsidRPr="009868D1">
        <w:rPr>
          <w:rFonts w:ascii="Times New Roman" w:hAnsi="Times New Roman" w:cs="Times New Roman"/>
          <w:b/>
          <w:bCs/>
          <w:sz w:val="28"/>
          <w:szCs w:val="28"/>
        </w:rPr>
        <w:t xml:space="preserve">МИНИСТЕРСТВО </w:t>
      </w:r>
      <w:r w:rsidR="00F02349">
        <w:rPr>
          <w:rFonts w:ascii="Times New Roman" w:hAnsi="Times New Roman" w:cs="Times New Roman"/>
          <w:b/>
          <w:bCs/>
          <w:sz w:val="28"/>
          <w:szCs w:val="28"/>
        </w:rPr>
        <w:t>ПРОСВЕЩЕНИЯ</w:t>
      </w:r>
      <w:r w:rsidRPr="009868D1">
        <w:rPr>
          <w:rFonts w:ascii="Times New Roman" w:hAnsi="Times New Roman" w:cs="Times New Roman"/>
          <w:b/>
          <w:bCs/>
          <w:sz w:val="28"/>
          <w:szCs w:val="28"/>
        </w:rPr>
        <w:t xml:space="preserve">  РФ.</w:t>
      </w:r>
    </w:p>
    <w:p w:rsidR="00717733" w:rsidRPr="009868D1" w:rsidRDefault="00717733" w:rsidP="006C0B5B">
      <w:pPr>
        <w:spacing w:after="0" w:line="360" w:lineRule="auto"/>
        <w:ind w:firstLine="709"/>
        <w:jc w:val="center"/>
        <w:rPr>
          <w:rFonts w:ascii="Times New Roman" w:hAnsi="Times New Roman" w:cs="Times New Roman"/>
          <w:b/>
          <w:bCs/>
          <w:sz w:val="28"/>
          <w:szCs w:val="28"/>
        </w:rPr>
      </w:pPr>
      <w:r w:rsidRPr="009868D1">
        <w:rPr>
          <w:rFonts w:ascii="Times New Roman" w:hAnsi="Times New Roman" w:cs="Times New Roman"/>
          <w:b/>
          <w:bCs/>
          <w:sz w:val="28"/>
          <w:szCs w:val="28"/>
        </w:rPr>
        <w:t xml:space="preserve">ФГБОУ ВО </w:t>
      </w:r>
      <w:r w:rsidR="00120D04">
        <w:rPr>
          <w:rFonts w:ascii="Times New Roman" w:hAnsi="Times New Roman" w:cs="Times New Roman"/>
          <w:b/>
          <w:bCs/>
          <w:sz w:val="28"/>
          <w:szCs w:val="28"/>
        </w:rPr>
        <w:t>«</w:t>
      </w:r>
      <w:r w:rsidRPr="009868D1">
        <w:rPr>
          <w:rFonts w:ascii="Times New Roman" w:hAnsi="Times New Roman" w:cs="Times New Roman"/>
          <w:b/>
          <w:bCs/>
          <w:sz w:val="28"/>
          <w:szCs w:val="28"/>
        </w:rPr>
        <w:t>Армавирский государственный педагогический университет</w:t>
      </w:r>
      <w:r w:rsidR="00120D04">
        <w:rPr>
          <w:rFonts w:ascii="Times New Roman" w:hAnsi="Times New Roman" w:cs="Times New Roman"/>
          <w:b/>
          <w:bCs/>
          <w:sz w:val="28"/>
          <w:szCs w:val="28"/>
        </w:rPr>
        <w:t>»</w:t>
      </w:r>
    </w:p>
    <w:p w:rsidR="00717733" w:rsidRPr="009868D1" w:rsidRDefault="00717733" w:rsidP="006C0B5B">
      <w:pPr>
        <w:spacing w:after="0" w:line="360" w:lineRule="auto"/>
        <w:ind w:firstLine="709"/>
        <w:jc w:val="center"/>
        <w:rPr>
          <w:rFonts w:ascii="Times New Roman" w:hAnsi="Times New Roman" w:cs="Times New Roman"/>
          <w:sz w:val="28"/>
          <w:szCs w:val="28"/>
        </w:rPr>
      </w:pPr>
    </w:p>
    <w:p w:rsidR="00717733" w:rsidRPr="009868D1" w:rsidRDefault="00717733" w:rsidP="006C0B5B">
      <w:pPr>
        <w:spacing w:after="0" w:line="360" w:lineRule="auto"/>
        <w:ind w:firstLine="709"/>
        <w:jc w:val="center"/>
        <w:rPr>
          <w:rFonts w:ascii="Times New Roman" w:hAnsi="Times New Roman" w:cs="Times New Roman"/>
          <w:sz w:val="28"/>
          <w:szCs w:val="28"/>
        </w:rPr>
      </w:pPr>
    </w:p>
    <w:p w:rsidR="00717733" w:rsidRPr="009868D1" w:rsidRDefault="00717733" w:rsidP="006C0B5B">
      <w:pPr>
        <w:spacing w:after="0" w:line="360" w:lineRule="auto"/>
        <w:ind w:firstLine="709"/>
        <w:jc w:val="center"/>
        <w:rPr>
          <w:rFonts w:ascii="Times New Roman" w:hAnsi="Times New Roman" w:cs="Times New Roman"/>
          <w:sz w:val="28"/>
          <w:szCs w:val="28"/>
        </w:rPr>
      </w:pPr>
    </w:p>
    <w:p w:rsidR="00717733" w:rsidRPr="009868D1" w:rsidRDefault="00717733" w:rsidP="006C0B5B">
      <w:pPr>
        <w:spacing w:after="0" w:line="360" w:lineRule="auto"/>
        <w:ind w:firstLine="709"/>
        <w:jc w:val="center"/>
        <w:rPr>
          <w:rFonts w:ascii="Times New Roman" w:hAnsi="Times New Roman" w:cs="Times New Roman"/>
          <w:sz w:val="28"/>
          <w:szCs w:val="28"/>
        </w:rPr>
      </w:pPr>
    </w:p>
    <w:p w:rsidR="00717733" w:rsidRPr="009868D1" w:rsidRDefault="00717733" w:rsidP="006C0B5B">
      <w:pPr>
        <w:pStyle w:val="a7"/>
        <w:spacing w:line="360" w:lineRule="auto"/>
        <w:ind w:firstLine="709"/>
        <w:jc w:val="center"/>
        <w:rPr>
          <w:b/>
          <w:bCs/>
          <w:smallCaps/>
          <w:sz w:val="28"/>
          <w:szCs w:val="28"/>
        </w:rPr>
      </w:pPr>
      <w:r w:rsidRPr="009868D1">
        <w:rPr>
          <w:b/>
          <w:bCs/>
          <w:smallCaps/>
          <w:sz w:val="28"/>
          <w:szCs w:val="28"/>
        </w:rPr>
        <w:t>Л.С. Енгибарян</w:t>
      </w:r>
    </w:p>
    <w:p w:rsidR="00717733" w:rsidRPr="009868D1" w:rsidRDefault="00717733" w:rsidP="006C0B5B">
      <w:pPr>
        <w:spacing w:after="0" w:line="360" w:lineRule="auto"/>
        <w:ind w:firstLine="709"/>
        <w:jc w:val="center"/>
        <w:rPr>
          <w:rFonts w:ascii="Times New Roman" w:hAnsi="Times New Roman" w:cs="Times New Roman"/>
          <w:b/>
          <w:bCs/>
          <w:i/>
          <w:iCs/>
          <w:sz w:val="28"/>
          <w:szCs w:val="28"/>
        </w:rPr>
      </w:pPr>
    </w:p>
    <w:p w:rsidR="00717733" w:rsidRPr="009868D1" w:rsidRDefault="00717733" w:rsidP="006C0B5B">
      <w:pPr>
        <w:spacing w:after="0" w:line="360" w:lineRule="auto"/>
        <w:ind w:firstLine="709"/>
        <w:rPr>
          <w:rFonts w:ascii="Times New Roman" w:hAnsi="Times New Roman" w:cs="Times New Roman"/>
          <w:b/>
          <w:bCs/>
          <w:sz w:val="28"/>
          <w:szCs w:val="28"/>
        </w:rPr>
      </w:pPr>
    </w:p>
    <w:p w:rsidR="008C29DA" w:rsidRPr="008C29DA" w:rsidRDefault="00717733" w:rsidP="006C0B5B">
      <w:pPr>
        <w:spacing w:after="0" w:line="360" w:lineRule="auto"/>
        <w:ind w:firstLine="709"/>
        <w:jc w:val="center"/>
        <w:rPr>
          <w:rFonts w:ascii="Times New Roman" w:hAnsi="Times New Roman" w:cs="Times New Roman"/>
          <w:b/>
          <w:sz w:val="36"/>
          <w:szCs w:val="36"/>
        </w:rPr>
      </w:pPr>
      <w:r w:rsidRPr="008C29DA">
        <w:rPr>
          <w:rFonts w:ascii="Times New Roman" w:hAnsi="Times New Roman" w:cs="Times New Roman"/>
          <w:b/>
          <w:sz w:val="36"/>
          <w:szCs w:val="36"/>
        </w:rPr>
        <w:t xml:space="preserve">Психология </w:t>
      </w:r>
    </w:p>
    <w:p w:rsidR="00717733" w:rsidRPr="008C29DA" w:rsidRDefault="008C29DA" w:rsidP="006C0B5B">
      <w:pPr>
        <w:spacing w:after="0" w:line="360" w:lineRule="auto"/>
        <w:ind w:firstLine="709"/>
        <w:jc w:val="center"/>
        <w:rPr>
          <w:rFonts w:ascii="Times New Roman" w:hAnsi="Times New Roman" w:cs="Times New Roman"/>
          <w:b/>
          <w:sz w:val="36"/>
          <w:szCs w:val="36"/>
        </w:rPr>
      </w:pPr>
      <w:r w:rsidRPr="008C29DA">
        <w:rPr>
          <w:rFonts w:ascii="Times New Roman" w:hAnsi="Times New Roman" w:cs="Times New Roman"/>
          <w:b/>
          <w:color w:val="000000"/>
          <w:sz w:val="36"/>
          <w:szCs w:val="36"/>
          <w:shd w:val="clear" w:color="auto" w:fill="FFFFFF"/>
        </w:rPr>
        <w:t>Учебно-методические материалы для студентов</w:t>
      </w:r>
    </w:p>
    <w:p w:rsidR="00717733" w:rsidRPr="009868D1" w:rsidRDefault="00717733" w:rsidP="006C0B5B">
      <w:pPr>
        <w:spacing w:after="0" w:line="360" w:lineRule="auto"/>
        <w:ind w:firstLine="709"/>
        <w:jc w:val="both"/>
        <w:rPr>
          <w:rFonts w:ascii="Times New Roman" w:hAnsi="Times New Roman" w:cs="Times New Roman"/>
          <w:sz w:val="28"/>
          <w:szCs w:val="28"/>
        </w:rPr>
      </w:pPr>
    </w:p>
    <w:p w:rsidR="00717733" w:rsidRPr="009868D1" w:rsidRDefault="00717733" w:rsidP="006C0B5B">
      <w:pPr>
        <w:spacing w:after="0" w:line="360" w:lineRule="auto"/>
        <w:ind w:firstLine="709"/>
        <w:jc w:val="both"/>
        <w:rPr>
          <w:rFonts w:ascii="Times New Roman" w:hAnsi="Times New Roman" w:cs="Times New Roman"/>
          <w:sz w:val="28"/>
          <w:szCs w:val="28"/>
        </w:rPr>
      </w:pPr>
    </w:p>
    <w:p w:rsidR="00717733" w:rsidRPr="009868D1" w:rsidRDefault="00717733" w:rsidP="006C0B5B">
      <w:pPr>
        <w:spacing w:after="0" w:line="360" w:lineRule="auto"/>
        <w:ind w:firstLine="709"/>
        <w:jc w:val="center"/>
        <w:rPr>
          <w:rFonts w:ascii="Times New Roman" w:hAnsi="Times New Roman" w:cs="Times New Roman"/>
          <w:b/>
          <w:bCs/>
          <w:sz w:val="28"/>
          <w:szCs w:val="28"/>
        </w:rPr>
      </w:pPr>
    </w:p>
    <w:p w:rsidR="00717733" w:rsidRPr="009868D1" w:rsidRDefault="00717733" w:rsidP="006C0B5B">
      <w:pPr>
        <w:spacing w:after="0" w:line="360" w:lineRule="auto"/>
        <w:ind w:firstLine="709"/>
        <w:jc w:val="center"/>
        <w:rPr>
          <w:rFonts w:ascii="Times New Roman" w:hAnsi="Times New Roman" w:cs="Times New Roman"/>
          <w:b/>
          <w:bCs/>
          <w:sz w:val="28"/>
          <w:szCs w:val="28"/>
        </w:rPr>
      </w:pPr>
    </w:p>
    <w:p w:rsidR="00717733" w:rsidRPr="009868D1" w:rsidRDefault="00717733" w:rsidP="006C0B5B">
      <w:pPr>
        <w:spacing w:after="0" w:line="360" w:lineRule="auto"/>
        <w:ind w:firstLine="709"/>
        <w:jc w:val="center"/>
        <w:rPr>
          <w:rFonts w:ascii="Times New Roman" w:hAnsi="Times New Roman" w:cs="Times New Roman"/>
          <w:b/>
          <w:bCs/>
          <w:sz w:val="28"/>
          <w:szCs w:val="28"/>
        </w:rPr>
      </w:pPr>
    </w:p>
    <w:p w:rsidR="00717733" w:rsidRPr="009868D1" w:rsidRDefault="00717733" w:rsidP="006C0B5B">
      <w:pPr>
        <w:spacing w:after="0" w:line="360" w:lineRule="auto"/>
        <w:ind w:firstLine="709"/>
        <w:jc w:val="center"/>
        <w:rPr>
          <w:rFonts w:ascii="Times New Roman" w:hAnsi="Times New Roman" w:cs="Times New Roman"/>
          <w:b/>
          <w:bCs/>
          <w:sz w:val="28"/>
          <w:szCs w:val="28"/>
        </w:rPr>
      </w:pPr>
    </w:p>
    <w:p w:rsidR="00717733" w:rsidRPr="009868D1" w:rsidRDefault="00717733" w:rsidP="006C0B5B">
      <w:pPr>
        <w:spacing w:after="0" w:line="360" w:lineRule="auto"/>
        <w:ind w:firstLine="709"/>
        <w:jc w:val="center"/>
        <w:rPr>
          <w:rFonts w:ascii="Times New Roman" w:hAnsi="Times New Roman" w:cs="Times New Roman"/>
          <w:b/>
          <w:bCs/>
          <w:sz w:val="28"/>
          <w:szCs w:val="28"/>
        </w:rPr>
      </w:pPr>
    </w:p>
    <w:p w:rsidR="00717733" w:rsidRPr="009868D1" w:rsidRDefault="00717733" w:rsidP="006C0B5B">
      <w:pPr>
        <w:spacing w:after="0" w:line="360" w:lineRule="auto"/>
        <w:ind w:firstLine="709"/>
        <w:jc w:val="center"/>
        <w:rPr>
          <w:rFonts w:ascii="Times New Roman" w:hAnsi="Times New Roman" w:cs="Times New Roman"/>
          <w:b/>
          <w:bCs/>
          <w:sz w:val="28"/>
          <w:szCs w:val="28"/>
        </w:rPr>
      </w:pPr>
    </w:p>
    <w:p w:rsidR="00717733" w:rsidRPr="009868D1" w:rsidRDefault="00717733" w:rsidP="006C0B5B">
      <w:pPr>
        <w:spacing w:after="0" w:line="360" w:lineRule="auto"/>
        <w:ind w:firstLine="709"/>
        <w:jc w:val="center"/>
        <w:rPr>
          <w:rFonts w:ascii="Times New Roman" w:hAnsi="Times New Roman" w:cs="Times New Roman"/>
          <w:b/>
          <w:bCs/>
          <w:sz w:val="28"/>
          <w:szCs w:val="28"/>
        </w:rPr>
      </w:pPr>
    </w:p>
    <w:p w:rsidR="00717733" w:rsidRPr="009868D1" w:rsidRDefault="00717733" w:rsidP="006C0B5B">
      <w:pPr>
        <w:spacing w:after="0" w:line="360" w:lineRule="auto"/>
        <w:ind w:firstLine="709"/>
        <w:jc w:val="center"/>
        <w:rPr>
          <w:rFonts w:ascii="Times New Roman" w:hAnsi="Times New Roman" w:cs="Times New Roman"/>
          <w:b/>
          <w:bCs/>
          <w:sz w:val="28"/>
          <w:szCs w:val="28"/>
        </w:rPr>
      </w:pPr>
    </w:p>
    <w:p w:rsidR="00717733" w:rsidRPr="009868D1" w:rsidRDefault="00717733" w:rsidP="006C0B5B">
      <w:pPr>
        <w:spacing w:after="0" w:line="360" w:lineRule="auto"/>
        <w:ind w:firstLine="709"/>
        <w:jc w:val="center"/>
        <w:rPr>
          <w:rFonts w:ascii="Times New Roman" w:hAnsi="Times New Roman" w:cs="Times New Roman"/>
          <w:b/>
          <w:bCs/>
          <w:sz w:val="28"/>
          <w:szCs w:val="28"/>
        </w:rPr>
      </w:pPr>
    </w:p>
    <w:p w:rsidR="00717733" w:rsidRPr="009868D1" w:rsidRDefault="00717733" w:rsidP="006C0B5B">
      <w:pPr>
        <w:spacing w:after="0" w:line="360" w:lineRule="auto"/>
        <w:ind w:firstLine="709"/>
        <w:jc w:val="center"/>
        <w:rPr>
          <w:rFonts w:ascii="Times New Roman" w:hAnsi="Times New Roman" w:cs="Times New Roman"/>
          <w:b/>
          <w:bCs/>
          <w:sz w:val="28"/>
          <w:szCs w:val="28"/>
        </w:rPr>
      </w:pPr>
    </w:p>
    <w:p w:rsidR="00717733" w:rsidRPr="009868D1" w:rsidRDefault="00717733" w:rsidP="006C0B5B">
      <w:pPr>
        <w:spacing w:after="0" w:line="360" w:lineRule="auto"/>
        <w:ind w:firstLine="709"/>
        <w:jc w:val="center"/>
        <w:rPr>
          <w:rFonts w:ascii="Times New Roman" w:hAnsi="Times New Roman" w:cs="Times New Roman"/>
          <w:b/>
          <w:bCs/>
          <w:sz w:val="28"/>
          <w:szCs w:val="28"/>
        </w:rPr>
      </w:pPr>
      <w:r w:rsidRPr="009868D1">
        <w:rPr>
          <w:rFonts w:ascii="Times New Roman" w:hAnsi="Times New Roman" w:cs="Times New Roman"/>
          <w:b/>
          <w:bCs/>
          <w:sz w:val="28"/>
          <w:szCs w:val="28"/>
        </w:rPr>
        <w:t>Армавир</w:t>
      </w:r>
    </w:p>
    <w:p w:rsidR="00717733" w:rsidRPr="009868D1" w:rsidRDefault="00717733" w:rsidP="006C0B5B">
      <w:pPr>
        <w:spacing w:after="0" w:line="360" w:lineRule="auto"/>
        <w:ind w:firstLine="709"/>
        <w:jc w:val="center"/>
        <w:rPr>
          <w:rFonts w:ascii="Times New Roman" w:hAnsi="Times New Roman" w:cs="Times New Roman"/>
          <w:b/>
          <w:bCs/>
          <w:sz w:val="28"/>
          <w:szCs w:val="28"/>
        </w:rPr>
      </w:pPr>
      <w:r w:rsidRPr="009868D1">
        <w:rPr>
          <w:rFonts w:ascii="Times New Roman" w:hAnsi="Times New Roman" w:cs="Times New Roman"/>
          <w:b/>
          <w:bCs/>
          <w:sz w:val="28"/>
          <w:szCs w:val="28"/>
        </w:rPr>
        <w:t>202</w:t>
      </w:r>
      <w:r w:rsidR="00A035F0">
        <w:rPr>
          <w:rFonts w:ascii="Times New Roman" w:hAnsi="Times New Roman" w:cs="Times New Roman"/>
          <w:b/>
          <w:bCs/>
          <w:sz w:val="28"/>
          <w:szCs w:val="28"/>
        </w:rPr>
        <w:t>3</w:t>
      </w:r>
    </w:p>
    <w:p w:rsidR="004A2D2A" w:rsidRDefault="004A2D2A" w:rsidP="00462FF2">
      <w:pPr>
        <w:shd w:val="clear" w:color="auto" w:fill="FFFFFF"/>
        <w:spacing w:after="0" w:line="240" w:lineRule="auto"/>
        <w:rPr>
          <w:rFonts w:ascii="Arial" w:eastAsia="Times New Roman" w:hAnsi="Arial" w:cs="Arial"/>
          <w:color w:val="333333"/>
          <w:sz w:val="23"/>
          <w:szCs w:val="23"/>
          <w:lang w:eastAsia="ru-RU"/>
        </w:rPr>
      </w:pPr>
    </w:p>
    <w:p w:rsidR="004A2D2A" w:rsidRDefault="004A2D2A" w:rsidP="00462FF2">
      <w:pPr>
        <w:shd w:val="clear" w:color="auto" w:fill="FFFFFF"/>
        <w:spacing w:after="0" w:line="240" w:lineRule="auto"/>
        <w:rPr>
          <w:rFonts w:ascii="Arial" w:eastAsia="Times New Roman" w:hAnsi="Arial" w:cs="Arial"/>
          <w:color w:val="333333"/>
          <w:sz w:val="23"/>
          <w:szCs w:val="23"/>
          <w:lang w:eastAsia="ru-RU"/>
        </w:rPr>
      </w:pPr>
    </w:p>
    <w:p w:rsidR="004A2D2A" w:rsidRDefault="004A2D2A" w:rsidP="00462FF2">
      <w:pPr>
        <w:shd w:val="clear" w:color="auto" w:fill="FFFFFF"/>
        <w:spacing w:after="0" w:line="240" w:lineRule="auto"/>
        <w:rPr>
          <w:rFonts w:ascii="Arial" w:eastAsia="Times New Roman" w:hAnsi="Arial" w:cs="Arial"/>
          <w:color w:val="333333"/>
          <w:sz w:val="23"/>
          <w:szCs w:val="23"/>
          <w:lang w:eastAsia="ru-RU"/>
        </w:rPr>
      </w:pPr>
    </w:p>
    <w:p w:rsidR="00A76481" w:rsidRDefault="00A76481" w:rsidP="006C0B5B">
      <w:pPr>
        <w:spacing w:after="0" w:line="360" w:lineRule="auto"/>
        <w:ind w:firstLine="709"/>
        <w:jc w:val="both"/>
        <w:rPr>
          <w:rFonts w:ascii="Times New Roman" w:hAnsi="Times New Roman" w:cs="Times New Roman"/>
          <w:sz w:val="28"/>
          <w:szCs w:val="28"/>
          <w:shd w:val="clear" w:color="auto" w:fill="FFFFFF"/>
        </w:rPr>
      </w:pPr>
    </w:p>
    <w:p w:rsidR="00764B0D" w:rsidRPr="009868D1" w:rsidRDefault="00764B0D" w:rsidP="006C0B5B">
      <w:pPr>
        <w:spacing w:after="0" w:line="360" w:lineRule="auto"/>
        <w:ind w:firstLine="709"/>
        <w:jc w:val="both"/>
        <w:rPr>
          <w:rFonts w:ascii="Times New Roman" w:hAnsi="Times New Roman" w:cs="Times New Roman"/>
          <w:sz w:val="28"/>
          <w:szCs w:val="28"/>
          <w:shd w:val="clear" w:color="auto" w:fill="FFFFFF"/>
        </w:rPr>
      </w:pPr>
      <w:r w:rsidRPr="009868D1">
        <w:rPr>
          <w:rFonts w:ascii="Times New Roman" w:hAnsi="Times New Roman" w:cs="Times New Roman"/>
          <w:sz w:val="28"/>
          <w:szCs w:val="28"/>
          <w:shd w:val="clear" w:color="auto" w:fill="FFFFFF"/>
        </w:rPr>
        <w:lastRenderedPageBreak/>
        <w:t xml:space="preserve">Уровень развития человека определяется эффективностью его познания. Именно они обеспечивает получение и обработку информации, создает совершенно уникальное, наполненное образами, мыслями и чувствами пространство </w:t>
      </w:r>
      <w:hyperlink r:id="rId8" w:tgtFrame="_blank" w:history="1">
        <w:r w:rsidRPr="009868D1">
          <w:rPr>
            <w:rStyle w:val="a9"/>
            <w:rFonts w:ascii="Times New Roman" w:hAnsi="Times New Roman" w:cs="Times New Roman"/>
            <w:color w:val="auto"/>
            <w:sz w:val="28"/>
            <w:szCs w:val="28"/>
            <w:u w:val="none"/>
            <w:shd w:val="clear" w:color="auto" w:fill="FFFFFF"/>
          </w:rPr>
          <w:t>внутреннего мира</w:t>
        </w:r>
      </w:hyperlink>
      <w:r w:rsidR="009868D1">
        <w:rPr>
          <w:rFonts w:ascii="Times New Roman" w:hAnsi="Times New Roman" w:cs="Times New Roman"/>
          <w:sz w:val="28"/>
          <w:szCs w:val="28"/>
        </w:rPr>
        <w:t xml:space="preserve"> </w:t>
      </w:r>
      <w:r w:rsidRPr="009868D1">
        <w:rPr>
          <w:rFonts w:ascii="Times New Roman" w:hAnsi="Times New Roman" w:cs="Times New Roman"/>
          <w:sz w:val="28"/>
          <w:szCs w:val="28"/>
        </w:rPr>
        <w:t>человека</w:t>
      </w:r>
      <w:r w:rsidRPr="009868D1">
        <w:rPr>
          <w:rFonts w:ascii="Times New Roman" w:hAnsi="Times New Roman" w:cs="Times New Roman"/>
          <w:sz w:val="28"/>
          <w:szCs w:val="28"/>
          <w:shd w:val="clear" w:color="auto" w:fill="FFFFFF"/>
        </w:rPr>
        <w:t>.</w:t>
      </w:r>
    </w:p>
    <w:p w:rsidR="00764B0D" w:rsidRPr="009868D1" w:rsidRDefault="00764B0D" w:rsidP="006C0B5B">
      <w:pPr>
        <w:spacing w:after="0" w:line="360" w:lineRule="auto"/>
        <w:ind w:firstLine="709"/>
        <w:jc w:val="both"/>
        <w:rPr>
          <w:rFonts w:ascii="Times New Roman" w:eastAsia="Times New Roman" w:hAnsi="Times New Roman" w:cs="Times New Roman"/>
          <w:sz w:val="28"/>
          <w:szCs w:val="28"/>
        </w:rPr>
      </w:pPr>
      <w:r w:rsidRPr="009868D1">
        <w:rPr>
          <w:rFonts w:ascii="Times New Roman" w:eastAsia="Times New Roman" w:hAnsi="Times New Roman" w:cs="Times New Roman"/>
          <w:sz w:val="28"/>
          <w:szCs w:val="28"/>
        </w:rPr>
        <w:t>Познание</w:t>
      </w:r>
      <w:r w:rsidR="009868D1">
        <w:rPr>
          <w:rFonts w:ascii="Times New Roman" w:eastAsia="Times New Roman" w:hAnsi="Times New Roman" w:cs="Times New Roman"/>
          <w:sz w:val="28"/>
          <w:szCs w:val="28"/>
        </w:rPr>
        <w:t xml:space="preserve"> </w:t>
      </w:r>
      <w:r w:rsidR="009868D1">
        <w:rPr>
          <w:rFonts w:ascii="Times New Roman" w:eastAsia="Times New Roman" w:hAnsi="Times New Roman" w:cs="Times New Roman"/>
          <w:sz w:val="28"/>
          <w:szCs w:val="28"/>
        </w:rPr>
        <w:noBreakHyphen/>
        <w:t xml:space="preserve"> </w:t>
      </w:r>
      <w:r w:rsidRPr="009868D1">
        <w:rPr>
          <w:rFonts w:ascii="Times New Roman" w:eastAsia="Times New Roman" w:hAnsi="Times New Roman" w:cs="Times New Roman"/>
          <w:sz w:val="28"/>
          <w:szCs w:val="28"/>
        </w:rPr>
        <w:t>весьма объемный по своему содержанию, многозначный термин. Наиболее часто пол ним понимается процесс получения и постоянного обновления знаний, необходимых человеку.</w:t>
      </w:r>
    </w:p>
    <w:p w:rsidR="00764B0D" w:rsidRPr="009868D1" w:rsidRDefault="00764B0D" w:rsidP="006C0B5B">
      <w:pPr>
        <w:spacing w:after="0" w:line="360" w:lineRule="auto"/>
        <w:ind w:firstLine="709"/>
        <w:jc w:val="both"/>
        <w:rPr>
          <w:rFonts w:ascii="Times New Roman" w:eastAsia="Times New Roman" w:hAnsi="Times New Roman" w:cs="Times New Roman"/>
          <w:sz w:val="28"/>
          <w:szCs w:val="28"/>
        </w:rPr>
      </w:pPr>
      <w:r w:rsidRPr="009868D1">
        <w:rPr>
          <w:rFonts w:ascii="Times New Roman" w:eastAsia="Times New Roman" w:hAnsi="Times New Roman" w:cs="Times New Roman"/>
          <w:bCs/>
          <w:sz w:val="28"/>
          <w:szCs w:val="28"/>
        </w:rPr>
        <w:t>Теория познания</w:t>
      </w:r>
      <w:r w:rsidRPr="009868D1">
        <w:rPr>
          <w:rFonts w:ascii="Times New Roman" w:eastAsia="Times New Roman" w:hAnsi="Times New Roman" w:cs="Times New Roman"/>
          <w:sz w:val="28"/>
          <w:szCs w:val="28"/>
        </w:rPr>
        <w:t xml:space="preserve"> впервые была упомянута Платоном в его книге </w:t>
      </w:r>
      <w:r w:rsidR="00120D04">
        <w:rPr>
          <w:rFonts w:ascii="Times New Roman" w:eastAsia="Times New Roman" w:hAnsi="Times New Roman" w:cs="Times New Roman"/>
          <w:sz w:val="28"/>
          <w:szCs w:val="28"/>
        </w:rPr>
        <w:t>«</w:t>
      </w:r>
      <w:r w:rsidRPr="009868D1">
        <w:rPr>
          <w:rFonts w:ascii="Times New Roman" w:eastAsia="Times New Roman" w:hAnsi="Times New Roman" w:cs="Times New Roman"/>
          <w:sz w:val="28"/>
          <w:szCs w:val="28"/>
        </w:rPr>
        <w:t>Государство</w:t>
      </w:r>
      <w:r w:rsidR="00120D04">
        <w:rPr>
          <w:rFonts w:ascii="Times New Roman" w:eastAsia="Times New Roman" w:hAnsi="Times New Roman" w:cs="Times New Roman"/>
          <w:sz w:val="28"/>
          <w:szCs w:val="28"/>
        </w:rPr>
        <w:t>»</w:t>
      </w:r>
      <w:r w:rsidRPr="009868D1">
        <w:rPr>
          <w:rFonts w:ascii="Times New Roman" w:eastAsia="Times New Roman" w:hAnsi="Times New Roman" w:cs="Times New Roman"/>
          <w:sz w:val="28"/>
          <w:szCs w:val="28"/>
        </w:rPr>
        <w:t>. Тогда он выделил два вида познания – чувственное и умственное, и эта теория сохранилась по сей день. </w:t>
      </w:r>
    </w:p>
    <w:p w:rsidR="00764B0D" w:rsidRPr="009868D1" w:rsidRDefault="00764B0D" w:rsidP="006C0B5B">
      <w:pPr>
        <w:spacing w:after="0" w:line="360" w:lineRule="auto"/>
        <w:ind w:firstLine="709"/>
        <w:jc w:val="both"/>
        <w:rPr>
          <w:rFonts w:ascii="Times New Roman" w:hAnsi="Times New Roman" w:cs="Times New Roman"/>
          <w:sz w:val="28"/>
          <w:szCs w:val="28"/>
          <w:shd w:val="clear" w:color="auto" w:fill="FFFFFF"/>
          <w:vertAlign w:val="superscript"/>
        </w:rPr>
      </w:pPr>
      <w:r w:rsidRPr="009868D1">
        <w:rPr>
          <w:rFonts w:ascii="Times New Roman" w:hAnsi="Times New Roman" w:cs="Times New Roman"/>
          <w:sz w:val="28"/>
          <w:szCs w:val="28"/>
          <w:shd w:val="clear" w:color="auto" w:fill="FFFFFF"/>
        </w:rPr>
        <w:t>Существует ряд наук и научных дисциплин, ис</w:t>
      </w:r>
      <w:r w:rsidR="009868D1">
        <w:rPr>
          <w:rFonts w:ascii="Times New Roman" w:hAnsi="Times New Roman" w:cs="Times New Roman"/>
          <w:sz w:val="28"/>
          <w:szCs w:val="28"/>
          <w:shd w:val="clear" w:color="auto" w:fill="FFFFFF"/>
        </w:rPr>
        <w:t xml:space="preserve">следующих познание: философия, </w:t>
      </w:r>
      <w:r w:rsidRPr="009868D1">
        <w:rPr>
          <w:rFonts w:ascii="Times New Roman" w:hAnsi="Times New Roman" w:cs="Times New Roman"/>
          <w:sz w:val="28"/>
          <w:szCs w:val="28"/>
          <w:shd w:val="clear" w:color="auto" w:fill="FFFFFF"/>
        </w:rPr>
        <w:t xml:space="preserve">социология, когнитивная психология   и т. д. </w:t>
      </w:r>
    </w:p>
    <w:p w:rsidR="00764B0D" w:rsidRPr="009868D1" w:rsidRDefault="00764B0D" w:rsidP="006C0B5B">
      <w:pPr>
        <w:shd w:val="clear" w:color="auto" w:fill="FFFFFF"/>
        <w:spacing w:after="0" w:line="360" w:lineRule="auto"/>
        <w:ind w:firstLine="709"/>
        <w:jc w:val="both"/>
        <w:rPr>
          <w:rFonts w:ascii="Times New Roman" w:eastAsia="Times New Roman" w:hAnsi="Times New Roman" w:cs="Times New Roman"/>
          <w:sz w:val="28"/>
          <w:szCs w:val="28"/>
        </w:rPr>
      </w:pPr>
      <w:r w:rsidRPr="009868D1">
        <w:rPr>
          <w:rFonts w:ascii="Times New Roman" w:eastAsia="Times New Roman" w:hAnsi="Times New Roman" w:cs="Times New Roman"/>
          <w:bCs/>
          <w:sz w:val="28"/>
          <w:szCs w:val="28"/>
        </w:rPr>
        <w:t>В философии</w:t>
      </w:r>
      <w:r w:rsidR="009868D1">
        <w:rPr>
          <w:rFonts w:ascii="Times New Roman" w:eastAsia="Times New Roman" w:hAnsi="Times New Roman" w:cs="Times New Roman"/>
          <w:sz w:val="28"/>
          <w:szCs w:val="28"/>
        </w:rPr>
        <w:t xml:space="preserve"> </w:t>
      </w:r>
      <w:r w:rsidRPr="009868D1">
        <w:rPr>
          <w:rFonts w:ascii="Times New Roman" w:eastAsia="Times New Roman" w:hAnsi="Times New Roman" w:cs="Times New Roman"/>
          <w:sz w:val="28"/>
          <w:szCs w:val="28"/>
        </w:rPr>
        <w:t>познание понимается как совокупность процедур и методов приобретения человеком знаний о мире и самом себе. Это порождаемый разнообразными человеческими потребностями процесс постижения доступных субъекту отношений между ним и объектом, результатом которого является та или иная информация о реальности.</w:t>
      </w:r>
    </w:p>
    <w:p w:rsidR="00764B0D" w:rsidRPr="009868D1" w:rsidRDefault="00764B0D" w:rsidP="006C0B5B">
      <w:pPr>
        <w:spacing w:after="0" w:line="360" w:lineRule="auto"/>
        <w:ind w:firstLine="709"/>
        <w:jc w:val="both"/>
        <w:rPr>
          <w:rFonts w:ascii="Times New Roman" w:eastAsia="Times New Roman" w:hAnsi="Times New Roman" w:cs="Times New Roman"/>
          <w:sz w:val="28"/>
          <w:szCs w:val="28"/>
        </w:rPr>
      </w:pPr>
      <w:r w:rsidRPr="009868D1">
        <w:rPr>
          <w:rFonts w:ascii="Times New Roman" w:hAnsi="Times New Roman" w:cs="Times New Roman"/>
          <w:sz w:val="28"/>
          <w:szCs w:val="28"/>
          <w:shd w:val="clear" w:color="auto" w:fill="FFFFFF"/>
        </w:rPr>
        <w:t>Познание – специфический вид духовной деятельности человека, процесс постижения окружающего мира. Оно развивается и совершенствуется в тесной связи с общественной практикой.</w:t>
      </w:r>
    </w:p>
    <w:p w:rsidR="00764B0D" w:rsidRPr="009868D1" w:rsidRDefault="00764B0D" w:rsidP="006C0B5B">
      <w:pPr>
        <w:shd w:val="clear" w:color="auto" w:fill="FFFFFF"/>
        <w:spacing w:after="0" w:line="360" w:lineRule="auto"/>
        <w:ind w:firstLine="709"/>
        <w:jc w:val="both"/>
        <w:rPr>
          <w:rFonts w:ascii="Times New Roman" w:eastAsia="Times New Roman" w:hAnsi="Times New Roman" w:cs="Times New Roman"/>
          <w:sz w:val="28"/>
          <w:szCs w:val="28"/>
        </w:rPr>
      </w:pPr>
      <w:r w:rsidRPr="009868D1">
        <w:rPr>
          <w:rFonts w:ascii="Times New Roman" w:eastAsia="Times New Roman" w:hAnsi="Times New Roman" w:cs="Times New Roman"/>
          <w:sz w:val="28"/>
          <w:szCs w:val="28"/>
        </w:rPr>
        <w:t>С точки зрения современной теории познания, идеальные модели, создаваемые субъектом в ходе познавательной деятельности, никогда не бывают тождественны, идентичны своему объекту.</w:t>
      </w:r>
    </w:p>
    <w:p w:rsidR="00764B0D" w:rsidRPr="009868D1" w:rsidRDefault="00764B0D" w:rsidP="006C0B5B">
      <w:pPr>
        <w:shd w:val="clear" w:color="auto" w:fill="FFFFFF"/>
        <w:spacing w:after="0" w:line="360" w:lineRule="auto"/>
        <w:ind w:firstLine="709"/>
        <w:jc w:val="both"/>
        <w:rPr>
          <w:rFonts w:ascii="Times New Roman" w:eastAsia="Times New Roman" w:hAnsi="Times New Roman" w:cs="Times New Roman"/>
          <w:sz w:val="28"/>
          <w:szCs w:val="28"/>
        </w:rPr>
      </w:pPr>
      <w:r w:rsidRPr="009868D1">
        <w:rPr>
          <w:rFonts w:ascii="Times New Roman" w:eastAsia="Times New Roman" w:hAnsi="Times New Roman" w:cs="Times New Roman"/>
          <w:bCs/>
          <w:sz w:val="28"/>
          <w:szCs w:val="28"/>
        </w:rPr>
        <w:t>В психологии</w:t>
      </w:r>
      <w:r w:rsidR="009868D1">
        <w:rPr>
          <w:rFonts w:ascii="Times New Roman" w:eastAsia="Times New Roman" w:hAnsi="Times New Roman" w:cs="Times New Roman"/>
          <w:sz w:val="28"/>
          <w:szCs w:val="28"/>
        </w:rPr>
        <w:t xml:space="preserve"> </w:t>
      </w:r>
      <w:r w:rsidR="009868D1">
        <w:rPr>
          <w:rFonts w:ascii="Times New Roman" w:eastAsia="Times New Roman" w:hAnsi="Times New Roman" w:cs="Times New Roman"/>
          <w:sz w:val="28"/>
          <w:szCs w:val="28"/>
        </w:rPr>
        <w:noBreakHyphen/>
        <w:t xml:space="preserve"> </w:t>
      </w:r>
      <w:r w:rsidRPr="009868D1">
        <w:rPr>
          <w:rFonts w:ascii="Times New Roman" w:eastAsia="Times New Roman" w:hAnsi="Times New Roman" w:cs="Times New Roman"/>
          <w:sz w:val="28"/>
          <w:szCs w:val="28"/>
        </w:rPr>
        <w:t xml:space="preserve"> это термин, обозначающий человеческую способность думать, вспоминать и предвидеть. Понятия </w:t>
      </w:r>
      <w:r w:rsidR="00120D04">
        <w:rPr>
          <w:rFonts w:ascii="Times New Roman" w:eastAsia="Times New Roman" w:hAnsi="Times New Roman" w:cs="Times New Roman"/>
          <w:sz w:val="28"/>
          <w:szCs w:val="28"/>
        </w:rPr>
        <w:t>«</w:t>
      </w:r>
      <w:r w:rsidRPr="009868D1">
        <w:rPr>
          <w:rFonts w:ascii="Times New Roman" w:eastAsia="Times New Roman" w:hAnsi="Times New Roman" w:cs="Times New Roman"/>
          <w:sz w:val="28"/>
          <w:szCs w:val="28"/>
        </w:rPr>
        <w:t>познание</w:t>
      </w:r>
      <w:r w:rsidR="00120D04">
        <w:rPr>
          <w:rFonts w:ascii="Times New Roman" w:eastAsia="Times New Roman" w:hAnsi="Times New Roman" w:cs="Times New Roman"/>
          <w:sz w:val="28"/>
          <w:szCs w:val="28"/>
        </w:rPr>
        <w:t>»</w:t>
      </w:r>
      <w:r w:rsidRPr="009868D1">
        <w:rPr>
          <w:rFonts w:ascii="Times New Roman" w:eastAsia="Times New Roman" w:hAnsi="Times New Roman" w:cs="Times New Roman"/>
          <w:sz w:val="28"/>
          <w:szCs w:val="28"/>
        </w:rPr>
        <w:t xml:space="preserve"> и </w:t>
      </w:r>
      <w:r w:rsidR="00120D04">
        <w:rPr>
          <w:rFonts w:ascii="Times New Roman" w:eastAsia="Times New Roman" w:hAnsi="Times New Roman" w:cs="Times New Roman"/>
          <w:sz w:val="28"/>
          <w:szCs w:val="28"/>
        </w:rPr>
        <w:t>«</w:t>
      </w:r>
      <w:r w:rsidRPr="009868D1">
        <w:rPr>
          <w:rFonts w:ascii="Times New Roman" w:eastAsia="Times New Roman" w:hAnsi="Times New Roman" w:cs="Times New Roman"/>
          <w:sz w:val="28"/>
          <w:szCs w:val="28"/>
        </w:rPr>
        <w:t>знание</w:t>
      </w:r>
      <w:r w:rsidR="00120D04">
        <w:rPr>
          <w:rFonts w:ascii="Times New Roman" w:eastAsia="Times New Roman" w:hAnsi="Times New Roman" w:cs="Times New Roman"/>
          <w:sz w:val="28"/>
          <w:szCs w:val="28"/>
        </w:rPr>
        <w:t>»</w:t>
      </w:r>
      <w:r w:rsidRPr="009868D1">
        <w:rPr>
          <w:rFonts w:ascii="Times New Roman" w:eastAsia="Times New Roman" w:hAnsi="Times New Roman" w:cs="Times New Roman"/>
          <w:sz w:val="28"/>
          <w:szCs w:val="28"/>
        </w:rPr>
        <w:t xml:space="preserve"> всегда соседствуют друг с другом, поскольку последним обозначаются цель и результат всего процесса познания. Познание, таким образом , может быть определено как совокупность  познавательных  процессов. Следовательно, </w:t>
      </w:r>
      <w:r w:rsidR="009868D1">
        <w:rPr>
          <w:rFonts w:ascii="Times New Roman" w:eastAsia="Times New Roman" w:hAnsi="Times New Roman" w:cs="Times New Roman"/>
          <w:sz w:val="28"/>
          <w:szCs w:val="28"/>
        </w:rPr>
        <w:t xml:space="preserve">психологию познания мы можем </w:t>
      </w:r>
      <w:r w:rsidRPr="009868D1">
        <w:rPr>
          <w:rFonts w:ascii="Times New Roman" w:eastAsia="Times New Roman" w:hAnsi="Times New Roman" w:cs="Times New Roman"/>
          <w:sz w:val="28"/>
          <w:szCs w:val="28"/>
        </w:rPr>
        <w:t>обозначить как психологию познавательной деятельности.</w:t>
      </w:r>
    </w:p>
    <w:p w:rsidR="00764B0D" w:rsidRPr="009868D1" w:rsidRDefault="00764B0D" w:rsidP="006C0B5B">
      <w:pPr>
        <w:shd w:val="clear" w:color="auto" w:fill="FFFFFF"/>
        <w:spacing w:after="0" w:line="360" w:lineRule="auto"/>
        <w:ind w:firstLine="709"/>
        <w:jc w:val="both"/>
        <w:rPr>
          <w:rFonts w:ascii="Times New Roman" w:hAnsi="Times New Roman" w:cs="Times New Roman"/>
          <w:sz w:val="28"/>
          <w:szCs w:val="28"/>
        </w:rPr>
      </w:pPr>
      <w:r w:rsidRPr="009868D1">
        <w:rPr>
          <w:rFonts w:ascii="Times New Roman" w:hAnsi="Times New Roman" w:cs="Times New Roman"/>
          <w:sz w:val="28"/>
          <w:szCs w:val="28"/>
        </w:rPr>
        <w:lastRenderedPageBreak/>
        <w:t xml:space="preserve">Познавательная деятельность проявляется во всех видах деятельности и социальных взаимоотношений, а также путем выполнения различных предметно-практических действий. </w:t>
      </w:r>
    </w:p>
    <w:p w:rsidR="00764B0D" w:rsidRPr="009868D1" w:rsidRDefault="00764B0D" w:rsidP="006C0B5B">
      <w:pPr>
        <w:shd w:val="clear" w:color="auto" w:fill="FFFFFF"/>
        <w:spacing w:after="0" w:line="360" w:lineRule="auto"/>
        <w:ind w:firstLine="709"/>
        <w:jc w:val="both"/>
        <w:rPr>
          <w:rFonts w:ascii="Times New Roman" w:hAnsi="Times New Roman" w:cs="Times New Roman"/>
          <w:sz w:val="28"/>
          <w:szCs w:val="28"/>
        </w:rPr>
      </w:pPr>
      <w:r w:rsidRPr="009868D1">
        <w:rPr>
          <w:rFonts w:ascii="Times New Roman" w:hAnsi="Times New Roman" w:cs="Times New Roman"/>
          <w:sz w:val="28"/>
          <w:szCs w:val="28"/>
        </w:rPr>
        <w:t>Познавательная деятельность невозможна без возникновения познавательных мотивов, побуждающих человека к деятельности. Для осуществления познавательной деятельности, необходимо протекание познавательных процессов.</w:t>
      </w:r>
      <w:r w:rsidR="00B94157" w:rsidRPr="009868D1">
        <w:rPr>
          <w:rFonts w:ascii="Times New Roman" w:hAnsi="Times New Roman" w:cs="Times New Roman"/>
          <w:sz w:val="28"/>
          <w:szCs w:val="28"/>
        </w:rPr>
        <w:t xml:space="preserve"> </w:t>
      </w:r>
      <w:r w:rsidRPr="009868D1">
        <w:rPr>
          <w:rFonts w:ascii="Times New Roman" w:hAnsi="Times New Roman" w:cs="Times New Roman"/>
          <w:sz w:val="28"/>
          <w:szCs w:val="28"/>
        </w:rPr>
        <w:t xml:space="preserve">Познавательные процессы- психические явления, в своей совокупности непосредственно обеспечивающие познание как процесс и результат. </w:t>
      </w:r>
    </w:p>
    <w:p w:rsidR="00764B0D" w:rsidRPr="009868D1" w:rsidRDefault="00764B0D" w:rsidP="006C0B5B">
      <w:pPr>
        <w:spacing w:after="0" w:line="360" w:lineRule="auto"/>
        <w:ind w:firstLine="709"/>
        <w:jc w:val="both"/>
        <w:rPr>
          <w:rFonts w:ascii="Times New Roman" w:eastAsia="Times New Roman" w:hAnsi="Times New Roman" w:cs="Times New Roman"/>
          <w:b/>
          <w:bCs/>
          <w:sz w:val="28"/>
          <w:szCs w:val="28"/>
        </w:rPr>
      </w:pPr>
      <w:r w:rsidRPr="009868D1">
        <w:rPr>
          <w:rFonts w:ascii="Times New Roman" w:eastAsia="Times New Roman" w:hAnsi="Times New Roman" w:cs="Times New Roman"/>
          <w:b/>
          <w:bCs/>
          <w:sz w:val="28"/>
          <w:szCs w:val="28"/>
        </w:rPr>
        <w:t>Познавательные психические процессы</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4A0"/>
      </w:tblPr>
      <w:tblGrid>
        <w:gridCol w:w="2530"/>
        <w:gridCol w:w="7065"/>
      </w:tblGrid>
      <w:tr w:rsidR="00764B0D" w:rsidRPr="00120D04" w:rsidTr="00120D04">
        <w:tc>
          <w:tcPr>
            <w:tcW w:w="2530" w:type="dxa"/>
            <w:shd w:val="clear" w:color="auto" w:fill="auto"/>
            <w:tcMar>
              <w:top w:w="60" w:type="dxa"/>
              <w:left w:w="120" w:type="dxa"/>
              <w:bottom w:w="60" w:type="dxa"/>
              <w:right w:w="120" w:type="dxa"/>
            </w:tcMar>
            <w:hideMark/>
          </w:tcPr>
          <w:p w:rsidR="007D014A" w:rsidRPr="00120D04" w:rsidRDefault="005E3F70" w:rsidP="00120D04">
            <w:pPr>
              <w:spacing w:after="0" w:line="360" w:lineRule="auto"/>
              <w:jc w:val="both"/>
              <w:rPr>
                <w:rFonts w:ascii="Times New Roman" w:eastAsia="Times New Roman" w:hAnsi="Times New Roman" w:cs="Times New Roman"/>
                <w:sz w:val="28"/>
                <w:szCs w:val="28"/>
              </w:rPr>
            </w:pPr>
            <w:hyperlink r:id="rId9" w:tooltip="Ощущения" w:history="1">
              <w:r w:rsidR="00764B0D" w:rsidRPr="00120D04">
                <w:rPr>
                  <w:rFonts w:ascii="Times New Roman" w:eastAsia="Times New Roman" w:hAnsi="Times New Roman" w:cs="Times New Roman"/>
                  <w:sz w:val="28"/>
                  <w:szCs w:val="28"/>
                </w:rPr>
                <w:t>Ощущения</w:t>
              </w:r>
            </w:hyperlink>
          </w:p>
        </w:tc>
        <w:tc>
          <w:tcPr>
            <w:tcW w:w="7065" w:type="dxa"/>
            <w:shd w:val="clear" w:color="auto" w:fill="auto"/>
            <w:tcMar>
              <w:top w:w="60" w:type="dxa"/>
              <w:left w:w="120" w:type="dxa"/>
              <w:bottom w:w="60" w:type="dxa"/>
              <w:right w:w="120" w:type="dxa"/>
            </w:tcMar>
            <w:hideMark/>
          </w:tcPr>
          <w:p w:rsidR="007D014A" w:rsidRPr="00120D04" w:rsidRDefault="00764B0D" w:rsidP="00C95702">
            <w:pPr>
              <w:spacing w:after="0" w:line="240" w:lineRule="auto"/>
              <w:jc w:val="both"/>
              <w:rPr>
                <w:rFonts w:ascii="Times New Roman" w:eastAsia="Times New Roman" w:hAnsi="Times New Roman" w:cs="Times New Roman"/>
                <w:sz w:val="28"/>
                <w:szCs w:val="28"/>
              </w:rPr>
            </w:pPr>
            <w:r w:rsidRPr="00120D04">
              <w:rPr>
                <w:rFonts w:ascii="Times New Roman" w:eastAsia="Times New Roman" w:hAnsi="Times New Roman" w:cs="Times New Roman"/>
                <w:sz w:val="28"/>
                <w:szCs w:val="28"/>
              </w:rPr>
              <w:t>Отражение отдельных свойств предметов, непосредственно воздействующих на наши органы чувств</w:t>
            </w:r>
          </w:p>
        </w:tc>
      </w:tr>
      <w:tr w:rsidR="00764B0D" w:rsidRPr="00120D04" w:rsidTr="00120D04">
        <w:tc>
          <w:tcPr>
            <w:tcW w:w="2530" w:type="dxa"/>
            <w:shd w:val="clear" w:color="auto" w:fill="auto"/>
            <w:tcMar>
              <w:top w:w="60" w:type="dxa"/>
              <w:left w:w="120" w:type="dxa"/>
              <w:bottom w:w="60" w:type="dxa"/>
              <w:right w:w="120" w:type="dxa"/>
            </w:tcMar>
            <w:hideMark/>
          </w:tcPr>
          <w:p w:rsidR="007D014A" w:rsidRPr="00120D04" w:rsidRDefault="00764B0D" w:rsidP="00120D04">
            <w:pPr>
              <w:spacing w:after="0" w:line="360" w:lineRule="auto"/>
              <w:jc w:val="both"/>
              <w:rPr>
                <w:rFonts w:ascii="Times New Roman" w:eastAsia="Times New Roman" w:hAnsi="Times New Roman" w:cs="Times New Roman"/>
                <w:sz w:val="28"/>
                <w:szCs w:val="28"/>
              </w:rPr>
            </w:pPr>
            <w:r w:rsidRPr="00120D04">
              <w:rPr>
                <w:rFonts w:ascii="Times New Roman" w:eastAsia="Times New Roman" w:hAnsi="Times New Roman" w:cs="Times New Roman"/>
                <w:sz w:val="28"/>
                <w:szCs w:val="28"/>
              </w:rPr>
              <w:t>Восприятия</w:t>
            </w:r>
          </w:p>
        </w:tc>
        <w:tc>
          <w:tcPr>
            <w:tcW w:w="7065" w:type="dxa"/>
            <w:shd w:val="clear" w:color="auto" w:fill="auto"/>
            <w:tcMar>
              <w:top w:w="60" w:type="dxa"/>
              <w:left w:w="120" w:type="dxa"/>
              <w:bottom w:w="60" w:type="dxa"/>
              <w:right w:w="120" w:type="dxa"/>
            </w:tcMar>
            <w:hideMark/>
          </w:tcPr>
          <w:p w:rsidR="007D014A" w:rsidRPr="00120D04" w:rsidRDefault="00764B0D" w:rsidP="00C95702">
            <w:pPr>
              <w:spacing w:after="0" w:line="240" w:lineRule="auto"/>
              <w:jc w:val="both"/>
              <w:rPr>
                <w:rFonts w:ascii="Times New Roman" w:eastAsia="Times New Roman" w:hAnsi="Times New Roman" w:cs="Times New Roman"/>
                <w:sz w:val="28"/>
                <w:szCs w:val="28"/>
              </w:rPr>
            </w:pPr>
            <w:r w:rsidRPr="00120D04">
              <w:rPr>
                <w:rFonts w:ascii="Times New Roman" w:eastAsia="Times New Roman" w:hAnsi="Times New Roman" w:cs="Times New Roman"/>
                <w:sz w:val="28"/>
                <w:szCs w:val="28"/>
              </w:rPr>
              <w:t>Отражение предметов и явлений, непосредственно воздействующих на органы чувств в целом, в совокупности свойств и признаков этих предметов</w:t>
            </w:r>
          </w:p>
        </w:tc>
      </w:tr>
      <w:tr w:rsidR="00764B0D" w:rsidRPr="00120D04" w:rsidTr="00120D04">
        <w:tc>
          <w:tcPr>
            <w:tcW w:w="2530" w:type="dxa"/>
            <w:shd w:val="clear" w:color="auto" w:fill="auto"/>
            <w:tcMar>
              <w:top w:w="60" w:type="dxa"/>
              <w:left w:w="120" w:type="dxa"/>
              <w:bottom w:w="60" w:type="dxa"/>
              <w:right w:w="120" w:type="dxa"/>
            </w:tcMar>
            <w:hideMark/>
          </w:tcPr>
          <w:p w:rsidR="007D014A" w:rsidRPr="00120D04" w:rsidRDefault="005E3F70" w:rsidP="00120D04">
            <w:pPr>
              <w:spacing w:after="0" w:line="360" w:lineRule="auto"/>
              <w:jc w:val="both"/>
              <w:rPr>
                <w:rFonts w:ascii="Times New Roman" w:eastAsia="Times New Roman" w:hAnsi="Times New Roman" w:cs="Times New Roman"/>
                <w:sz w:val="28"/>
                <w:szCs w:val="28"/>
              </w:rPr>
            </w:pPr>
            <w:hyperlink r:id="rId10" w:tooltip="Память" w:history="1">
              <w:r w:rsidR="00764B0D" w:rsidRPr="00120D04">
                <w:rPr>
                  <w:rFonts w:ascii="Times New Roman" w:eastAsia="Times New Roman" w:hAnsi="Times New Roman" w:cs="Times New Roman"/>
                  <w:sz w:val="28"/>
                  <w:szCs w:val="28"/>
                </w:rPr>
                <w:t>Память</w:t>
              </w:r>
            </w:hyperlink>
          </w:p>
        </w:tc>
        <w:tc>
          <w:tcPr>
            <w:tcW w:w="7065" w:type="dxa"/>
            <w:shd w:val="clear" w:color="auto" w:fill="auto"/>
            <w:tcMar>
              <w:top w:w="60" w:type="dxa"/>
              <w:left w:w="120" w:type="dxa"/>
              <w:bottom w:w="60" w:type="dxa"/>
              <w:right w:w="120" w:type="dxa"/>
            </w:tcMar>
            <w:hideMark/>
          </w:tcPr>
          <w:p w:rsidR="007D014A" w:rsidRPr="00120D04" w:rsidRDefault="00764B0D" w:rsidP="00C95702">
            <w:pPr>
              <w:spacing w:after="0" w:line="240" w:lineRule="auto"/>
              <w:jc w:val="both"/>
              <w:rPr>
                <w:rFonts w:ascii="Times New Roman" w:eastAsia="Times New Roman" w:hAnsi="Times New Roman" w:cs="Times New Roman"/>
                <w:sz w:val="28"/>
                <w:szCs w:val="28"/>
              </w:rPr>
            </w:pPr>
            <w:r w:rsidRPr="00120D04">
              <w:rPr>
                <w:rFonts w:ascii="Times New Roman" w:eastAsia="Times New Roman" w:hAnsi="Times New Roman" w:cs="Times New Roman"/>
                <w:sz w:val="28"/>
                <w:szCs w:val="28"/>
              </w:rPr>
              <w:t>Отражение прошлого опыта или запечатление, сохранение и воспроизведение чего- либо</w:t>
            </w:r>
          </w:p>
        </w:tc>
      </w:tr>
      <w:tr w:rsidR="00764B0D" w:rsidRPr="00120D04" w:rsidTr="00120D04">
        <w:tc>
          <w:tcPr>
            <w:tcW w:w="2530" w:type="dxa"/>
            <w:shd w:val="clear" w:color="auto" w:fill="auto"/>
            <w:tcMar>
              <w:top w:w="60" w:type="dxa"/>
              <w:left w:w="120" w:type="dxa"/>
              <w:bottom w:w="60" w:type="dxa"/>
              <w:right w:w="120" w:type="dxa"/>
            </w:tcMar>
            <w:hideMark/>
          </w:tcPr>
          <w:p w:rsidR="007D014A" w:rsidRPr="00120D04" w:rsidRDefault="005E3F70" w:rsidP="00120D04">
            <w:pPr>
              <w:spacing w:after="0" w:line="360" w:lineRule="auto"/>
              <w:jc w:val="both"/>
              <w:rPr>
                <w:rFonts w:ascii="Times New Roman" w:eastAsia="Times New Roman" w:hAnsi="Times New Roman" w:cs="Times New Roman"/>
                <w:sz w:val="28"/>
                <w:szCs w:val="28"/>
              </w:rPr>
            </w:pPr>
            <w:hyperlink r:id="rId11" w:tooltip="Воображение" w:history="1">
              <w:r w:rsidR="00764B0D" w:rsidRPr="00120D04">
                <w:rPr>
                  <w:rFonts w:ascii="Times New Roman" w:eastAsia="Times New Roman" w:hAnsi="Times New Roman" w:cs="Times New Roman"/>
                  <w:sz w:val="28"/>
                  <w:szCs w:val="28"/>
                </w:rPr>
                <w:t>Воображение</w:t>
              </w:r>
            </w:hyperlink>
          </w:p>
        </w:tc>
        <w:tc>
          <w:tcPr>
            <w:tcW w:w="7065" w:type="dxa"/>
            <w:shd w:val="clear" w:color="auto" w:fill="auto"/>
            <w:tcMar>
              <w:top w:w="60" w:type="dxa"/>
              <w:left w:w="120" w:type="dxa"/>
              <w:bottom w:w="60" w:type="dxa"/>
              <w:right w:w="120" w:type="dxa"/>
            </w:tcMar>
            <w:hideMark/>
          </w:tcPr>
          <w:p w:rsidR="007D014A" w:rsidRPr="00120D04" w:rsidRDefault="00764B0D" w:rsidP="00C95702">
            <w:pPr>
              <w:spacing w:after="0" w:line="240" w:lineRule="auto"/>
              <w:jc w:val="both"/>
              <w:rPr>
                <w:rFonts w:ascii="Times New Roman" w:eastAsia="Times New Roman" w:hAnsi="Times New Roman" w:cs="Times New Roman"/>
                <w:sz w:val="28"/>
                <w:szCs w:val="28"/>
              </w:rPr>
            </w:pPr>
            <w:r w:rsidRPr="00120D04">
              <w:rPr>
                <w:rFonts w:ascii="Times New Roman" w:eastAsia="Times New Roman" w:hAnsi="Times New Roman" w:cs="Times New Roman"/>
                <w:sz w:val="28"/>
                <w:szCs w:val="28"/>
              </w:rPr>
              <w:t>Отражение будущего, создание нового образа на основе прошлого опыта</w:t>
            </w:r>
          </w:p>
        </w:tc>
      </w:tr>
      <w:tr w:rsidR="00764B0D" w:rsidRPr="00120D04" w:rsidTr="00120D04">
        <w:tc>
          <w:tcPr>
            <w:tcW w:w="2530" w:type="dxa"/>
            <w:shd w:val="clear" w:color="auto" w:fill="auto"/>
            <w:tcMar>
              <w:top w:w="60" w:type="dxa"/>
              <w:left w:w="120" w:type="dxa"/>
              <w:bottom w:w="60" w:type="dxa"/>
              <w:right w:w="120" w:type="dxa"/>
            </w:tcMar>
            <w:hideMark/>
          </w:tcPr>
          <w:p w:rsidR="007D014A" w:rsidRPr="00120D04" w:rsidRDefault="005E3F70" w:rsidP="00120D04">
            <w:pPr>
              <w:spacing w:after="0" w:line="360" w:lineRule="auto"/>
              <w:jc w:val="both"/>
              <w:rPr>
                <w:rFonts w:ascii="Times New Roman" w:eastAsia="Times New Roman" w:hAnsi="Times New Roman" w:cs="Times New Roman"/>
                <w:sz w:val="28"/>
                <w:szCs w:val="28"/>
              </w:rPr>
            </w:pPr>
            <w:hyperlink r:id="rId12" w:tooltip="Мышление" w:history="1">
              <w:r w:rsidR="00764B0D" w:rsidRPr="00120D04">
                <w:rPr>
                  <w:rFonts w:ascii="Times New Roman" w:eastAsia="Times New Roman" w:hAnsi="Times New Roman" w:cs="Times New Roman"/>
                  <w:sz w:val="28"/>
                  <w:szCs w:val="28"/>
                </w:rPr>
                <w:t>Мышление</w:t>
              </w:r>
            </w:hyperlink>
          </w:p>
        </w:tc>
        <w:tc>
          <w:tcPr>
            <w:tcW w:w="7065" w:type="dxa"/>
            <w:shd w:val="clear" w:color="auto" w:fill="auto"/>
            <w:tcMar>
              <w:top w:w="60" w:type="dxa"/>
              <w:left w:w="120" w:type="dxa"/>
              <w:bottom w:w="60" w:type="dxa"/>
              <w:right w:w="120" w:type="dxa"/>
            </w:tcMar>
            <w:hideMark/>
          </w:tcPr>
          <w:p w:rsidR="007D014A" w:rsidRPr="00120D04" w:rsidRDefault="00764B0D" w:rsidP="00C95702">
            <w:pPr>
              <w:spacing w:after="0" w:line="240" w:lineRule="auto"/>
              <w:jc w:val="both"/>
              <w:rPr>
                <w:rFonts w:ascii="Times New Roman" w:eastAsia="Times New Roman" w:hAnsi="Times New Roman" w:cs="Times New Roman"/>
                <w:sz w:val="28"/>
                <w:szCs w:val="28"/>
              </w:rPr>
            </w:pPr>
            <w:r w:rsidRPr="00120D04">
              <w:rPr>
                <w:rFonts w:ascii="Times New Roman" w:eastAsia="Times New Roman" w:hAnsi="Times New Roman" w:cs="Times New Roman"/>
                <w:sz w:val="28"/>
                <w:szCs w:val="28"/>
              </w:rPr>
              <w:t>Высшая форма отражательной деятельности, позволяющая понять сущность предметов и явлений, их взаимосвязь, закономерность развития</w:t>
            </w:r>
          </w:p>
        </w:tc>
      </w:tr>
      <w:tr w:rsidR="00764B0D" w:rsidRPr="00120D04" w:rsidTr="00120D04">
        <w:tc>
          <w:tcPr>
            <w:tcW w:w="2530" w:type="dxa"/>
            <w:shd w:val="clear" w:color="auto" w:fill="auto"/>
            <w:tcMar>
              <w:top w:w="60" w:type="dxa"/>
              <w:left w:w="120" w:type="dxa"/>
              <w:bottom w:w="60" w:type="dxa"/>
              <w:right w:w="120" w:type="dxa"/>
            </w:tcMar>
            <w:hideMark/>
          </w:tcPr>
          <w:p w:rsidR="00764B0D" w:rsidRPr="00120D04" w:rsidRDefault="00764B0D" w:rsidP="00120D04">
            <w:pPr>
              <w:spacing w:after="0" w:line="360" w:lineRule="auto"/>
              <w:jc w:val="both"/>
              <w:rPr>
                <w:rFonts w:ascii="Times New Roman" w:eastAsia="Times New Roman" w:hAnsi="Times New Roman" w:cs="Times New Roman"/>
                <w:b/>
                <w:sz w:val="28"/>
                <w:szCs w:val="28"/>
              </w:rPr>
            </w:pPr>
            <w:r w:rsidRPr="00120D04">
              <w:rPr>
                <w:rStyle w:val="aa"/>
                <w:rFonts w:ascii="Times New Roman" w:hAnsi="Times New Roman" w:cs="Times New Roman"/>
                <w:b w:val="0"/>
                <w:sz w:val="28"/>
                <w:szCs w:val="28"/>
              </w:rPr>
              <w:t>Воля</w:t>
            </w:r>
            <w:r w:rsidRPr="00120D04">
              <w:rPr>
                <w:rFonts w:ascii="Times New Roman" w:hAnsi="Times New Roman" w:cs="Times New Roman"/>
                <w:b/>
                <w:sz w:val="28"/>
                <w:szCs w:val="28"/>
              </w:rPr>
              <w:t> </w:t>
            </w:r>
          </w:p>
          <w:p w:rsidR="00764B0D" w:rsidRPr="00120D04" w:rsidRDefault="00764B0D" w:rsidP="00120D04">
            <w:pPr>
              <w:spacing w:after="0" w:line="360" w:lineRule="auto"/>
              <w:jc w:val="both"/>
              <w:rPr>
                <w:rFonts w:ascii="Times New Roman" w:eastAsia="Times New Roman" w:hAnsi="Times New Roman" w:cs="Times New Roman"/>
                <w:sz w:val="28"/>
                <w:szCs w:val="28"/>
              </w:rPr>
            </w:pPr>
          </w:p>
        </w:tc>
        <w:tc>
          <w:tcPr>
            <w:tcW w:w="7065" w:type="dxa"/>
            <w:shd w:val="clear" w:color="auto" w:fill="auto"/>
            <w:tcMar>
              <w:top w:w="60" w:type="dxa"/>
              <w:left w:w="120" w:type="dxa"/>
              <w:bottom w:w="60" w:type="dxa"/>
              <w:right w:w="120" w:type="dxa"/>
            </w:tcMar>
            <w:hideMark/>
          </w:tcPr>
          <w:p w:rsidR="00764B0D" w:rsidRPr="00120D04" w:rsidRDefault="00764B0D" w:rsidP="00C95702">
            <w:pPr>
              <w:pStyle w:val="a3"/>
              <w:shd w:val="clear" w:color="auto" w:fill="FFFFFF"/>
              <w:spacing w:before="0" w:beforeAutospacing="0" w:after="0" w:afterAutospacing="0"/>
              <w:jc w:val="both"/>
              <w:rPr>
                <w:sz w:val="28"/>
                <w:szCs w:val="28"/>
              </w:rPr>
            </w:pPr>
            <w:r w:rsidRPr="00120D04">
              <w:rPr>
                <w:sz w:val="28"/>
                <w:szCs w:val="28"/>
              </w:rPr>
              <w:t>это способность осуществлять свои желания, поставленные перед собой цели, как познавательные, так и предметно- практические.</w:t>
            </w:r>
          </w:p>
        </w:tc>
      </w:tr>
      <w:tr w:rsidR="00764B0D" w:rsidRPr="00120D04" w:rsidTr="00120D04">
        <w:tc>
          <w:tcPr>
            <w:tcW w:w="2530" w:type="dxa"/>
            <w:shd w:val="clear" w:color="auto" w:fill="auto"/>
            <w:tcMar>
              <w:top w:w="60" w:type="dxa"/>
              <w:left w:w="120" w:type="dxa"/>
              <w:bottom w:w="60" w:type="dxa"/>
              <w:right w:w="120" w:type="dxa"/>
            </w:tcMar>
            <w:hideMark/>
          </w:tcPr>
          <w:p w:rsidR="00764B0D" w:rsidRPr="00120D04" w:rsidRDefault="00764B0D" w:rsidP="00120D04">
            <w:pPr>
              <w:spacing w:after="0" w:line="360" w:lineRule="auto"/>
              <w:jc w:val="both"/>
              <w:rPr>
                <w:rFonts w:ascii="Times New Roman" w:eastAsia="Times New Roman" w:hAnsi="Times New Roman" w:cs="Times New Roman"/>
                <w:sz w:val="28"/>
                <w:szCs w:val="28"/>
              </w:rPr>
            </w:pPr>
            <w:r w:rsidRPr="00120D04">
              <w:rPr>
                <w:rFonts w:ascii="Times New Roman" w:eastAsia="Times New Roman" w:hAnsi="Times New Roman" w:cs="Times New Roman"/>
                <w:sz w:val="28"/>
                <w:szCs w:val="28"/>
              </w:rPr>
              <w:t>Внимание</w:t>
            </w:r>
          </w:p>
          <w:p w:rsidR="00764B0D" w:rsidRPr="00120D04" w:rsidRDefault="00764B0D" w:rsidP="00120D04">
            <w:pPr>
              <w:spacing w:after="0" w:line="360" w:lineRule="auto"/>
              <w:jc w:val="both"/>
              <w:rPr>
                <w:rFonts w:ascii="Times New Roman" w:eastAsia="Times New Roman" w:hAnsi="Times New Roman" w:cs="Times New Roman"/>
                <w:sz w:val="28"/>
                <w:szCs w:val="28"/>
              </w:rPr>
            </w:pPr>
          </w:p>
        </w:tc>
        <w:tc>
          <w:tcPr>
            <w:tcW w:w="7065" w:type="dxa"/>
            <w:shd w:val="clear" w:color="auto" w:fill="auto"/>
            <w:tcMar>
              <w:top w:w="60" w:type="dxa"/>
              <w:left w:w="120" w:type="dxa"/>
              <w:bottom w:w="60" w:type="dxa"/>
              <w:right w:w="120" w:type="dxa"/>
            </w:tcMar>
            <w:hideMark/>
          </w:tcPr>
          <w:p w:rsidR="00764B0D" w:rsidRPr="00120D04" w:rsidRDefault="00764B0D" w:rsidP="00120D04">
            <w:pPr>
              <w:pStyle w:val="a3"/>
              <w:shd w:val="clear" w:color="auto" w:fill="FFFFFF"/>
              <w:spacing w:before="0" w:beforeAutospacing="0" w:after="0" w:afterAutospacing="0" w:line="360" w:lineRule="auto"/>
              <w:jc w:val="both"/>
              <w:rPr>
                <w:sz w:val="28"/>
                <w:szCs w:val="28"/>
              </w:rPr>
            </w:pPr>
            <w:r w:rsidRPr="00120D04">
              <w:rPr>
                <w:sz w:val="28"/>
                <w:szCs w:val="28"/>
              </w:rPr>
              <w:t> помогает отбирать наиболее важную информацию, обеспечивает выбор эффективных программ действий и сохраняет постоянный контроль за их реализацией;</w:t>
            </w:r>
          </w:p>
        </w:tc>
      </w:tr>
    </w:tbl>
    <w:p w:rsidR="00764B0D" w:rsidRPr="009868D1" w:rsidRDefault="00764B0D" w:rsidP="006C0B5B">
      <w:pPr>
        <w:shd w:val="clear" w:color="auto" w:fill="FFFFFF"/>
        <w:spacing w:after="0" w:line="360" w:lineRule="auto"/>
        <w:ind w:firstLine="709"/>
        <w:jc w:val="both"/>
        <w:rPr>
          <w:rFonts w:ascii="Times New Roman" w:eastAsia="Times New Roman" w:hAnsi="Times New Roman" w:cs="Times New Roman"/>
          <w:sz w:val="28"/>
          <w:szCs w:val="28"/>
        </w:rPr>
      </w:pPr>
    </w:p>
    <w:p w:rsidR="00B94157" w:rsidRPr="009868D1" w:rsidRDefault="00B94157" w:rsidP="00B94157">
      <w:pPr>
        <w:shd w:val="clear" w:color="auto" w:fill="FFFFFF"/>
        <w:spacing w:after="0" w:line="360" w:lineRule="auto"/>
        <w:ind w:firstLine="709"/>
        <w:jc w:val="both"/>
        <w:rPr>
          <w:rFonts w:ascii="Times New Roman" w:hAnsi="Times New Roman" w:cs="Times New Roman"/>
          <w:sz w:val="28"/>
          <w:szCs w:val="28"/>
          <w:shd w:val="clear" w:color="auto" w:fill="FFFFFF"/>
        </w:rPr>
      </w:pPr>
      <w:r w:rsidRPr="009868D1">
        <w:rPr>
          <w:rFonts w:ascii="Times New Roman" w:hAnsi="Times New Roman" w:cs="Times New Roman"/>
          <w:sz w:val="28"/>
          <w:szCs w:val="28"/>
          <w:shd w:val="clear" w:color="auto" w:fill="FFFFFF"/>
        </w:rPr>
        <w:t xml:space="preserve">Психические процессы являются базовой основой человеческой психики и делятся на специфические и неспецифические познавательные процессы. </w:t>
      </w:r>
    </w:p>
    <w:p w:rsidR="00B94157" w:rsidRPr="009868D1" w:rsidRDefault="00B94157" w:rsidP="00B94157">
      <w:pPr>
        <w:shd w:val="clear" w:color="auto" w:fill="FFFFFF"/>
        <w:spacing w:after="0" w:line="360" w:lineRule="auto"/>
        <w:ind w:firstLine="709"/>
        <w:jc w:val="both"/>
        <w:rPr>
          <w:rFonts w:ascii="Times New Roman" w:eastAsia="Times New Roman" w:hAnsi="Times New Roman" w:cs="Times New Roman"/>
          <w:sz w:val="28"/>
          <w:szCs w:val="28"/>
        </w:rPr>
      </w:pPr>
      <w:r w:rsidRPr="009868D1">
        <w:rPr>
          <w:rFonts w:ascii="Times New Roman" w:eastAsia="Times New Roman" w:hAnsi="Times New Roman" w:cs="Times New Roman"/>
          <w:bCs/>
          <w:sz w:val="28"/>
          <w:szCs w:val="28"/>
        </w:rPr>
        <w:lastRenderedPageBreak/>
        <w:t xml:space="preserve">К специфически относят </w:t>
      </w:r>
      <w:r w:rsidRPr="009868D1">
        <w:rPr>
          <w:rFonts w:ascii="Times New Roman" w:eastAsia="Times New Roman" w:hAnsi="Times New Roman" w:cs="Times New Roman"/>
          <w:sz w:val="28"/>
          <w:szCs w:val="28"/>
        </w:rPr>
        <w:t xml:space="preserve">ощущения, восприятия и мышление. </w:t>
      </w:r>
    </w:p>
    <w:p w:rsidR="00B94157" w:rsidRPr="009868D1" w:rsidRDefault="00B94157" w:rsidP="00B94157">
      <w:pPr>
        <w:shd w:val="clear" w:color="auto" w:fill="FFFFFF"/>
        <w:spacing w:after="0" w:line="360" w:lineRule="auto"/>
        <w:ind w:firstLine="709"/>
        <w:jc w:val="both"/>
        <w:rPr>
          <w:rFonts w:ascii="Times New Roman" w:hAnsi="Times New Roman" w:cs="Times New Roman"/>
          <w:b/>
          <w:sz w:val="28"/>
          <w:szCs w:val="28"/>
        </w:rPr>
      </w:pPr>
      <w:r w:rsidRPr="009868D1">
        <w:rPr>
          <w:rFonts w:ascii="Times New Roman" w:eastAsia="Times New Roman" w:hAnsi="Times New Roman" w:cs="Times New Roman"/>
          <w:sz w:val="28"/>
          <w:szCs w:val="28"/>
        </w:rPr>
        <w:t>К н</w:t>
      </w:r>
      <w:r w:rsidRPr="009868D1">
        <w:rPr>
          <w:rFonts w:ascii="Times New Roman" w:hAnsi="Times New Roman" w:cs="Times New Roman"/>
          <w:sz w:val="28"/>
          <w:szCs w:val="28"/>
        </w:rPr>
        <w:t xml:space="preserve">еспецифическим </w:t>
      </w:r>
      <w:r w:rsidRPr="009868D1">
        <w:rPr>
          <w:rStyle w:val="aa"/>
          <w:rFonts w:ascii="Times New Roman" w:hAnsi="Times New Roman" w:cs="Times New Roman"/>
          <w:b w:val="0"/>
          <w:sz w:val="28"/>
          <w:szCs w:val="28"/>
        </w:rPr>
        <w:t>или универсальным</w:t>
      </w:r>
      <w:r w:rsidR="009868D1">
        <w:rPr>
          <w:rStyle w:val="aa"/>
          <w:rFonts w:ascii="Times New Roman" w:hAnsi="Times New Roman" w:cs="Times New Roman"/>
          <w:b w:val="0"/>
          <w:sz w:val="28"/>
          <w:szCs w:val="28"/>
        </w:rPr>
        <w:t xml:space="preserve"> </w:t>
      </w:r>
      <w:r w:rsidR="009868D1">
        <w:rPr>
          <w:rStyle w:val="aa"/>
          <w:rFonts w:ascii="Times New Roman" w:hAnsi="Times New Roman" w:cs="Times New Roman"/>
          <w:b w:val="0"/>
          <w:sz w:val="28"/>
          <w:szCs w:val="28"/>
        </w:rPr>
        <w:noBreakHyphen/>
        <w:t xml:space="preserve"> </w:t>
      </w:r>
      <w:r w:rsidRPr="009868D1">
        <w:rPr>
          <w:rStyle w:val="aa"/>
          <w:rFonts w:ascii="Times New Roman" w:hAnsi="Times New Roman" w:cs="Times New Roman"/>
          <w:b w:val="0"/>
          <w:sz w:val="28"/>
          <w:szCs w:val="28"/>
        </w:rPr>
        <w:t>память, внимание, воображение, воля</w:t>
      </w:r>
      <w:r w:rsidRPr="009868D1">
        <w:rPr>
          <w:rFonts w:ascii="Times New Roman" w:hAnsi="Times New Roman" w:cs="Times New Roman"/>
          <w:b/>
          <w:sz w:val="28"/>
          <w:szCs w:val="28"/>
        </w:rPr>
        <w:t xml:space="preserve">. </w:t>
      </w:r>
    </w:p>
    <w:p w:rsidR="00764B0D" w:rsidRPr="009868D1" w:rsidRDefault="00764B0D" w:rsidP="006C0B5B">
      <w:pPr>
        <w:pStyle w:val="a3"/>
        <w:spacing w:before="0" w:beforeAutospacing="0" w:after="0" w:afterAutospacing="0" w:line="360" w:lineRule="auto"/>
        <w:ind w:firstLine="709"/>
        <w:jc w:val="both"/>
        <w:rPr>
          <w:sz w:val="28"/>
          <w:szCs w:val="28"/>
        </w:rPr>
      </w:pPr>
      <w:r w:rsidRPr="009868D1">
        <w:rPr>
          <w:sz w:val="28"/>
          <w:szCs w:val="28"/>
        </w:rPr>
        <w:t>Человеческая психика – сложнейшая структура, которая обеспечивает получение и обработку новой информации; она позволяет руководить поведением человека, принимать верные решения и создаёт наш внутренний мир. Познавательные процессы связывают человеческую личность с реальным миром и позволяют с ним взаимодействовать.</w:t>
      </w:r>
    </w:p>
    <w:p w:rsidR="00716617" w:rsidRDefault="00764B0D" w:rsidP="00716617">
      <w:pPr>
        <w:pStyle w:val="a3"/>
        <w:spacing w:before="0" w:beforeAutospacing="0" w:after="0" w:afterAutospacing="0" w:line="360" w:lineRule="auto"/>
        <w:ind w:firstLine="709"/>
        <w:jc w:val="both"/>
        <w:rPr>
          <w:sz w:val="28"/>
          <w:szCs w:val="28"/>
        </w:rPr>
      </w:pPr>
      <w:r w:rsidRPr="009868D1">
        <w:rPr>
          <w:sz w:val="28"/>
          <w:szCs w:val="28"/>
        </w:rPr>
        <w:t>Можно сказать, что всё содержание психики человека – это результат его познавательной деятельности. Психика – это отражение окружающего мира, а именно тех его элементов, с которыми эта личность взаимодействовала.</w:t>
      </w:r>
    </w:p>
    <w:p w:rsidR="00764B0D" w:rsidRPr="009868D1" w:rsidRDefault="00764B0D" w:rsidP="00716617">
      <w:pPr>
        <w:pStyle w:val="a3"/>
        <w:spacing w:before="0" w:beforeAutospacing="0" w:after="0" w:afterAutospacing="0" w:line="360" w:lineRule="auto"/>
        <w:ind w:firstLine="709"/>
        <w:jc w:val="both"/>
        <w:rPr>
          <w:sz w:val="28"/>
          <w:szCs w:val="28"/>
        </w:rPr>
      </w:pPr>
      <w:r w:rsidRPr="009868D1">
        <w:rPr>
          <w:sz w:val="28"/>
          <w:szCs w:val="28"/>
        </w:rPr>
        <w:t xml:space="preserve">Познавательные процессы – важнейшая часть человеческой деятельности. Собственно, человек является самим собой лишь постольку, поскольку у него развиты психические познавательные процессы. </w:t>
      </w:r>
    </w:p>
    <w:p w:rsidR="00764B0D" w:rsidRPr="009868D1" w:rsidRDefault="00764B0D" w:rsidP="006C0B5B">
      <w:pPr>
        <w:shd w:val="clear" w:color="auto" w:fill="FFFFFF"/>
        <w:spacing w:after="0" w:line="360" w:lineRule="auto"/>
        <w:ind w:firstLine="709"/>
        <w:jc w:val="both"/>
        <w:rPr>
          <w:rFonts w:ascii="Times New Roman" w:eastAsia="Times New Roman" w:hAnsi="Times New Roman" w:cs="Times New Roman"/>
          <w:sz w:val="28"/>
          <w:szCs w:val="28"/>
        </w:rPr>
      </w:pPr>
    </w:p>
    <w:p w:rsidR="00717733" w:rsidRPr="009868D1" w:rsidRDefault="00717733" w:rsidP="006C0B5B">
      <w:pPr>
        <w:spacing w:after="0" w:line="360" w:lineRule="auto"/>
        <w:ind w:firstLine="709"/>
        <w:jc w:val="both"/>
        <w:rPr>
          <w:rFonts w:ascii="Times New Roman" w:hAnsi="Times New Roman" w:cs="Times New Roman"/>
          <w:b/>
          <w:sz w:val="28"/>
          <w:szCs w:val="28"/>
        </w:rPr>
      </w:pPr>
    </w:p>
    <w:p w:rsidR="00717733" w:rsidRPr="009868D1" w:rsidRDefault="00717733" w:rsidP="006C0B5B">
      <w:pPr>
        <w:spacing w:after="0" w:line="360" w:lineRule="auto"/>
        <w:ind w:firstLine="709"/>
        <w:jc w:val="center"/>
        <w:rPr>
          <w:rFonts w:ascii="Times New Roman" w:hAnsi="Times New Roman" w:cs="Times New Roman"/>
          <w:sz w:val="28"/>
          <w:szCs w:val="28"/>
        </w:rPr>
      </w:pPr>
    </w:p>
    <w:p w:rsidR="00764B0D" w:rsidRPr="009868D1" w:rsidRDefault="00764B0D" w:rsidP="006C0B5B">
      <w:pPr>
        <w:spacing w:after="0" w:line="360" w:lineRule="auto"/>
        <w:ind w:firstLine="709"/>
        <w:rPr>
          <w:rFonts w:ascii="Times New Roman" w:eastAsia="Times New Roman" w:hAnsi="Times New Roman" w:cs="Times New Roman"/>
          <w:b/>
          <w:bCs/>
          <w:sz w:val="28"/>
          <w:szCs w:val="28"/>
          <w:lang w:eastAsia="ru-RU"/>
        </w:rPr>
      </w:pPr>
      <w:r w:rsidRPr="009868D1">
        <w:rPr>
          <w:rFonts w:ascii="Times New Roman" w:eastAsia="Times New Roman" w:hAnsi="Times New Roman" w:cs="Times New Roman"/>
          <w:b/>
          <w:bCs/>
          <w:sz w:val="28"/>
          <w:szCs w:val="28"/>
          <w:lang w:eastAsia="ru-RU"/>
        </w:rPr>
        <w:br w:type="page"/>
      </w:r>
    </w:p>
    <w:p w:rsidR="00764B0D" w:rsidRPr="00120D04" w:rsidRDefault="00764B0D" w:rsidP="00120D04">
      <w:pPr>
        <w:pStyle w:val="1"/>
        <w:jc w:val="center"/>
        <w:rPr>
          <w:rFonts w:ascii="Times New Roman" w:eastAsia="Times New Roman" w:hAnsi="Times New Roman" w:cs="Times New Roman"/>
          <w:bCs w:val="0"/>
          <w:color w:val="auto"/>
          <w:lang w:eastAsia="ru-RU"/>
        </w:rPr>
      </w:pPr>
      <w:bookmarkStart w:id="0" w:name="_Toc35429452"/>
      <w:r w:rsidRPr="00120D04">
        <w:rPr>
          <w:rFonts w:ascii="Times New Roman" w:eastAsia="Times New Roman" w:hAnsi="Times New Roman" w:cs="Times New Roman"/>
          <w:bCs w:val="0"/>
          <w:color w:val="auto"/>
          <w:lang w:eastAsia="ru-RU"/>
        </w:rPr>
        <w:lastRenderedPageBreak/>
        <w:t xml:space="preserve">Тема </w:t>
      </w:r>
      <w:r w:rsidR="00120D04" w:rsidRPr="00120D04">
        <w:rPr>
          <w:rFonts w:ascii="Times New Roman" w:eastAsia="Times New Roman" w:hAnsi="Times New Roman" w:cs="Times New Roman"/>
          <w:bCs w:val="0"/>
          <w:color w:val="auto"/>
          <w:lang w:eastAsia="ru-RU"/>
        </w:rPr>
        <w:t>«</w:t>
      </w:r>
      <w:r w:rsidR="00794C6A" w:rsidRPr="00120D04">
        <w:rPr>
          <w:rFonts w:ascii="Times New Roman" w:eastAsia="Times New Roman" w:hAnsi="Times New Roman" w:cs="Times New Roman"/>
          <w:bCs w:val="0"/>
          <w:color w:val="auto"/>
          <w:lang w:eastAsia="ru-RU"/>
        </w:rPr>
        <w:t>Ощущение</w:t>
      </w:r>
      <w:r w:rsidR="00120D04" w:rsidRPr="00120D04">
        <w:rPr>
          <w:rFonts w:ascii="Times New Roman" w:eastAsia="Times New Roman" w:hAnsi="Times New Roman" w:cs="Times New Roman"/>
          <w:bCs w:val="0"/>
          <w:color w:val="auto"/>
          <w:lang w:eastAsia="ru-RU"/>
        </w:rPr>
        <w:t>»</w:t>
      </w:r>
      <w:bookmarkEnd w:id="0"/>
    </w:p>
    <w:p w:rsidR="00764B0D" w:rsidRPr="00120D04" w:rsidRDefault="00764B0D" w:rsidP="002E1ECC">
      <w:pPr>
        <w:pStyle w:val="a8"/>
        <w:numPr>
          <w:ilvl w:val="0"/>
          <w:numId w:val="19"/>
        </w:numPr>
        <w:shd w:val="clear" w:color="auto" w:fill="FFFFFF"/>
        <w:spacing w:after="0" w:line="360" w:lineRule="auto"/>
        <w:ind w:left="426"/>
        <w:jc w:val="center"/>
        <w:textAlignment w:val="baseline"/>
        <w:outlineLvl w:val="1"/>
        <w:rPr>
          <w:rFonts w:ascii="Times New Roman" w:eastAsia="Times New Roman" w:hAnsi="Times New Roman"/>
          <w:b/>
          <w:bCs/>
          <w:sz w:val="28"/>
          <w:szCs w:val="28"/>
          <w:lang w:eastAsia="ru-RU"/>
        </w:rPr>
      </w:pPr>
      <w:bookmarkStart w:id="1" w:name="_Toc35429453"/>
      <w:r w:rsidRPr="00120D04">
        <w:rPr>
          <w:rFonts w:ascii="Times New Roman" w:eastAsia="Times New Roman" w:hAnsi="Times New Roman"/>
          <w:b/>
          <w:bCs/>
          <w:sz w:val="28"/>
          <w:szCs w:val="28"/>
          <w:lang w:eastAsia="ru-RU"/>
        </w:rPr>
        <w:t>Теоретическая часть</w:t>
      </w:r>
      <w:bookmarkEnd w:id="1"/>
    </w:p>
    <w:p w:rsidR="00716617" w:rsidRDefault="009868D1" w:rsidP="006C0B5B">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9868D1">
        <w:rPr>
          <w:rFonts w:ascii="Times New Roman" w:eastAsia="Times New Roman" w:hAnsi="Times New Roman" w:cs="Times New Roman"/>
          <w:b/>
          <w:sz w:val="28"/>
          <w:szCs w:val="28"/>
          <w:lang w:eastAsia="ru-RU"/>
        </w:rPr>
        <w:t>Ощущение</w:t>
      </w:r>
      <w:r w:rsidR="00794C6A" w:rsidRPr="009868D1">
        <w:rPr>
          <w:rFonts w:ascii="Times New Roman" w:eastAsia="Times New Roman" w:hAnsi="Times New Roman" w:cs="Times New Roman"/>
          <w:b/>
          <w:sz w:val="28"/>
          <w:szCs w:val="28"/>
          <w:lang w:eastAsia="ru-RU"/>
        </w:rPr>
        <w:t xml:space="preserve"> – </w:t>
      </w:r>
      <w:r w:rsidR="00794C6A" w:rsidRPr="009868D1">
        <w:rPr>
          <w:rFonts w:ascii="Times New Roman" w:eastAsia="Times New Roman" w:hAnsi="Times New Roman" w:cs="Times New Roman"/>
          <w:sz w:val="28"/>
          <w:szCs w:val="28"/>
          <w:lang w:eastAsia="ru-RU"/>
        </w:rPr>
        <w:t xml:space="preserve">простейший познавательный психический процесс, в ходе которого происходит отражение отдельных свойств, качеств, сторон действительности, ее предметов и явлений, связей между ними, а также внутренних состояний организма, непосредственно воздействующих на органы чувств человека. </w:t>
      </w:r>
    </w:p>
    <w:p w:rsidR="008008D1" w:rsidRDefault="00794C6A" w:rsidP="006C0B5B">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9868D1">
        <w:rPr>
          <w:rFonts w:ascii="Times New Roman" w:eastAsia="Times New Roman" w:hAnsi="Times New Roman" w:cs="Times New Roman"/>
          <w:sz w:val="28"/>
          <w:szCs w:val="28"/>
          <w:lang w:eastAsia="ru-RU"/>
        </w:rPr>
        <w:t xml:space="preserve">Ощущение является источником наших знаний о мире и самих себе. Способность к ощущениям имеется у всех живых организмов, обладающих нервной системой. Осознаваемые ощущения характерны только для живых существ, имеющих головной мозг. </w:t>
      </w:r>
    </w:p>
    <w:p w:rsidR="00716617" w:rsidRDefault="00794C6A" w:rsidP="006C0B5B">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9868D1">
        <w:rPr>
          <w:rFonts w:ascii="Times New Roman" w:eastAsia="Times New Roman" w:hAnsi="Times New Roman" w:cs="Times New Roman"/>
          <w:sz w:val="28"/>
          <w:szCs w:val="28"/>
          <w:lang w:eastAsia="ru-RU"/>
        </w:rPr>
        <w:t xml:space="preserve">Главная роль ощущений заключается в том, чтобы быстро довести до центральной нервной системы сведения о состоянии как внешней, так и внутренней среды организма. Все ощущения возникают в результате воздействия стимулов-раздражителей на соответствующие органы чувств. </w:t>
      </w:r>
    </w:p>
    <w:p w:rsidR="00794C6A" w:rsidRPr="009868D1" w:rsidRDefault="00794C6A" w:rsidP="006C0B5B">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9868D1">
        <w:rPr>
          <w:rFonts w:ascii="Times New Roman" w:eastAsia="Times New Roman" w:hAnsi="Times New Roman" w:cs="Times New Roman"/>
          <w:sz w:val="28"/>
          <w:szCs w:val="28"/>
          <w:lang w:eastAsia="ru-RU"/>
        </w:rPr>
        <w:t>Для того чтобы ощущение возникло, необходимо, чтобы вызывающий его стимул достиг определенного значения, называемого абсо</w:t>
      </w:r>
      <w:r w:rsidR="009868D1">
        <w:rPr>
          <w:rFonts w:ascii="Times New Roman" w:eastAsia="Times New Roman" w:hAnsi="Times New Roman" w:cs="Times New Roman"/>
          <w:sz w:val="28"/>
          <w:szCs w:val="28"/>
          <w:lang w:eastAsia="ru-RU"/>
        </w:rPr>
        <w:t>лютным нижним порогом ощущения.</w:t>
      </w:r>
      <w:r w:rsidRPr="009868D1">
        <w:rPr>
          <w:rFonts w:ascii="Times New Roman" w:eastAsia="Times New Roman" w:hAnsi="Times New Roman" w:cs="Times New Roman"/>
          <w:sz w:val="28"/>
          <w:szCs w:val="28"/>
          <w:lang w:eastAsia="ru-RU"/>
        </w:rPr>
        <w:t xml:space="preserve"> Для каждого вида ощущений существуют свои пороги.</w:t>
      </w:r>
    </w:p>
    <w:p w:rsidR="00716617" w:rsidRDefault="00794C6A" w:rsidP="006C0B5B">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9868D1">
        <w:rPr>
          <w:rFonts w:ascii="Times New Roman" w:eastAsia="Times New Roman" w:hAnsi="Times New Roman" w:cs="Times New Roman"/>
          <w:sz w:val="28"/>
          <w:szCs w:val="28"/>
          <w:lang w:eastAsia="ru-RU"/>
        </w:rPr>
        <w:t xml:space="preserve">Но органы чувств обладают свойством адаптации к изменяющимся условиям, поэтому пороги ощущений не являются постоянными и способны изменяться при переходе от одних условий внешней среды к другим. Эту способность называют </w:t>
      </w:r>
      <w:r w:rsidRPr="00716617">
        <w:rPr>
          <w:rFonts w:ascii="Times New Roman" w:eastAsia="Times New Roman" w:hAnsi="Times New Roman" w:cs="Times New Roman"/>
          <w:b/>
          <w:sz w:val="28"/>
          <w:szCs w:val="28"/>
          <w:lang w:eastAsia="ru-RU"/>
        </w:rPr>
        <w:t>адаптацией ощущений.</w:t>
      </w:r>
    </w:p>
    <w:p w:rsidR="00794C6A" w:rsidRPr="009868D1" w:rsidRDefault="00794C6A" w:rsidP="006C0B5B">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9868D1">
        <w:rPr>
          <w:rFonts w:ascii="Times New Roman" w:eastAsia="Times New Roman" w:hAnsi="Times New Roman" w:cs="Times New Roman"/>
          <w:sz w:val="28"/>
          <w:szCs w:val="28"/>
          <w:lang w:eastAsia="ru-RU"/>
        </w:rPr>
        <w:t xml:space="preserve"> Например, при переходе от света к темноте чувствительность глаза к различным раздражителям меняется в десятки раз. Скорость и полнота адаптации различных сенсорных систем неодинакова: в тактильных ощущениях, при обонянии отмечается высокая степень адаптации, а наименьшая степень – при болевых ощущениях, так как боль является сигналом об опасном нарушении в работе организма, и быстрая адаптация болевых ощущений может грозить ему гибелью.</w:t>
      </w:r>
    </w:p>
    <w:p w:rsidR="00794C6A" w:rsidRPr="009868D1" w:rsidRDefault="00794C6A" w:rsidP="006C0B5B">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9868D1">
        <w:rPr>
          <w:rFonts w:ascii="Times New Roman" w:eastAsia="Times New Roman" w:hAnsi="Times New Roman" w:cs="Times New Roman"/>
          <w:sz w:val="28"/>
          <w:szCs w:val="28"/>
          <w:lang w:eastAsia="ru-RU"/>
        </w:rPr>
        <w:lastRenderedPageBreak/>
        <w:t xml:space="preserve">Английским физиологом Ч. Шеррингтоном была предложена своя </w:t>
      </w:r>
      <w:r w:rsidRPr="009868D1">
        <w:rPr>
          <w:rFonts w:ascii="Times New Roman" w:eastAsia="Times New Roman" w:hAnsi="Times New Roman" w:cs="Times New Roman"/>
          <w:b/>
          <w:sz w:val="28"/>
          <w:szCs w:val="28"/>
          <w:lang w:eastAsia="ru-RU"/>
        </w:rPr>
        <w:t>классификация ощущений:</w:t>
      </w:r>
    </w:p>
    <w:p w:rsidR="00794C6A" w:rsidRPr="009868D1" w:rsidRDefault="009868D1" w:rsidP="006C0B5B">
      <w:pPr>
        <w:numPr>
          <w:ilvl w:val="0"/>
          <w:numId w:val="1"/>
        </w:numPr>
        <w:shd w:val="clear" w:color="auto" w:fill="FFFFFF"/>
        <w:spacing w:after="0" w:line="360" w:lineRule="auto"/>
        <w:ind w:left="0"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Экстероцептивные ощущения</w:t>
      </w:r>
      <w:r w:rsidR="00794C6A" w:rsidRPr="009868D1">
        <w:rPr>
          <w:rFonts w:ascii="Times New Roman" w:eastAsia="Times New Roman" w:hAnsi="Times New Roman" w:cs="Times New Roman"/>
          <w:sz w:val="28"/>
          <w:szCs w:val="28"/>
          <w:lang w:eastAsia="ru-RU"/>
        </w:rPr>
        <w:t xml:space="preserve"> – это ощущения, возникающие при воздействии внешних раздражителей на анализаторы человека, расположенные на поверхности тела.</w:t>
      </w:r>
    </w:p>
    <w:p w:rsidR="00794C6A" w:rsidRPr="009868D1" w:rsidRDefault="009868D1" w:rsidP="006C0B5B">
      <w:pPr>
        <w:numPr>
          <w:ilvl w:val="0"/>
          <w:numId w:val="1"/>
        </w:numPr>
        <w:shd w:val="clear" w:color="auto" w:fill="FFFFFF"/>
        <w:spacing w:after="0" w:line="360" w:lineRule="auto"/>
        <w:ind w:left="0"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Проприоцептивные ощущения</w:t>
      </w:r>
      <w:r w:rsidR="00794C6A" w:rsidRPr="009868D1">
        <w:rPr>
          <w:rFonts w:ascii="Times New Roman" w:eastAsia="Times New Roman" w:hAnsi="Times New Roman" w:cs="Times New Roman"/>
          <w:sz w:val="28"/>
          <w:szCs w:val="28"/>
          <w:lang w:eastAsia="ru-RU"/>
        </w:rPr>
        <w:t xml:space="preserve"> – это ощущения, отражающие движение и положение частей тела человека.</w:t>
      </w:r>
    </w:p>
    <w:p w:rsidR="00794C6A" w:rsidRPr="009868D1" w:rsidRDefault="00794C6A" w:rsidP="006C0B5B">
      <w:pPr>
        <w:numPr>
          <w:ilvl w:val="0"/>
          <w:numId w:val="1"/>
        </w:numPr>
        <w:shd w:val="clear" w:color="auto" w:fill="FFFFFF"/>
        <w:spacing w:after="0" w:line="360" w:lineRule="auto"/>
        <w:ind w:left="0" w:firstLine="709"/>
        <w:jc w:val="both"/>
        <w:textAlignment w:val="baseline"/>
        <w:rPr>
          <w:rFonts w:ascii="Times New Roman" w:eastAsia="Times New Roman" w:hAnsi="Times New Roman" w:cs="Times New Roman"/>
          <w:sz w:val="28"/>
          <w:szCs w:val="28"/>
          <w:lang w:eastAsia="ru-RU"/>
        </w:rPr>
      </w:pPr>
      <w:r w:rsidRPr="009868D1">
        <w:rPr>
          <w:rFonts w:ascii="Times New Roman" w:eastAsia="Times New Roman" w:hAnsi="Times New Roman" w:cs="Times New Roman"/>
          <w:sz w:val="28"/>
          <w:szCs w:val="28"/>
          <w:lang w:eastAsia="ru-RU"/>
        </w:rPr>
        <w:t>Инте</w:t>
      </w:r>
      <w:r w:rsidR="009868D1">
        <w:rPr>
          <w:rFonts w:ascii="Times New Roman" w:eastAsia="Times New Roman" w:hAnsi="Times New Roman" w:cs="Times New Roman"/>
          <w:sz w:val="28"/>
          <w:szCs w:val="28"/>
          <w:lang w:eastAsia="ru-RU"/>
        </w:rPr>
        <w:t>роцептивные ощущения</w:t>
      </w:r>
      <w:r w:rsidRPr="009868D1">
        <w:rPr>
          <w:rFonts w:ascii="Times New Roman" w:eastAsia="Times New Roman" w:hAnsi="Times New Roman" w:cs="Times New Roman"/>
          <w:sz w:val="28"/>
          <w:szCs w:val="28"/>
          <w:lang w:eastAsia="ru-RU"/>
        </w:rPr>
        <w:t xml:space="preserve"> – это ощущения, отражающие состояние внутренней среды организма человека.</w:t>
      </w:r>
    </w:p>
    <w:p w:rsidR="00794C6A" w:rsidRPr="009868D1" w:rsidRDefault="00794C6A" w:rsidP="006C0B5B">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9868D1">
        <w:rPr>
          <w:rFonts w:ascii="Times New Roman" w:eastAsia="Times New Roman" w:hAnsi="Times New Roman" w:cs="Times New Roman"/>
          <w:sz w:val="28"/>
          <w:szCs w:val="28"/>
          <w:lang w:eastAsia="ru-RU"/>
        </w:rPr>
        <w:t>Все ощущения обладают следующими</w:t>
      </w:r>
      <w:r w:rsidR="009868D1">
        <w:rPr>
          <w:rFonts w:ascii="Times New Roman" w:eastAsia="Times New Roman" w:hAnsi="Times New Roman" w:cs="Times New Roman"/>
          <w:sz w:val="28"/>
          <w:szCs w:val="28"/>
          <w:lang w:eastAsia="ru-RU"/>
        </w:rPr>
        <w:t xml:space="preserve"> </w:t>
      </w:r>
      <w:r w:rsidRPr="009868D1">
        <w:rPr>
          <w:rFonts w:ascii="Times New Roman" w:eastAsia="Times New Roman" w:hAnsi="Times New Roman" w:cs="Times New Roman"/>
          <w:b/>
          <w:sz w:val="28"/>
          <w:szCs w:val="28"/>
          <w:bdr w:val="none" w:sz="0" w:space="0" w:color="auto" w:frame="1"/>
          <w:lang w:eastAsia="ru-RU"/>
        </w:rPr>
        <w:t>характеристиками</w:t>
      </w:r>
      <w:r w:rsidRPr="009868D1">
        <w:rPr>
          <w:rFonts w:ascii="Times New Roman" w:eastAsia="Times New Roman" w:hAnsi="Times New Roman" w:cs="Times New Roman"/>
          <w:b/>
          <w:sz w:val="28"/>
          <w:szCs w:val="28"/>
          <w:lang w:eastAsia="ru-RU"/>
        </w:rPr>
        <w:t>:</w:t>
      </w:r>
    </w:p>
    <w:p w:rsidR="00794C6A" w:rsidRPr="009868D1" w:rsidRDefault="00794C6A" w:rsidP="006C0B5B">
      <w:pPr>
        <w:numPr>
          <w:ilvl w:val="0"/>
          <w:numId w:val="2"/>
        </w:numPr>
        <w:shd w:val="clear" w:color="auto" w:fill="FFFFFF"/>
        <w:spacing w:after="0" w:line="360" w:lineRule="auto"/>
        <w:ind w:left="0" w:firstLine="709"/>
        <w:jc w:val="both"/>
        <w:textAlignment w:val="baseline"/>
        <w:rPr>
          <w:rFonts w:ascii="Times New Roman" w:eastAsia="Times New Roman" w:hAnsi="Times New Roman" w:cs="Times New Roman"/>
          <w:sz w:val="28"/>
          <w:szCs w:val="28"/>
          <w:lang w:eastAsia="ru-RU"/>
        </w:rPr>
      </w:pPr>
      <w:r w:rsidRPr="009868D1">
        <w:rPr>
          <w:rFonts w:ascii="Times New Roman" w:eastAsia="Times New Roman" w:hAnsi="Times New Roman" w:cs="Times New Roman"/>
          <w:sz w:val="28"/>
          <w:szCs w:val="28"/>
          <w:lang w:eastAsia="ru-RU"/>
        </w:rPr>
        <w:t>качество  – сущностная особенность ощущений, позволяющая отличать одни их виды от других (например, слуховые от зрительных);</w:t>
      </w:r>
    </w:p>
    <w:p w:rsidR="00794C6A" w:rsidRPr="009868D1" w:rsidRDefault="00794C6A" w:rsidP="00B94157">
      <w:pPr>
        <w:numPr>
          <w:ilvl w:val="0"/>
          <w:numId w:val="2"/>
        </w:numPr>
        <w:shd w:val="clear" w:color="auto" w:fill="FFFFFF"/>
        <w:spacing w:after="0" w:line="360" w:lineRule="auto"/>
        <w:ind w:left="0" w:firstLine="709"/>
        <w:jc w:val="both"/>
        <w:textAlignment w:val="baseline"/>
        <w:rPr>
          <w:rFonts w:ascii="Times New Roman" w:eastAsia="Times New Roman" w:hAnsi="Times New Roman" w:cs="Times New Roman"/>
          <w:sz w:val="28"/>
          <w:szCs w:val="28"/>
          <w:lang w:eastAsia="ru-RU"/>
        </w:rPr>
      </w:pPr>
      <w:r w:rsidRPr="009868D1">
        <w:rPr>
          <w:rFonts w:ascii="Times New Roman" w:eastAsia="Times New Roman" w:hAnsi="Times New Roman" w:cs="Times New Roman"/>
          <w:sz w:val="28"/>
          <w:szCs w:val="28"/>
          <w:lang w:eastAsia="ru-RU"/>
        </w:rPr>
        <w:t>интенсивность  – количественная характеристика ощущений, которая определяется силой действующего раздражителя;</w:t>
      </w:r>
    </w:p>
    <w:p w:rsidR="00794C6A" w:rsidRPr="009868D1" w:rsidRDefault="00794C6A" w:rsidP="00B94157">
      <w:pPr>
        <w:numPr>
          <w:ilvl w:val="0"/>
          <w:numId w:val="2"/>
        </w:numPr>
        <w:shd w:val="clear" w:color="auto" w:fill="FFFFFF"/>
        <w:spacing w:after="0" w:line="360" w:lineRule="auto"/>
        <w:ind w:left="0" w:firstLine="709"/>
        <w:jc w:val="both"/>
        <w:textAlignment w:val="baseline"/>
        <w:rPr>
          <w:rFonts w:ascii="Times New Roman" w:eastAsia="Times New Roman" w:hAnsi="Times New Roman" w:cs="Times New Roman"/>
          <w:sz w:val="28"/>
          <w:szCs w:val="28"/>
          <w:lang w:eastAsia="ru-RU"/>
        </w:rPr>
      </w:pPr>
      <w:r w:rsidRPr="009868D1">
        <w:rPr>
          <w:rFonts w:ascii="Times New Roman" w:eastAsia="Times New Roman" w:hAnsi="Times New Roman" w:cs="Times New Roman"/>
          <w:sz w:val="28"/>
          <w:szCs w:val="28"/>
          <w:lang w:eastAsia="ru-RU"/>
        </w:rPr>
        <w:t>продолжительность  – временная характеристика ощущений, определяющаяся временем воздействия раздражителя.</w:t>
      </w:r>
    </w:p>
    <w:p w:rsidR="00764B0D" w:rsidRPr="009868D1" w:rsidRDefault="00764B0D" w:rsidP="00120D04">
      <w:pPr>
        <w:pStyle w:val="a3"/>
        <w:numPr>
          <w:ilvl w:val="1"/>
          <w:numId w:val="1"/>
        </w:numPr>
        <w:spacing w:before="240" w:beforeAutospacing="0" w:after="240" w:afterAutospacing="0" w:line="276" w:lineRule="auto"/>
        <w:jc w:val="center"/>
        <w:outlineLvl w:val="1"/>
        <w:rPr>
          <w:b/>
          <w:bCs/>
          <w:sz w:val="28"/>
          <w:szCs w:val="28"/>
        </w:rPr>
      </w:pPr>
      <w:bookmarkStart w:id="2" w:name="_Toc35429454"/>
      <w:r w:rsidRPr="009868D1">
        <w:rPr>
          <w:b/>
          <w:bCs/>
          <w:sz w:val="28"/>
          <w:szCs w:val="28"/>
        </w:rPr>
        <w:t>Практическая часть</w:t>
      </w:r>
      <w:bookmarkEnd w:id="2"/>
    </w:p>
    <w:p w:rsidR="00B94157" w:rsidRPr="009868D1" w:rsidRDefault="00B94157" w:rsidP="00B94157">
      <w:pPr>
        <w:pStyle w:val="a3"/>
        <w:shd w:val="clear" w:color="auto" w:fill="FFFFFF"/>
        <w:spacing w:before="0" w:beforeAutospacing="0" w:after="0" w:afterAutospacing="0" w:line="360" w:lineRule="auto"/>
        <w:ind w:right="374" w:firstLine="567"/>
        <w:jc w:val="both"/>
        <w:rPr>
          <w:sz w:val="28"/>
          <w:szCs w:val="28"/>
        </w:rPr>
      </w:pPr>
      <w:r w:rsidRPr="009868D1">
        <w:rPr>
          <w:rStyle w:val="aa"/>
          <w:sz w:val="28"/>
          <w:szCs w:val="28"/>
        </w:rPr>
        <w:t>Цель исследования</w:t>
      </w:r>
      <w:r w:rsidRPr="009868D1">
        <w:rPr>
          <w:sz w:val="28"/>
          <w:szCs w:val="28"/>
        </w:rPr>
        <w:t>: установить отличие ощущений от восприятия при тактильном распознавании предметов.</w:t>
      </w:r>
    </w:p>
    <w:p w:rsidR="00B94157" w:rsidRPr="009868D1" w:rsidRDefault="00B94157" w:rsidP="00B94157">
      <w:pPr>
        <w:pStyle w:val="a3"/>
        <w:shd w:val="clear" w:color="auto" w:fill="FFFFFF"/>
        <w:spacing w:before="0" w:beforeAutospacing="0" w:after="0" w:afterAutospacing="0" w:line="360" w:lineRule="auto"/>
        <w:ind w:right="374" w:firstLine="567"/>
        <w:jc w:val="both"/>
        <w:rPr>
          <w:sz w:val="28"/>
          <w:szCs w:val="28"/>
        </w:rPr>
      </w:pPr>
      <w:r w:rsidRPr="009868D1">
        <w:rPr>
          <w:rStyle w:val="aa"/>
          <w:sz w:val="28"/>
          <w:szCs w:val="28"/>
        </w:rPr>
        <w:t>Материал и оборудование</w:t>
      </w:r>
      <w:r w:rsidRPr="009868D1">
        <w:rPr>
          <w:sz w:val="28"/>
          <w:szCs w:val="28"/>
        </w:rPr>
        <w:t>: набор мелких предметов для тактильного распознавания (булавка, ключ, ватка и т.п.), повязка для глаз, секундомер.</w:t>
      </w:r>
    </w:p>
    <w:p w:rsidR="00B94157" w:rsidRPr="009868D1" w:rsidRDefault="00B94157" w:rsidP="00B94157">
      <w:pPr>
        <w:pStyle w:val="a3"/>
        <w:shd w:val="clear" w:color="auto" w:fill="FFFFFF"/>
        <w:spacing w:before="0" w:beforeAutospacing="0" w:after="0" w:afterAutospacing="0" w:line="360" w:lineRule="auto"/>
        <w:ind w:right="374" w:firstLine="567"/>
        <w:jc w:val="both"/>
        <w:rPr>
          <w:sz w:val="28"/>
          <w:szCs w:val="28"/>
        </w:rPr>
      </w:pPr>
      <w:r w:rsidRPr="009868D1">
        <w:rPr>
          <w:rStyle w:val="aa"/>
          <w:sz w:val="28"/>
          <w:szCs w:val="28"/>
        </w:rPr>
        <w:t>Процедура исследования</w:t>
      </w:r>
    </w:p>
    <w:p w:rsidR="00B94157" w:rsidRPr="009868D1" w:rsidRDefault="00B94157" w:rsidP="00B94157">
      <w:pPr>
        <w:pStyle w:val="a3"/>
        <w:shd w:val="clear" w:color="auto" w:fill="FFFFFF"/>
        <w:spacing w:before="0" w:beforeAutospacing="0" w:after="0" w:afterAutospacing="0" w:line="360" w:lineRule="auto"/>
        <w:ind w:right="374" w:firstLine="567"/>
        <w:jc w:val="both"/>
        <w:rPr>
          <w:sz w:val="28"/>
          <w:szCs w:val="28"/>
        </w:rPr>
      </w:pPr>
      <w:r w:rsidRPr="009868D1">
        <w:rPr>
          <w:sz w:val="28"/>
          <w:szCs w:val="28"/>
        </w:rPr>
        <w:t>Исследование тактильных ощущений состоит из двух серий опытов и проводится с одним испытуемым.</w:t>
      </w:r>
    </w:p>
    <w:p w:rsidR="00B94157" w:rsidRPr="009868D1" w:rsidRDefault="00B94157" w:rsidP="00B94157">
      <w:pPr>
        <w:pStyle w:val="a3"/>
        <w:shd w:val="clear" w:color="auto" w:fill="FFFFFF"/>
        <w:spacing w:before="0" w:beforeAutospacing="0" w:after="0" w:afterAutospacing="0" w:line="360" w:lineRule="auto"/>
        <w:ind w:right="374" w:firstLine="567"/>
        <w:jc w:val="both"/>
        <w:rPr>
          <w:sz w:val="28"/>
          <w:szCs w:val="28"/>
        </w:rPr>
      </w:pPr>
      <w:r w:rsidRPr="009868D1">
        <w:rPr>
          <w:rStyle w:val="aa"/>
          <w:sz w:val="28"/>
          <w:szCs w:val="28"/>
        </w:rPr>
        <w:t>Задача первой серии</w:t>
      </w:r>
      <w:r w:rsidRPr="009868D1">
        <w:rPr>
          <w:sz w:val="28"/>
          <w:szCs w:val="28"/>
        </w:rPr>
        <w:t>: установить особенности тактильных ощущений по их словесным описаниям испытуемого, вызванных предметами из набора во время их поочередного предъявления на неподвижную ладонь.</w:t>
      </w:r>
    </w:p>
    <w:p w:rsidR="00B94157" w:rsidRPr="009868D1" w:rsidRDefault="00B94157" w:rsidP="00B94157">
      <w:pPr>
        <w:pStyle w:val="a3"/>
        <w:shd w:val="clear" w:color="auto" w:fill="FFFFFF"/>
        <w:spacing w:before="0" w:beforeAutospacing="0" w:after="0" w:afterAutospacing="0" w:line="360" w:lineRule="auto"/>
        <w:ind w:right="374" w:firstLine="567"/>
        <w:jc w:val="both"/>
        <w:rPr>
          <w:sz w:val="28"/>
          <w:szCs w:val="28"/>
        </w:rPr>
      </w:pPr>
      <w:r w:rsidRPr="009868D1">
        <w:rPr>
          <w:sz w:val="28"/>
          <w:szCs w:val="28"/>
        </w:rPr>
        <w:lastRenderedPageBreak/>
        <w:t>В ходе выполнения первой серии исследования испытуемому завязывают глаза и дают следующую инструкцию.</w:t>
      </w:r>
    </w:p>
    <w:p w:rsidR="00B94157" w:rsidRPr="009868D1" w:rsidRDefault="00B94157" w:rsidP="00B94157">
      <w:pPr>
        <w:pStyle w:val="a3"/>
        <w:shd w:val="clear" w:color="auto" w:fill="FFFFFF"/>
        <w:spacing w:before="0" w:beforeAutospacing="0" w:after="0" w:afterAutospacing="0" w:line="360" w:lineRule="auto"/>
        <w:ind w:right="374" w:firstLine="709"/>
        <w:jc w:val="both"/>
        <w:rPr>
          <w:sz w:val="28"/>
          <w:szCs w:val="28"/>
        </w:rPr>
      </w:pPr>
      <w:r w:rsidRPr="009868D1">
        <w:rPr>
          <w:rStyle w:val="aa"/>
          <w:sz w:val="28"/>
          <w:szCs w:val="28"/>
        </w:rPr>
        <w:t>Инструкция испытуемому в первой серии</w:t>
      </w:r>
      <w:r w:rsidRPr="009868D1">
        <w:rPr>
          <w:sz w:val="28"/>
          <w:szCs w:val="28"/>
        </w:rPr>
        <w:t xml:space="preserve">: </w:t>
      </w:r>
      <w:r w:rsidR="00120D04">
        <w:rPr>
          <w:sz w:val="28"/>
          <w:szCs w:val="28"/>
        </w:rPr>
        <w:t>«</w:t>
      </w:r>
      <w:r w:rsidRPr="009868D1">
        <w:rPr>
          <w:sz w:val="28"/>
          <w:szCs w:val="28"/>
        </w:rPr>
        <w:t>Разверните руку ладонью вверх. На ладони во время нашего исследования Вы будете ощущать некоторые воздействия. Не совершая ощупывающих движений рукой, дайте словесный отчет тех ощущений, которые Вы будете испытывать. Все, что будете ощущать, говорите вслух</w:t>
      </w:r>
      <w:r w:rsidR="00120D04">
        <w:rPr>
          <w:sz w:val="28"/>
          <w:szCs w:val="28"/>
        </w:rPr>
        <w:t>»</w:t>
      </w:r>
      <w:r w:rsidRPr="009868D1">
        <w:rPr>
          <w:sz w:val="28"/>
          <w:szCs w:val="28"/>
        </w:rPr>
        <w:t>.</w:t>
      </w:r>
    </w:p>
    <w:p w:rsidR="00B94157" w:rsidRPr="009868D1" w:rsidRDefault="00B94157" w:rsidP="00B94157">
      <w:pPr>
        <w:pStyle w:val="a3"/>
        <w:shd w:val="clear" w:color="auto" w:fill="FFFFFF"/>
        <w:spacing w:before="0" w:beforeAutospacing="0" w:after="0" w:afterAutospacing="0" w:line="360" w:lineRule="auto"/>
        <w:ind w:right="374" w:firstLine="709"/>
        <w:jc w:val="both"/>
        <w:rPr>
          <w:sz w:val="28"/>
          <w:szCs w:val="28"/>
        </w:rPr>
      </w:pPr>
      <w:r w:rsidRPr="009868D1">
        <w:rPr>
          <w:sz w:val="28"/>
          <w:szCs w:val="28"/>
        </w:rPr>
        <w:t>Экспериментатор последовательно предъявляет предметы для тактильного распознавания их испытуемым. Время предъявления каждого из них – 10 секунд. После чего предмет убирается с руки, а в протоколе производится запись словесного отчета испытуемого.</w:t>
      </w:r>
    </w:p>
    <w:p w:rsidR="00B94157" w:rsidRPr="009868D1" w:rsidRDefault="00B94157" w:rsidP="00B94157">
      <w:pPr>
        <w:pStyle w:val="a3"/>
        <w:shd w:val="clear" w:color="auto" w:fill="FFFFFF"/>
        <w:spacing w:before="0" w:beforeAutospacing="0" w:after="0" w:afterAutospacing="0" w:line="360" w:lineRule="auto"/>
        <w:ind w:right="374" w:firstLine="709"/>
        <w:jc w:val="both"/>
        <w:rPr>
          <w:sz w:val="28"/>
          <w:szCs w:val="28"/>
        </w:rPr>
      </w:pPr>
      <w:r w:rsidRPr="009868D1">
        <w:rPr>
          <w:rStyle w:val="aa"/>
          <w:sz w:val="28"/>
          <w:szCs w:val="28"/>
        </w:rPr>
        <w:t>Задача второй серии</w:t>
      </w:r>
      <w:r w:rsidRPr="009868D1">
        <w:rPr>
          <w:sz w:val="28"/>
          <w:szCs w:val="28"/>
        </w:rPr>
        <w:t>: установить особенности тактильных ощущений по словесным описаниям испытуемого, когда предметы поочередно кладутся на его ладонь, и разрешается их ощупывать этой же рукою</w:t>
      </w:r>
      <w:r w:rsidR="009868D1">
        <w:rPr>
          <w:sz w:val="28"/>
          <w:szCs w:val="28"/>
        </w:rPr>
        <w:t xml:space="preserve">. </w:t>
      </w:r>
      <w:r w:rsidRPr="009868D1">
        <w:rPr>
          <w:sz w:val="28"/>
          <w:szCs w:val="28"/>
        </w:rPr>
        <w:t>Вторая серия исследований проводится через две-четыре минуты после первой. Во второй серии так же, как и в первой, испытуемому завязывают глаза и перед предъявлением предметов набора дают инструкцию.</w:t>
      </w:r>
    </w:p>
    <w:p w:rsidR="00B94157" w:rsidRPr="009868D1" w:rsidRDefault="00B94157" w:rsidP="00B94157">
      <w:pPr>
        <w:pStyle w:val="a3"/>
        <w:shd w:val="clear" w:color="auto" w:fill="FFFFFF"/>
        <w:spacing w:before="0" w:beforeAutospacing="0" w:after="0" w:afterAutospacing="0" w:line="360" w:lineRule="auto"/>
        <w:ind w:right="374" w:firstLine="709"/>
        <w:jc w:val="both"/>
        <w:rPr>
          <w:sz w:val="28"/>
          <w:szCs w:val="28"/>
        </w:rPr>
      </w:pPr>
      <w:r w:rsidRPr="009868D1">
        <w:rPr>
          <w:rStyle w:val="aa"/>
          <w:sz w:val="28"/>
          <w:szCs w:val="28"/>
        </w:rPr>
        <w:t>Инструкция испытуемому во второй серии</w:t>
      </w:r>
      <w:r w:rsidR="009868D1">
        <w:rPr>
          <w:sz w:val="28"/>
          <w:szCs w:val="28"/>
        </w:rPr>
        <w:t xml:space="preserve">: </w:t>
      </w:r>
      <w:r w:rsidR="00120D04">
        <w:rPr>
          <w:sz w:val="28"/>
          <w:szCs w:val="28"/>
        </w:rPr>
        <w:t>«</w:t>
      </w:r>
      <w:r w:rsidRPr="009868D1">
        <w:rPr>
          <w:sz w:val="28"/>
          <w:szCs w:val="28"/>
        </w:rPr>
        <w:t>Разверните руку ладонью вверх. Во время нашего исследования Вы будете ощущать некоторые воздействия. Вам разрешается совершать ощупывающие движения рукой. Дайте словесный отчет тех ощущений, которые Вы будете испытывать при этих возде</w:t>
      </w:r>
      <w:r w:rsidR="009868D1">
        <w:rPr>
          <w:sz w:val="28"/>
          <w:szCs w:val="28"/>
        </w:rPr>
        <w:t>йствиях и движениях ладони руки</w:t>
      </w:r>
      <w:r w:rsidR="00120D04">
        <w:rPr>
          <w:sz w:val="28"/>
          <w:szCs w:val="28"/>
        </w:rPr>
        <w:t>»</w:t>
      </w:r>
      <w:r w:rsidRPr="009868D1">
        <w:rPr>
          <w:sz w:val="28"/>
          <w:szCs w:val="28"/>
        </w:rPr>
        <w:t>.</w:t>
      </w:r>
    </w:p>
    <w:p w:rsidR="00B94157" w:rsidRPr="009868D1" w:rsidRDefault="00B94157" w:rsidP="00B94157">
      <w:pPr>
        <w:pStyle w:val="a3"/>
        <w:shd w:val="clear" w:color="auto" w:fill="FFFFFF"/>
        <w:spacing w:before="0" w:beforeAutospacing="0" w:after="0" w:afterAutospacing="0" w:line="360" w:lineRule="auto"/>
        <w:ind w:right="374" w:firstLine="709"/>
        <w:jc w:val="both"/>
        <w:rPr>
          <w:sz w:val="28"/>
          <w:szCs w:val="28"/>
        </w:rPr>
      </w:pPr>
      <w:r w:rsidRPr="009868D1">
        <w:rPr>
          <w:sz w:val="28"/>
          <w:szCs w:val="28"/>
        </w:rPr>
        <w:t>Во второй серии экспериментатор последовательно предъявляет те же предметы из набора, сохраняя длительность тактильного распознавания 10 секунд и записывая словесный отчет испытуемого в протокол.</w:t>
      </w:r>
      <w:r w:rsidR="004B2D11" w:rsidRPr="009868D1">
        <w:rPr>
          <w:sz w:val="28"/>
          <w:szCs w:val="28"/>
        </w:rPr>
        <w:t xml:space="preserve"> </w:t>
      </w:r>
      <w:r w:rsidRPr="009868D1">
        <w:rPr>
          <w:sz w:val="28"/>
          <w:szCs w:val="28"/>
        </w:rPr>
        <w:t>Протокол исследования двух серий опытов может быть представлен на одном общем бланке.</w:t>
      </w:r>
    </w:p>
    <w:p w:rsidR="00B94157" w:rsidRPr="009868D1" w:rsidRDefault="00B94157" w:rsidP="00B94157">
      <w:pPr>
        <w:pStyle w:val="a3"/>
        <w:shd w:val="clear" w:color="auto" w:fill="FFFFFF"/>
        <w:spacing w:before="0" w:beforeAutospacing="0" w:after="0" w:afterAutospacing="0" w:line="360" w:lineRule="auto"/>
        <w:ind w:right="374" w:firstLine="709"/>
        <w:jc w:val="both"/>
        <w:rPr>
          <w:sz w:val="28"/>
          <w:szCs w:val="28"/>
        </w:rPr>
      </w:pPr>
      <w:r w:rsidRPr="009868D1">
        <w:rPr>
          <w:sz w:val="28"/>
          <w:szCs w:val="28"/>
        </w:rPr>
        <w:lastRenderedPageBreak/>
        <w:t>По окончании двух серий исследования испытуемый дает самоотчет о том, каким образом он ориентировался в оказываемых на ладонь руки воздействиях, когда легче было распознавать предметы и когда сложнее.</w:t>
      </w:r>
    </w:p>
    <w:p w:rsidR="00B94157" w:rsidRPr="009868D1" w:rsidRDefault="00B94157" w:rsidP="00B94157">
      <w:pPr>
        <w:pStyle w:val="a3"/>
        <w:shd w:val="clear" w:color="auto" w:fill="FFFFFF"/>
        <w:spacing w:before="0" w:beforeAutospacing="0" w:after="0" w:afterAutospacing="0" w:line="360" w:lineRule="auto"/>
        <w:ind w:right="374" w:firstLine="709"/>
        <w:jc w:val="both"/>
        <w:rPr>
          <w:sz w:val="28"/>
          <w:szCs w:val="28"/>
        </w:rPr>
      </w:pPr>
    </w:p>
    <w:tbl>
      <w:tblPr>
        <w:tblW w:w="5000" w:type="pct"/>
        <w:jc w:val="center"/>
        <w:tblCellSpacing w:w="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blCellMar>
          <w:top w:w="15" w:type="dxa"/>
          <w:left w:w="15" w:type="dxa"/>
          <w:bottom w:w="15" w:type="dxa"/>
          <w:right w:w="15" w:type="dxa"/>
        </w:tblCellMar>
        <w:tblLook w:val="04A0"/>
      </w:tblPr>
      <w:tblGrid>
        <w:gridCol w:w="4267"/>
        <w:gridCol w:w="2336"/>
        <w:gridCol w:w="2862"/>
      </w:tblGrid>
      <w:tr w:rsidR="00B94157" w:rsidRPr="00120D04" w:rsidTr="00120D04">
        <w:trPr>
          <w:tblCellSpacing w:w="15" w:type="dxa"/>
          <w:jc w:val="center"/>
        </w:trPr>
        <w:tc>
          <w:tcPr>
            <w:tcW w:w="2231" w:type="pct"/>
            <w:shd w:val="clear" w:color="auto" w:fill="FFFFFF"/>
            <w:vAlign w:val="center"/>
            <w:hideMark/>
          </w:tcPr>
          <w:p w:rsidR="00B94157" w:rsidRPr="00120D04" w:rsidRDefault="00B94157" w:rsidP="009868D1">
            <w:pPr>
              <w:spacing w:after="0" w:line="360" w:lineRule="auto"/>
              <w:rPr>
                <w:rFonts w:ascii="Times New Roman" w:hAnsi="Times New Roman" w:cs="Times New Roman"/>
                <w:sz w:val="28"/>
                <w:szCs w:val="28"/>
              </w:rPr>
            </w:pPr>
            <w:r w:rsidRPr="00120D04">
              <w:rPr>
                <w:rFonts w:ascii="Times New Roman" w:hAnsi="Times New Roman" w:cs="Times New Roman"/>
                <w:sz w:val="28"/>
                <w:szCs w:val="28"/>
              </w:rPr>
              <w:t>Испытуемый: Экспериментатор: Дата Время</w:t>
            </w:r>
          </w:p>
        </w:tc>
        <w:tc>
          <w:tcPr>
            <w:tcW w:w="1218" w:type="pct"/>
            <w:shd w:val="clear" w:color="auto" w:fill="FFFFFF"/>
            <w:vAlign w:val="center"/>
            <w:hideMark/>
          </w:tcPr>
          <w:p w:rsidR="00B94157" w:rsidRPr="00120D04" w:rsidRDefault="00B94157" w:rsidP="009868D1">
            <w:pPr>
              <w:spacing w:after="0" w:line="360" w:lineRule="auto"/>
              <w:rPr>
                <w:rFonts w:ascii="Times New Roman" w:hAnsi="Times New Roman" w:cs="Times New Roman"/>
                <w:sz w:val="28"/>
                <w:szCs w:val="28"/>
              </w:rPr>
            </w:pPr>
            <w:r w:rsidRPr="00120D04">
              <w:rPr>
                <w:rFonts w:ascii="Times New Roman" w:hAnsi="Times New Roman" w:cs="Times New Roman"/>
                <w:sz w:val="28"/>
                <w:szCs w:val="28"/>
              </w:rPr>
              <w:t>Словесный отчет</w:t>
            </w:r>
          </w:p>
        </w:tc>
        <w:tc>
          <w:tcPr>
            <w:tcW w:w="1488" w:type="pct"/>
            <w:shd w:val="clear" w:color="auto" w:fill="FFFFFF"/>
            <w:vAlign w:val="center"/>
            <w:hideMark/>
          </w:tcPr>
          <w:p w:rsidR="00B94157" w:rsidRPr="00120D04" w:rsidRDefault="00B94157" w:rsidP="009868D1">
            <w:pPr>
              <w:spacing w:after="0" w:line="360" w:lineRule="auto"/>
              <w:rPr>
                <w:rFonts w:ascii="Times New Roman" w:hAnsi="Times New Roman" w:cs="Times New Roman"/>
                <w:sz w:val="28"/>
                <w:szCs w:val="28"/>
              </w:rPr>
            </w:pPr>
            <w:r w:rsidRPr="00120D04">
              <w:rPr>
                <w:rFonts w:ascii="Times New Roman" w:hAnsi="Times New Roman" w:cs="Times New Roman"/>
                <w:sz w:val="28"/>
                <w:szCs w:val="28"/>
              </w:rPr>
              <w:t>Примечание</w:t>
            </w:r>
          </w:p>
        </w:tc>
      </w:tr>
      <w:tr w:rsidR="00B94157" w:rsidRPr="00120D04" w:rsidTr="00120D04">
        <w:trPr>
          <w:tblCellSpacing w:w="15" w:type="dxa"/>
          <w:jc w:val="center"/>
        </w:trPr>
        <w:tc>
          <w:tcPr>
            <w:tcW w:w="2231" w:type="pct"/>
            <w:shd w:val="clear" w:color="auto" w:fill="FFFFFF"/>
            <w:vAlign w:val="center"/>
            <w:hideMark/>
          </w:tcPr>
          <w:p w:rsidR="00B94157" w:rsidRPr="00120D04" w:rsidRDefault="00B94157" w:rsidP="009868D1">
            <w:pPr>
              <w:spacing w:after="0" w:line="360" w:lineRule="auto"/>
              <w:rPr>
                <w:rFonts w:ascii="Times New Roman" w:hAnsi="Times New Roman" w:cs="Times New Roman"/>
                <w:sz w:val="28"/>
                <w:szCs w:val="28"/>
              </w:rPr>
            </w:pPr>
            <w:r w:rsidRPr="00120D04">
              <w:rPr>
                <w:rFonts w:ascii="Times New Roman" w:hAnsi="Times New Roman" w:cs="Times New Roman"/>
                <w:sz w:val="28"/>
                <w:szCs w:val="28"/>
              </w:rPr>
              <w:t>№ п/п</w:t>
            </w:r>
          </w:p>
        </w:tc>
        <w:tc>
          <w:tcPr>
            <w:tcW w:w="1218" w:type="pct"/>
            <w:shd w:val="clear" w:color="auto" w:fill="FFFFFF"/>
            <w:vAlign w:val="center"/>
            <w:hideMark/>
          </w:tcPr>
          <w:p w:rsidR="00B94157" w:rsidRPr="00120D04" w:rsidRDefault="00B94157" w:rsidP="009868D1">
            <w:pPr>
              <w:spacing w:after="0" w:line="360" w:lineRule="auto"/>
              <w:rPr>
                <w:rFonts w:ascii="Times New Roman" w:hAnsi="Times New Roman" w:cs="Times New Roman"/>
                <w:sz w:val="28"/>
                <w:szCs w:val="28"/>
              </w:rPr>
            </w:pPr>
            <w:r w:rsidRPr="00120D04">
              <w:rPr>
                <w:rFonts w:ascii="Times New Roman" w:hAnsi="Times New Roman" w:cs="Times New Roman"/>
                <w:sz w:val="28"/>
                <w:szCs w:val="28"/>
              </w:rPr>
              <w:t>Предмет в первой серии</w:t>
            </w:r>
          </w:p>
        </w:tc>
        <w:tc>
          <w:tcPr>
            <w:tcW w:w="1488" w:type="pct"/>
            <w:shd w:val="clear" w:color="auto" w:fill="FFFFFF"/>
            <w:vAlign w:val="center"/>
            <w:hideMark/>
          </w:tcPr>
          <w:p w:rsidR="00B94157" w:rsidRPr="00120D04" w:rsidRDefault="00B94157" w:rsidP="009868D1">
            <w:pPr>
              <w:spacing w:after="0" w:line="360" w:lineRule="auto"/>
              <w:rPr>
                <w:rFonts w:ascii="Times New Roman" w:hAnsi="Times New Roman" w:cs="Times New Roman"/>
                <w:sz w:val="28"/>
                <w:szCs w:val="28"/>
              </w:rPr>
            </w:pPr>
            <w:r w:rsidRPr="00120D04">
              <w:rPr>
                <w:rFonts w:ascii="Times New Roman" w:hAnsi="Times New Roman" w:cs="Times New Roman"/>
                <w:sz w:val="28"/>
                <w:szCs w:val="28"/>
              </w:rPr>
              <w:t>Предмет во второй серии</w:t>
            </w:r>
          </w:p>
        </w:tc>
      </w:tr>
      <w:tr w:rsidR="00B94157" w:rsidRPr="00120D04" w:rsidTr="00120D04">
        <w:trPr>
          <w:tblCellSpacing w:w="15" w:type="dxa"/>
          <w:jc w:val="center"/>
        </w:trPr>
        <w:tc>
          <w:tcPr>
            <w:tcW w:w="2231" w:type="pct"/>
            <w:shd w:val="clear" w:color="auto" w:fill="FFFFFF"/>
            <w:vAlign w:val="center"/>
            <w:hideMark/>
          </w:tcPr>
          <w:p w:rsidR="00B94157" w:rsidRPr="00120D04" w:rsidRDefault="00B94157" w:rsidP="009868D1">
            <w:pPr>
              <w:spacing w:after="0" w:line="360" w:lineRule="auto"/>
              <w:rPr>
                <w:rFonts w:ascii="Times New Roman" w:hAnsi="Times New Roman" w:cs="Times New Roman"/>
                <w:sz w:val="28"/>
                <w:szCs w:val="28"/>
              </w:rPr>
            </w:pPr>
            <w:r w:rsidRPr="00120D04">
              <w:rPr>
                <w:rFonts w:ascii="Times New Roman" w:hAnsi="Times New Roman" w:cs="Times New Roman"/>
                <w:sz w:val="28"/>
                <w:szCs w:val="28"/>
              </w:rPr>
              <w:t> </w:t>
            </w:r>
          </w:p>
        </w:tc>
        <w:tc>
          <w:tcPr>
            <w:tcW w:w="1218" w:type="pct"/>
            <w:shd w:val="clear" w:color="auto" w:fill="FFFFFF"/>
            <w:vAlign w:val="center"/>
            <w:hideMark/>
          </w:tcPr>
          <w:p w:rsidR="00B94157" w:rsidRPr="00120D04" w:rsidRDefault="00B94157" w:rsidP="009868D1">
            <w:pPr>
              <w:spacing w:after="0" w:line="360" w:lineRule="auto"/>
              <w:rPr>
                <w:rFonts w:ascii="Times New Roman" w:hAnsi="Times New Roman" w:cs="Times New Roman"/>
                <w:sz w:val="28"/>
                <w:szCs w:val="28"/>
              </w:rPr>
            </w:pPr>
            <w:r w:rsidRPr="00120D04">
              <w:rPr>
                <w:rFonts w:ascii="Times New Roman" w:hAnsi="Times New Roman" w:cs="Times New Roman"/>
                <w:sz w:val="28"/>
                <w:szCs w:val="28"/>
              </w:rPr>
              <w:t> </w:t>
            </w:r>
          </w:p>
        </w:tc>
        <w:tc>
          <w:tcPr>
            <w:tcW w:w="1488" w:type="pct"/>
            <w:shd w:val="clear" w:color="auto" w:fill="FFFFFF"/>
            <w:vAlign w:val="center"/>
            <w:hideMark/>
          </w:tcPr>
          <w:p w:rsidR="00B94157" w:rsidRPr="00120D04" w:rsidRDefault="00B94157" w:rsidP="009868D1">
            <w:pPr>
              <w:spacing w:after="0" w:line="360" w:lineRule="auto"/>
              <w:rPr>
                <w:rFonts w:ascii="Times New Roman" w:hAnsi="Times New Roman" w:cs="Times New Roman"/>
                <w:sz w:val="28"/>
                <w:szCs w:val="28"/>
              </w:rPr>
            </w:pPr>
            <w:r w:rsidRPr="00120D04">
              <w:rPr>
                <w:rFonts w:ascii="Times New Roman" w:hAnsi="Times New Roman" w:cs="Times New Roman"/>
                <w:sz w:val="28"/>
                <w:szCs w:val="28"/>
              </w:rPr>
              <w:t> </w:t>
            </w:r>
          </w:p>
        </w:tc>
      </w:tr>
    </w:tbl>
    <w:p w:rsidR="00B94157" w:rsidRPr="009868D1" w:rsidRDefault="00B94157" w:rsidP="002342E7">
      <w:pPr>
        <w:pStyle w:val="a3"/>
        <w:shd w:val="clear" w:color="auto" w:fill="FFFFFF"/>
        <w:ind w:left="374" w:right="374"/>
        <w:rPr>
          <w:sz w:val="28"/>
          <w:szCs w:val="28"/>
        </w:rPr>
      </w:pPr>
      <w:r w:rsidRPr="009868D1">
        <w:rPr>
          <w:rStyle w:val="aa"/>
          <w:sz w:val="28"/>
          <w:szCs w:val="28"/>
        </w:rPr>
        <w:t>Процедура исследования</w:t>
      </w:r>
    </w:p>
    <w:p w:rsidR="00B94157" w:rsidRPr="009868D1" w:rsidRDefault="00B94157" w:rsidP="004B2D11">
      <w:pPr>
        <w:pStyle w:val="a3"/>
        <w:shd w:val="clear" w:color="auto" w:fill="FFFFFF"/>
        <w:spacing w:before="0" w:beforeAutospacing="0" w:after="0" w:afterAutospacing="0" w:line="360" w:lineRule="auto"/>
        <w:ind w:right="374" w:firstLine="709"/>
        <w:jc w:val="both"/>
        <w:rPr>
          <w:sz w:val="28"/>
          <w:szCs w:val="28"/>
        </w:rPr>
      </w:pPr>
      <w:r w:rsidRPr="009868D1">
        <w:rPr>
          <w:sz w:val="28"/>
          <w:szCs w:val="28"/>
        </w:rPr>
        <w:t>Исследовательская группа состоит из экспериментатора испытуемого и протоколиста. В комнате, где проводится исследование, должно быть хорошее освещение, а ее длина – не менее 6,5 м.</w:t>
      </w:r>
    </w:p>
    <w:p w:rsidR="00B94157" w:rsidRPr="009868D1" w:rsidRDefault="00B94157" w:rsidP="004B2D11">
      <w:pPr>
        <w:pStyle w:val="a3"/>
        <w:shd w:val="clear" w:color="auto" w:fill="FFFFFF"/>
        <w:spacing w:before="0" w:beforeAutospacing="0" w:after="0" w:afterAutospacing="0" w:line="360" w:lineRule="auto"/>
        <w:ind w:right="374" w:firstLine="709"/>
        <w:jc w:val="both"/>
        <w:rPr>
          <w:sz w:val="28"/>
          <w:szCs w:val="28"/>
        </w:rPr>
      </w:pPr>
      <w:r w:rsidRPr="009868D1">
        <w:rPr>
          <w:sz w:val="28"/>
          <w:szCs w:val="28"/>
        </w:rPr>
        <w:t>В процессе исследования испытуемый, находящийся на расстоянии 6 м в положении спиной к плакату, по команде экспериментатора поворачивается и приближается к нему, пока не увидит разрыв в кольце. Экспериментатор и протоколист с помощью рулетки определяют расстояние от плаката до положения испытуемого, с которого он правильно устанавливает местоположение разрыва кольца, и в протоколе записывается результат, то есть длина в сантиметрах. Затем испытание повторяется с помощью другого плаката, а затем – третьего.</w:t>
      </w:r>
    </w:p>
    <w:p w:rsidR="00716617" w:rsidRDefault="00B94157" w:rsidP="004B2D11">
      <w:pPr>
        <w:pStyle w:val="a3"/>
        <w:shd w:val="clear" w:color="auto" w:fill="FFFFFF"/>
        <w:spacing w:before="0" w:beforeAutospacing="0" w:after="0" w:afterAutospacing="0" w:line="360" w:lineRule="auto"/>
        <w:ind w:right="374" w:firstLine="709"/>
        <w:jc w:val="both"/>
        <w:rPr>
          <w:sz w:val="28"/>
          <w:szCs w:val="28"/>
        </w:rPr>
      </w:pPr>
      <w:r w:rsidRPr="009868D1">
        <w:rPr>
          <w:rStyle w:val="aa"/>
          <w:sz w:val="28"/>
          <w:szCs w:val="28"/>
        </w:rPr>
        <w:t>Инструкция испытуемому</w:t>
      </w:r>
      <w:r w:rsidR="009868D1">
        <w:rPr>
          <w:rStyle w:val="aa"/>
          <w:sz w:val="28"/>
          <w:szCs w:val="28"/>
        </w:rPr>
        <w:t xml:space="preserve">: </w:t>
      </w:r>
      <w:r w:rsidR="00120D04">
        <w:rPr>
          <w:sz w:val="28"/>
          <w:szCs w:val="28"/>
        </w:rPr>
        <w:t>«</w:t>
      </w:r>
      <w:r w:rsidRPr="009868D1">
        <w:rPr>
          <w:sz w:val="28"/>
          <w:szCs w:val="28"/>
        </w:rPr>
        <w:t xml:space="preserve">За Вашей спиной на расстоянии 6 м расположен плакат с изображением кольца с разрывом. </w:t>
      </w:r>
    </w:p>
    <w:p w:rsidR="00B94157" w:rsidRPr="009868D1" w:rsidRDefault="00B94157" w:rsidP="004B2D11">
      <w:pPr>
        <w:pStyle w:val="a3"/>
        <w:shd w:val="clear" w:color="auto" w:fill="FFFFFF"/>
        <w:spacing w:before="0" w:beforeAutospacing="0" w:after="0" w:afterAutospacing="0" w:line="360" w:lineRule="auto"/>
        <w:ind w:right="374" w:firstLine="709"/>
        <w:jc w:val="both"/>
        <w:rPr>
          <w:sz w:val="28"/>
          <w:szCs w:val="28"/>
        </w:rPr>
      </w:pPr>
      <w:r w:rsidRPr="009868D1">
        <w:rPr>
          <w:sz w:val="28"/>
          <w:szCs w:val="28"/>
        </w:rPr>
        <w:t>По моему сигналу повернитесь к нему и определите место разрыва, постепенно приближаясь. Как толь</w:t>
      </w:r>
      <w:r w:rsidR="009868D1">
        <w:rPr>
          <w:sz w:val="28"/>
          <w:szCs w:val="28"/>
        </w:rPr>
        <w:t>ко увидите разрыв, остановитесь</w:t>
      </w:r>
      <w:r w:rsidR="00120D04">
        <w:rPr>
          <w:sz w:val="28"/>
          <w:szCs w:val="28"/>
        </w:rPr>
        <w:t>»</w:t>
      </w:r>
      <w:r w:rsidRPr="009868D1">
        <w:rPr>
          <w:sz w:val="28"/>
          <w:szCs w:val="28"/>
        </w:rPr>
        <w:t>.</w:t>
      </w:r>
    </w:p>
    <w:p w:rsidR="00B94157" w:rsidRPr="009868D1" w:rsidRDefault="00B94157" w:rsidP="004B2D11">
      <w:pPr>
        <w:pStyle w:val="a3"/>
        <w:shd w:val="clear" w:color="auto" w:fill="FFFFFF"/>
        <w:spacing w:before="0" w:beforeAutospacing="0" w:after="0" w:afterAutospacing="0" w:line="360" w:lineRule="auto"/>
        <w:ind w:right="374" w:firstLine="709"/>
        <w:jc w:val="both"/>
        <w:rPr>
          <w:sz w:val="28"/>
          <w:szCs w:val="28"/>
        </w:rPr>
      </w:pPr>
      <w:r w:rsidRPr="009868D1">
        <w:rPr>
          <w:sz w:val="28"/>
          <w:szCs w:val="28"/>
        </w:rPr>
        <w:t>В протоколе исследования должно быть зафиксировано самочувствие испытуемого, а также результаты трех попыток. Если результат варьирует в пределах больших, чем метр, то нужно провести еще одно измерение.</w:t>
      </w:r>
    </w:p>
    <w:p w:rsidR="00764B0D" w:rsidRPr="009868D1" w:rsidRDefault="003F74F0" w:rsidP="00120D04">
      <w:pPr>
        <w:pStyle w:val="a3"/>
        <w:shd w:val="clear" w:color="auto" w:fill="FFFFFF"/>
        <w:ind w:left="374" w:right="374"/>
        <w:jc w:val="center"/>
        <w:outlineLvl w:val="0"/>
        <w:rPr>
          <w:b/>
          <w:bCs/>
          <w:sz w:val="28"/>
          <w:szCs w:val="28"/>
        </w:rPr>
      </w:pPr>
      <w:bookmarkStart w:id="3" w:name="_Toc35429455"/>
      <w:r>
        <w:rPr>
          <w:b/>
          <w:bCs/>
          <w:sz w:val="28"/>
          <w:szCs w:val="28"/>
        </w:rPr>
        <w:lastRenderedPageBreak/>
        <w:t xml:space="preserve">Тема </w:t>
      </w:r>
      <w:r w:rsidR="00120D04">
        <w:rPr>
          <w:b/>
          <w:bCs/>
          <w:sz w:val="28"/>
          <w:szCs w:val="28"/>
        </w:rPr>
        <w:t>«</w:t>
      </w:r>
      <w:r w:rsidR="00764B0D" w:rsidRPr="009868D1">
        <w:rPr>
          <w:b/>
          <w:bCs/>
          <w:sz w:val="28"/>
          <w:szCs w:val="28"/>
        </w:rPr>
        <w:t>Восприятие</w:t>
      </w:r>
      <w:r w:rsidR="00120D04">
        <w:rPr>
          <w:b/>
          <w:bCs/>
          <w:sz w:val="28"/>
          <w:szCs w:val="28"/>
        </w:rPr>
        <w:t>»</w:t>
      </w:r>
      <w:bookmarkEnd w:id="3"/>
    </w:p>
    <w:p w:rsidR="00764B0D" w:rsidRPr="009868D1" w:rsidRDefault="00764B0D" w:rsidP="00120D04">
      <w:pPr>
        <w:pStyle w:val="a3"/>
        <w:numPr>
          <w:ilvl w:val="1"/>
          <w:numId w:val="2"/>
        </w:numPr>
        <w:tabs>
          <w:tab w:val="left" w:pos="1134"/>
        </w:tabs>
        <w:spacing w:before="0" w:beforeAutospacing="0" w:after="0" w:afterAutospacing="0" w:line="360" w:lineRule="auto"/>
        <w:ind w:left="284"/>
        <w:jc w:val="center"/>
        <w:outlineLvl w:val="1"/>
        <w:rPr>
          <w:b/>
          <w:bCs/>
          <w:sz w:val="28"/>
          <w:szCs w:val="28"/>
        </w:rPr>
      </w:pPr>
      <w:bookmarkStart w:id="4" w:name="_Toc35429456"/>
      <w:r w:rsidRPr="009868D1">
        <w:rPr>
          <w:b/>
          <w:bCs/>
          <w:sz w:val="28"/>
          <w:szCs w:val="28"/>
        </w:rPr>
        <w:t>Теоретическая часть</w:t>
      </w:r>
      <w:bookmarkEnd w:id="4"/>
    </w:p>
    <w:p w:rsidR="00794C6A" w:rsidRPr="009868D1" w:rsidRDefault="00794C6A" w:rsidP="006C0B5B">
      <w:pPr>
        <w:pStyle w:val="a3"/>
        <w:spacing w:before="0" w:beforeAutospacing="0" w:after="0" w:afterAutospacing="0" w:line="360" w:lineRule="auto"/>
        <w:ind w:firstLine="709"/>
        <w:jc w:val="both"/>
        <w:rPr>
          <w:sz w:val="28"/>
          <w:szCs w:val="28"/>
        </w:rPr>
      </w:pPr>
      <w:r w:rsidRPr="009868D1">
        <w:rPr>
          <w:b/>
          <w:bCs/>
          <w:sz w:val="28"/>
          <w:szCs w:val="28"/>
        </w:rPr>
        <w:t>Восприятие</w:t>
      </w:r>
      <w:r w:rsidRPr="009868D1">
        <w:rPr>
          <w:sz w:val="28"/>
          <w:szCs w:val="28"/>
        </w:rPr>
        <w:t> - это отражение предметов и явлений действительности в совокупности их различных свойств и частей при непосредственном их воздействии на органы чувств.</w:t>
      </w:r>
    </w:p>
    <w:p w:rsidR="00794C6A" w:rsidRPr="009868D1" w:rsidRDefault="00794C6A" w:rsidP="006C0B5B">
      <w:pPr>
        <w:pStyle w:val="a3"/>
        <w:spacing w:before="0" w:beforeAutospacing="0" w:after="0" w:afterAutospacing="0" w:line="360" w:lineRule="auto"/>
        <w:ind w:firstLine="709"/>
        <w:jc w:val="both"/>
        <w:rPr>
          <w:sz w:val="28"/>
          <w:szCs w:val="28"/>
        </w:rPr>
      </w:pPr>
      <w:r w:rsidRPr="009868D1">
        <w:rPr>
          <w:sz w:val="28"/>
          <w:szCs w:val="28"/>
        </w:rPr>
        <w:t>Другими словами, восприятие есть не что иное, как процесс приема и переработки человеком различной информации, поступающей в мозг через органы чувств.</w:t>
      </w:r>
    </w:p>
    <w:p w:rsidR="00794C6A" w:rsidRPr="009868D1" w:rsidRDefault="00794C6A" w:rsidP="006C0B5B">
      <w:pPr>
        <w:pStyle w:val="a3"/>
        <w:spacing w:before="0" w:beforeAutospacing="0" w:after="0" w:afterAutospacing="0" w:line="360" w:lineRule="auto"/>
        <w:ind w:firstLine="709"/>
        <w:jc w:val="both"/>
        <w:rPr>
          <w:sz w:val="28"/>
          <w:szCs w:val="28"/>
        </w:rPr>
      </w:pPr>
      <w:r w:rsidRPr="009868D1">
        <w:rPr>
          <w:sz w:val="28"/>
          <w:szCs w:val="28"/>
        </w:rPr>
        <w:t>Восприятие, таким образом, выступает как осмысленный (включающий принятие решения) и означенный (связанный с речью) синтез разнообразных ощущений, получаемых от целостных предметов или сложных, воспринимаемых как целое явлений. Этот синтез выступает в виде образа данного предмета или явления, который складывается в ходе активного их отражения.</w:t>
      </w:r>
    </w:p>
    <w:p w:rsidR="00794C6A" w:rsidRPr="009868D1" w:rsidRDefault="00794C6A" w:rsidP="006C0B5B">
      <w:pPr>
        <w:pStyle w:val="a3"/>
        <w:spacing w:before="0" w:beforeAutospacing="0" w:after="0" w:afterAutospacing="0" w:line="360" w:lineRule="auto"/>
        <w:ind w:firstLine="709"/>
        <w:jc w:val="both"/>
        <w:rPr>
          <w:sz w:val="28"/>
          <w:szCs w:val="28"/>
        </w:rPr>
      </w:pPr>
      <w:r w:rsidRPr="009868D1">
        <w:rPr>
          <w:sz w:val="28"/>
          <w:szCs w:val="28"/>
        </w:rPr>
        <w:t>В отличие от ощущений, которые отражают только отдельные свойства и качества предметов, восприятие всегда целостно. Результатом восприятия является образ предмета. Поэтому оно всегда предметно. Восприятие объединяет ощущения, идущие от ряда анализаторов. Не все анализаторы принимают одинаковое участие в этом процессе. Как правило, один из них бывает ведущим и определяет вид восприятия.</w:t>
      </w:r>
    </w:p>
    <w:p w:rsidR="00794C6A" w:rsidRPr="003F74F0" w:rsidRDefault="00794C6A" w:rsidP="006C0B5B">
      <w:pPr>
        <w:pStyle w:val="a3"/>
        <w:spacing w:before="0" w:beforeAutospacing="0" w:after="0" w:afterAutospacing="0" w:line="360" w:lineRule="auto"/>
        <w:ind w:firstLine="709"/>
        <w:jc w:val="both"/>
        <w:rPr>
          <w:sz w:val="28"/>
          <w:szCs w:val="28"/>
        </w:rPr>
      </w:pPr>
      <w:r w:rsidRPr="003F74F0">
        <w:rPr>
          <w:iCs/>
          <w:sz w:val="28"/>
          <w:szCs w:val="28"/>
        </w:rPr>
        <w:t>К основным характеристикам восприятия относят константность, предметность, целостность и обобщенность (или категориальность)</w:t>
      </w:r>
      <w:r w:rsidRPr="003F74F0">
        <w:rPr>
          <w:sz w:val="28"/>
          <w:szCs w:val="28"/>
        </w:rPr>
        <w:t>.</w:t>
      </w:r>
    </w:p>
    <w:p w:rsidR="00716617" w:rsidRDefault="00794C6A" w:rsidP="006C0B5B">
      <w:pPr>
        <w:pStyle w:val="a3"/>
        <w:spacing w:before="0" w:beforeAutospacing="0" w:after="0" w:afterAutospacing="0" w:line="360" w:lineRule="auto"/>
        <w:ind w:firstLine="709"/>
        <w:jc w:val="both"/>
        <w:rPr>
          <w:sz w:val="28"/>
          <w:szCs w:val="28"/>
        </w:rPr>
      </w:pPr>
      <w:r w:rsidRPr="009868D1">
        <w:rPr>
          <w:b/>
          <w:bCs/>
          <w:sz w:val="28"/>
          <w:szCs w:val="28"/>
        </w:rPr>
        <w:t>Константность</w:t>
      </w:r>
      <w:r w:rsidRPr="009868D1">
        <w:rPr>
          <w:sz w:val="28"/>
          <w:szCs w:val="28"/>
        </w:rPr>
        <w:t> - это относительная независимость образа от условий восприятия, проявляющаяся в его неизменности: форма, цвет и размер предметов воспринимаются нами как постоянные, несмотря на то, что сигналы, поступающие от этих предметов в органы чувств, непрерывно меняются</w:t>
      </w:r>
    </w:p>
    <w:p w:rsidR="00794C6A" w:rsidRPr="009868D1" w:rsidRDefault="00794C6A" w:rsidP="006C0B5B">
      <w:pPr>
        <w:pStyle w:val="a3"/>
        <w:spacing w:before="0" w:beforeAutospacing="0" w:after="0" w:afterAutospacing="0" w:line="360" w:lineRule="auto"/>
        <w:ind w:firstLine="709"/>
        <w:jc w:val="both"/>
        <w:rPr>
          <w:sz w:val="28"/>
          <w:szCs w:val="28"/>
        </w:rPr>
      </w:pPr>
      <w:r w:rsidRPr="009868D1">
        <w:rPr>
          <w:sz w:val="28"/>
          <w:szCs w:val="28"/>
        </w:rPr>
        <w:t xml:space="preserve">. Как известно, размер проекции предмета на сетчатке глаза зависит от расстояния между предметом и глазом и от угла зрения, но предметы нам </w:t>
      </w:r>
      <w:r w:rsidRPr="009868D1">
        <w:rPr>
          <w:sz w:val="28"/>
          <w:szCs w:val="28"/>
        </w:rPr>
        <w:lastRenderedPageBreak/>
        <w:t>кажутся неизменной величины вне зависимости от этого расстояния (разумеется, в известных пределах).</w:t>
      </w:r>
    </w:p>
    <w:p w:rsidR="00716617" w:rsidRDefault="00794C6A" w:rsidP="006C0B5B">
      <w:pPr>
        <w:pStyle w:val="a3"/>
        <w:spacing w:before="0" w:beforeAutospacing="0" w:after="0" w:afterAutospacing="0" w:line="360" w:lineRule="auto"/>
        <w:ind w:firstLine="709"/>
        <w:jc w:val="both"/>
        <w:rPr>
          <w:sz w:val="28"/>
          <w:szCs w:val="28"/>
        </w:rPr>
      </w:pPr>
      <w:r w:rsidRPr="009868D1">
        <w:rPr>
          <w:sz w:val="28"/>
          <w:szCs w:val="28"/>
        </w:rPr>
        <w:t>Важной характеристикой восприятия является его </w:t>
      </w:r>
      <w:r w:rsidRPr="009868D1">
        <w:rPr>
          <w:b/>
          <w:bCs/>
          <w:sz w:val="28"/>
          <w:szCs w:val="28"/>
        </w:rPr>
        <w:t>предметность</w:t>
      </w:r>
      <w:r w:rsidRPr="009868D1">
        <w:rPr>
          <w:sz w:val="28"/>
          <w:szCs w:val="28"/>
        </w:rPr>
        <w:t xml:space="preserve">. Предметность восприятия проявляется в том, что объект воспринимается нами именно как обособленное в пространстве и во времени отдельное физическое тело. </w:t>
      </w:r>
    </w:p>
    <w:p w:rsidR="00794C6A" w:rsidRPr="009868D1" w:rsidRDefault="00794C6A" w:rsidP="006C0B5B">
      <w:pPr>
        <w:pStyle w:val="a3"/>
        <w:spacing w:before="0" w:beforeAutospacing="0" w:after="0" w:afterAutospacing="0" w:line="360" w:lineRule="auto"/>
        <w:ind w:firstLine="709"/>
        <w:jc w:val="both"/>
        <w:rPr>
          <w:sz w:val="28"/>
          <w:szCs w:val="28"/>
        </w:rPr>
      </w:pPr>
      <w:r w:rsidRPr="009868D1">
        <w:rPr>
          <w:sz w:val="28"/>
          <w:szCs w:val="28"/>
        </w:rPr>
        <w:t>Наиболее ярко это свойство проявляется в феномене выделения фигуры из фона. Конкретно это выражается в том, что вся наблюдаемая человеком действительность разделяется на две неравные по значимости части: одна - предмет - воспринимается как конкретное, четко очерченное, расположенное на переднем плане замкнутое целое, а вторая – фон – как более аморфное, неопределенное, расположенное позади предмета и неограниченное поле. Таким образом, воспринимаемая реальность всегда разделяется как бы на два слоя: на фигуру - образ предмета, и фон - образ окружающего предмет пространства.</w:t>
      </w:r>
    </w:p>
    <w:p w:rsidR="00794C6A" w:rsidRPr="009868D1" w:rsidRDefault="00794C6A" w:rsidP="006C0B5B">
      <w:pPr>
        <w:pStyle w:val="a3"/>
        <w:spacing w:before="0" w:beforeAutospacing="0" w:after="0" w:afterAutospacing="0" w:line="360" w:lineRule="auto"/>
        <w:ind w:firstLine="709"/>
        <w:jc w:val="both"/>
        <w:rPr>
          <w:sz w:val="28"/>
          <w:szCs w:val="28"/>
        </w:rPr>
      </w:pPr>
      <w:r w:rsidRPr="009868D1">
        <w:rPr>
          <w:sz w:val="28"/>
          <w:szCs w:val="28"/>
        </w:rPr>
        <w:t>Любой образ</w:t>
      </w:r>
      <w:r w:rsidR="003F74F0">
        <w:rPr>
          <w:sz w:val="28"/>
          <w:szCs w:val="28"/>
        </w:rPr>
        <w:t xml:space="preserve"> </w:t>
      </w:r>
      <w:r w:rsidRPr="009868D1">
        <w:rPr>
          <w:b/>
          <w:bCs/>
          <w:sz w:val="28"/>
          <w:szCs w:val="28"/>
        </w:rPr>
        <w:t>целостен</w:t>
      </w:r>
      <w:r w:rsidRPr="009868D1">
        <w:rPr>
          <w:sz w:val="28"/>
          <w:szCs w:val="28"/>
        </w:rPr>
        <w:t>. Под этим понимается внутренняя органическая взаимосвязь частей и целого в образе. При анализе целостности восприятия можно выделить два взаимосвязанных аспекта: объединение разных элементов в целое и независимость образованной целостности (в определенных границах) от качества элементов. При этом восприятие целого влияет и на восприятие частей.</w:t>
      </w:r>
    </w:p>
    <w:p w:rsidR="00716617" w:rsidRDefault="00794C6A" w:rsidP="006C0B5B">
      <w:pPr>
        <w:pStyle w:val="a3"/>
        <w:spacing w:before="0" w:beforeAutospacing="0" w:after="0" w:afterAutospacing="0" w:line="360" w:lineRule="auto"/>
        <w:ind w:firstLine="709"/>
        <w:jc w:val="both"/>
        <w:rPr>
          <w:sz w:val="28"/>
          <w:szCs w:val="28"/>
        </w:rPr>
      </w:pPr>
      <w:r w:rsidRPr="009868D1">
        <w:rPr>
          <w:b/>
          <w:bCs/>
          <w:sz w:val="28"/>
          <w:szCs w:val="28"/>
        </w:rPr>
        <w:t>Правило подобия</w:t>
      </w:r>
      <w:r w:rsidRPr="009868D1">
        <w:rPr>
          <w:sz w:val="28"/>
          <w:szCs w:val="28"/>
        </w:rPr>
        <w:t>: чем больше части картины похожи друг на друга по какому-либо зрительно воспринимаемому качеству, тем с большей вероятностью они будут восприниматься как расположенные вместе. В качестве группирующих свойств может выступать сходство по размеру, форме, по расположенности частей.</w:t>
      </w:r>
    </w:p>
    <w:p w:rsidR="00794C6A" w:rsidRPr="009868D1" w:rsidRDefault="00794C6A" w:rsidP="006C0B5B">
      <w:pPr>
        <w:pStyle w:val="a3"/>
        <w:spacing w:before="0" w:beforeAutospacing="0" w:after="0" w:afterAutospacing="0" w:line="360" w:lineRule="auto"/>
        <w:ind w:firstLine="709"/>
        <w:jc w:val="both"/>
        <w:rPr>
          <w:sz w:val="28"/>
          <w:szCs w:val="28"/>
        </w:rPr>
      </w:pPr>
      <w:r w:rsidRPr="009868D1">
        <w:rPr>
          <w:sz w:val="28"/>
          <w:szCs w:val="28"/>
        </w:rPr>
        <w:t>В единую целостную структуру объединяются элементы, составляющие в совокупности замкнутый контур, а также элементы с так называемой хорошей формой, то есть обладающие симметрией или периодичностью.</w:t>
      </w:r>
    </w:p>
    <w:p w:rsidR="00794C6A" w:rsidRPr="009868D1" w:rsidRDefault="00794C6A" w:rsidP="006C0B5B">
      <w:pPr>
        <w:pStyle w:val="a3"/>
        <w:spacing w:before="0" w:beforeAutospacing="0" w:after="0" w:afterAutospacing="0" w:line="360" w:lineRule="auto"/>
        <w:ind w:firstLine="709"/>
        <w:jc w:val="both"/>
        <w:rPr>
          <w:sz w:val="28"/>
          <w:szCs w:val="28"/>
        </w:rPr>
      </w:pPr>
      <w:r w:rsidRPr="009868D1">
        <w:rPr>
          <w:b/>
          <w:bCs/>
          <w:sz w:val="28"/>
          <w:szCs w:val="28"/>
        </w:rPr>
        <w:lastRenderedPageBreak/>
        <w:t>Правило общей судьбы</w:t>
      </w:r>
      <w:r w:rsidRPr="009868D1">
        <w:rPr>
          <w:sz w:val="28"/>
          <w:szCs w:val="28"/>
        </w:rPr>
        <w:t>: множество элементов, движущихся с одинаковой скоростью и по одной траектории, воспринимается целостно – как единый движущийся объект. Это правило применимо и тогда, когда объекты неподвижны, но движется наблюдатель.</w:t>
      </w:r>
    </w:p>
    <w:p w:rsidR="00794C6A" w:rsidRPr="009868D1" w:rsidRDefault="00794C6A" w:rsidP="006C0B5B">
      <w:pPr>
        <w:pStyle w:val="a3"/>
        <w:spacing w:before="0" w:beforeAutospacing="0" w:after="0" w:afterAutospacing="0" w:line="360" w:lineRule="auto"/>
        <w:ind w:firstLine="709"/>
        <w:jc w:val="both"/>
        <w:rPr>
          <w:sz w:val="28"/>
          <w:szCs w:val="28"/>
        </w:rPr>
      </w:pPr>
      <w:r w:rsidRPr="009868D1">
        <w:rPr>
          <w:b/>
          <w:bCs/>
          <w:sz w:val="28"/>
          <w:szCs w:val="28"/>
        </w:rPr>
        <w:t>Правило близости</w:t>
      </w:r>
      <w:r w:rsidRPr="009868D1">
        <w:rPr>
          <w:sz w:val="28"/>
          <w:szCs w:val="28"/>
        </w:rPr>
        <w:t>: в любом поле, содержащем несколько объектов, те из них, которые расположены наиболее близко друг к другу, визуально могут восприниматься целостно, как один объект.</w:t>
      </w:r>
    </w:p>
    <w:p w:rsidR="008008D1" w:rsidRDefault="00794C6A" w:rsidP="006C0B5B">
      <w:pPr>
        <w:pStyle w:val="a3"/>
        <w:spacing w:before="0" w:beforeAutospacing="0" w:after="0" w:afterAutospacing="0" w:line="360" w:lineRule="auto"/>
        <w:ind w:firstLine="709"/>
        <w:jc w:val="both"/>
        <w:rPr>
          <w:sz w:val="28"/>
          <w:szCs w:val="28"/>
        </w:rPr>
      </w:pPr>
      <w:r w:rsidRPr="009868D1">
        <w:rPr>
          <w:sz w:val="28"/>
          <w:szCs w:val="28"/>
        </w:rPr>
        <w:t>Еще одной важной характеристикой образа является его</w:t>
      </w:r>
      <w:r w:rsidR="003F74F0">
        <w:rPr>
          <w:sz w:val="28"/>
          <w:szCs w:val="28"/>
        </w:rPr>
        <w:t xml:space="preserve"> </w:t>
      </w:r>
      <w:r w:rsidRPr="009868D1">
        <w:rPr>
          <w:b/>
          <w:bCs/>
          <w:sz w:val="28"/>
          <w:szCs w:val="28"/>
        </w:rPr>
        <w:t>обобщенность</w:t>
      </w:r>
      <w:r w:rsidRPr="009868D1">
        <w:rPr>
          <w:sz w:val="28"/>
          <w:szCs w:val="28"/>
        </w:rPr>
        <w:t xml:space="preserve">. </w:t>
      </w:r>
    </w:p>
    <w:p w:rsidR="00794C6A" w:rsidRPr="009868D1" w:rsidRDefault="008008D1" w:rsidP="006C0B5B">
      <w:pPr>
        <w:pStyle w:val="a3"/>
        <w:spacing w:before="0" w:beforeAutospacing="0" w:after="0" w:afterAutospacing="0" w:line="360" w:lineRule="auto"/>
        <w:ind w:firstLine="709"/>
        <w:jc w:val="both"/>
        <w:rPr>
          <w:sz w:val="28"/>
          <w:szCs w:val="28"/>
        </w:rPr>
      </w:pPr>
      <w:r>
        <w:rPr>
          <w:b/>
          <w:sz w:val="28"/>
          <w:szCs w:val="28"/>
        </w:rPr>
        <w:t>О</w:t>
      </w:r>
      <w:r w:rsidR="00794C6A" w:rsidRPr="003F74F0">
        <w:rPr>
          <w:b/>
          <w:sz w:val="28"/>
          <w:szCs w:val="28"/>
        </w:rPr>
        <w:t>бобщенность</w:t>
      </w:r>
      <w:r w:rsidR="00794C6A" w:rsidRPr="009868D1">
        <w:rPr>
          <w:sz w:val="28"/>
          <w:szCs w:val="28"/>
        </w:rPr>
        <w:t xml:space="preserve"> - это константность внутриклассовая; целостность - структурная; предметность - семантическая. Понятно, что если бы восприятие не обладало этими качествами, наша способность адаптироваться к непрерывно меняющимся условиям существования была бы значительно слабее.</w:t>
      </w:r>
    </w:p>
    <w:p w:rsidR="003F74F0" w:rsidRPr="009868D1" w:rsidRDefault="00794C6A" w:rsidP="006C0B5B">
      <w:pPr>
        <w:pStyle w:val="a3"/>
        <w:spacing w:before="0" w:beforeAutospacing="0" w:after="0" w:afterAutospacing="0" w:line="360" w:lineRule="auto"/>
        <w:ind w:firstLine="709"/>
        <w:jc w:val="both"/>
        <w:rPr>
          <w:sz w:val="28"/>
          <w:szCs w:val="28"/>
        </w:rPr>
      </w:pPr>
      <w:r w:rsidRPr="009868D1">
        <w:rPr>
          <w:sz w:val="28"/>
          <w:szCs w:val="28"/>
        </w:rPr>
        <w:t xml:space="preserve">Все рассмотренные свойства восприятия не являются врожденными и развиваются в течение жизни человека. Человеку не нужно воспринимать все окружающие его раздражители, да он и не может все одновременно воспринять. </w:t>
      </w:r>
    </w:p>
    <w:p w:rsidR="00794C6A" w:rsidRPr="009868D1" w:rsidRDefault="00764B0D" w:rsidP="00120D04">
      <w:pPr>
        <w:pStyle w:val="a3"/>
        <w:numPr>
          <w:ilvl w:val="1"/>
          <w:numId w:val="2"/>
        </w:numPr>
        <w:spacing w:before="0" w:beforeAutospacing="0" w:after="0" w:afterAutospacing="0" w:line="360" w:lineRule="auto"/>
        <w:ind w:left="284"/>
        <w:jc w:val="center"/>
        <w:outlineLvl w:val="1"/>
        <w:rPr>
          <w:b/>
          <w:bCs/>
          <w:sz w:val="28"/>
          <w:szCs w:val="28"/>
        </w:rPr>
      </w:pPr>
      <w:bookmarkStart w:id="5" w:name="_Toc35429457"/>
      <w:r w:rsidRPr="009868D1">
        <w:rPr>
          <w:b/>
          <w:bCs/>
          <w:sz w:val="28"/>
          <w:szCs w:val="28"/>
        </w:rPr>
        <w:t>Практическая часть</w:t>
      </w:r>
      <w:bookmarkEnd w:id="5"/>
    </w:p>
    <w:p w:rsidR="002342E7" w:rsidRPr="009868D1" w:rsidRDefault="002342E7" w:rsidP="00716617">
      <w:pPr>
        <w:pStyle w:val="a3"/>
        <w:spacing w:before="0" w:beforeAutospacing="0" w:after="0" w:afterAutospacing="0" w:line="360" w:lineRule="auto"/>
        <w:ind w:firstLine="567"/>
        <w:jc w:val="both"/>
        <w:textAlignment w:val="baseline"/>
        <w:rPr>
          <w:sz w:val="28"/>
          <w:szCs w:val="28"/>
        </w:rPr>
      </w:pPr>
      <w:r w:rsidRPr="009868D1">
        <w:rPr>
          <w:rStyle w:val="aa"/>
          <w:sz w:val="28"/>
          <w:szCs w:val="28"/>
          <w:bdr w:val="none" w:sz="0" w:space="0" w:color="auto" w:frame="1"/>
        </w:rPr>
        <w:t>Методика диагностики объема восприятия.</w:t>
      </w:r>
    </w:p>
    <w:p w:rsidR="00716617" w:rsidRDefault="002342E7" w:rsidP="002342E7">
      <w:pPr>
        <w:pStyle w:val="a3"/>
        <w:spacing w:before="0" w:beforeAutospacing="0" w:after="0" w:afterAutospacing="0" w:line="360" w:lineRule="auto"/>
        <w:jc w:val="both"/>
        <w:textAlignment w:val="baseline"/>
        <w:rPr>
          <w:sz w:val="28"/>
          <w:szCs w:val="28"/>
        </w:rPr>
      </w:pPr>
      <w:r w:rsidRPr="009868D1">
        <w:rPr>
          <w:rStyle w:val="aa"/>
          <w:sz w:val="28"/>
          <w:szCs w:val="28"/>
          <w:bdr w:val="none" w:sz="0" w:space="0" w:color="auto" w:frame="1"/>
        </w:rPr>
        <w:t>Назначение методики:</w:t>
      </w:r>
      <w:r w:rsidRPr="009868D1">
        <w:rPr>
          <w:sz w:val="28"/>
          <w:szCs w:val="28"/>
        </w:rPr>
        <w:t> анализ (диагностика) объема зрительного восприятия в зависимости от степени осмысленности предъявляемого материала.</w:t>
      </w:r>
    </w:p>
    <w:p w:rsidR="00716617" w:rsidRDefault="002342E7" w:rsidP="00716617">
      <w:pPr>
        <w:pStyle w:val="a3"/>
        <w:spacing w:before="0" w:beforeAutospacing="0" w:after="0" w:afterAutospacing="0" w:line="360" w:lineRule="auto"/>
        <w:ind w:firstLine="567"/>
        <w:jc w:val="both"/>
        <w:textAlignment w:val="baseline"/>
        <w:rPr>
          <w:sz w:val="28"/>
          <w:szCs w:val="28"/>
        </w:rPr>
      </w:pPr>
      <w:r w:rsidRPr="009868D1">
        <w:rPr>
          <w:sz w:val="28"/>
          <w:szCs w:val="28"/>
        </w:rPr>
        <w:t>Объектами служат наборы бессмысленных сочетаний букв (по 8 букв в наборе) и осмысленные фразы (по три слова в каждой фразе).</w:t>
      </w:r>
    </w:p>
    <w:p w:rsidR="002342E7" w:rsidRPr="009868D1" w:rsidRDefault="002342E7" w:rsidP="00716617">
      <w:pPr>
        <w:pStyle w:val="a3"/>
        <w:spacing w:before="0" w:beforeAutospacing="0" w:after="0" w:afterAutospacing="0" w:line="360" w:lineRule="auto"/>
        <w:ind w:firstLine="567"/>
        <w:jc w:val="both"/>
        <w:textAlignment w:val="baseline"/>
        <w:rPr>
          <w:sz w:val="28"/>
          <w:szCs w:val="28"/>
        </w:rPr>
      </w:pPr>
      <w:r w:rsidRPr="009868D1">
        <w:rPr>
          <w:sz w:val="28"/>
          <w:szCs w:val="28"/>
        </w:rPr>
        <w:t xml:space="preserve"> Всего в опыте 40 предъявлений, по 20 для каждого типа объектов, сначала предъявляются буквы, затем фразы. Задача испытуемого — письменно воспроизвести все, что ему было предъявлено.</w:t>
      </w:r>
    </w:p>
    <w:p w:rsidR="002342E7" w:rsidRPr="003F74F0" w:rsidRDefault="002342E7" w:rsidP="002E1ECC">
      <w:pPr>
        <w:numPr>
          <w:ilvl w:val="0"/>
          <w:numId w:val="16"/>
        </w:numPr>
        <w:tabs>
          <w:tab w:val="clear" w:pos="720"/>
          <w:tab w:val="num" w:pos="426"/>
        </w:tabs>
        <w:spacing w:after="0" w:line="360" w:lineRule="auto"/>
        <w:ind w:left="-567" w:firstLine="709"/>
        <w:textAlignment w:val="baseline"/>
        <w:rPr>
          <w:rFonts w:ascii="Times New Roman" w:hAnsi="Times New Roman" w:cs="Times New Roman"/>
          <w:sz w:val="28"/>
          <w:szCs w:val="28"/>
        </w:rPr>
      </w:pPr>
      <w:r w:rsidRPr="003F74F0">
        <w:rPr>
          <w:rFonts w:ascii="Times New Roman" w:hAnsi="Times New Roman" w:cs="Times New Roman"/>
          <w:sz w:val="28"/>
          <w:szCs w:val="28"/>
        </w:rPr>
        <w:t>Протокол занятия</w:t>
      </w:r>
    </w:p>
    <w:p w:rsidR="002342E7" w:rsidRPr="003F74F0" w:rsidRDefault="002342E7" w:rsidP="002E1ECC">
      <w:pPr>
        <w:numPr>
          <w:ilvl w:val="0"/>
          <w:numId w:val="16"/>
        </w:numPr>
        <w:tabs>
          <w:tab w:val="clear" w:pos="720"/>
          <w:tab w:val="num" w:pos="426"/>
        </w:tabs>
        <w:spacing w:after="0" w:line="360" w:lineRule="auto"/>
        <w:ind w:left="-567" w:firstLine="709"/>
        <w:textAlignment w:val="baseline"/>
        <w:rPr>
          <w:rFonts w:ascii="Times New Roman" w:hAnsi="Times New Roman" w:cs="Times New Roman"/>
          <w:sz w:val="28"/>
          <w:szCs w:val="28"/>
        </w:rPr>
      </w:pPr>
      <w:r w:rsidRPr="003F74F0">
        <w:rPr>
          <w:rFonts w:ascii="Times New Roman" w:hAnsi="Times New Roman" w:cs="Times New Roman"/>
          <w:sz w:val="28"/>
          <w:szCs w:val="28"/>
        </w:rPr>
        <w:t>Испытуемый__________________________________ Дата____</w:t>
      </w:r>
    </w:p>
    <w:p w:rsidR="002342E7" w:rsidRPr="003F74F0" w:rsidRDefault="002342E7" w:rsidP="002E1ECC">
      <w:pPr>
        <w:numPr>
          <w:ilvl w:val="0"/>
          <w:numId w:val="16"/>
        </w:numPr>
        <w:tabs>
          <w:tab w:val="clear" w:pos="720"/>
          <w:tab w:val="num" w:pos="426"/>
        </w:tabs>
        <w:spacing w:after="0" w:line="360" w:lineRule="auto"/>
        <w:ind w:left="-567" w:firstLine="709"/>
        <w:textAlignment w:val="baseline"/>
        <w:rPr>
          <w:rFonts w:ascii="Times New Roman" w:hAnsi="Times New Roman" w:cs="Times New Roman"/>
          <w:sz w:val="28"/>
          <w:szCs w:val="28"/>
        </w:rPr>
      </w:pPr>
      <w:r w:rsidRPr="003F74F0">
        <w:rPr>
          <w:rFonts w:ascii="Times New Roman" w:hAnsi="Times New Roman" w:cs="Times New Roman"/>
          <w:sz w:val="28"/>
          <w:szCs w:val="28"/>
        </w:rPr>
        <w:lastRenderedPageBreak/>
        <w:t>Экспериментатор______________________________ Время опыта____</w:t>
      </w:r>
    </w:p>
    <w:p w:rsidR="002342E7" w:rsidRPr="009868D1" w:rsidRDefault="002342E7" w:rsidP="002342E7">
      <w:pPr>
        <w:spacing w:after="0" w:line="240" w:lineRule="auto"/>
        <w:textAlignment w:val="baseline"/>
        <w:rPr>
          <w:sz w:val="30"/>
          <w:szCs w:val="3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0" w:type="dxa"/>
          <w:right w:w="0" w:type="dxa"/>
        </w:tblCellMar>
        <w:tblLook w:val="04A0"/>
      </w:tblPr>
      <w:tblGrid>
        <w:gridCol w:w="2089"/>
        <w:gridCol w:w="2321"/>
        <w:gridCol w:w="2002"/>
        <w:gridCol w:w="23"/>
        <w:gridCol w:w="3294"/>
      </w:tblGrid>
      <w:tr w:rsidR="003F74F0" w:rsidRPr="00120D04" w:rsidTr="00120D04">
        <w:trPr>
          <w:trHeight w:val="1062"/>
        </w:trPr>
        <w:tc>
          <w:tcPr>
            <w:tcW w:w="1073" w:type="pct"/>
            <w:tcMar>
              <w:top w:w="112" w:type="dxa"/>
              <w:left w:w="187" w:type="dxa"/>
              <w:bottom w:w="112" w:type="dxa"/>
              <w:right w:w="187" w:type="dxa"/>
            </w:tcMar>
            <w:vAlign w:val="bottom"/>
            <w:hideMark/>
          </w:tcPr>
          <w:p w:rsidR="003F74F0" w:rsidRPr="00120D04" w:rsidRDefault="003F74F0" w:rsidP="003F74F0">
            <w:pPr>
              <w:spacing w:after="0" w:line="360" w:lineRule="auto"/>
              <w:jc w:val="center"/>
              <w:rPr>
                <w:rFonts w:ascii="Times New Roman" w:hAnsi="Times New Roman" w:cs="Times New Roman"/>
                <w:sz w:val="28"/>
                <w:szCs w:val="28"/>
              </w:rPr>
            </w:pPr>
            <w:r w:rsidRPr="00120D04">
              <w:rPr>
                <w:rFonts w:ascii="Times New Roman" w:hAnsi="Times New Roman" w:cs="Times New Roman"/>
                <w:sz w:val="28"/>
                <w:szCs w:val="28"/>
              </w:rPr>
              <w:t>Номер</w:t>
            </w:r>
          </w:p>
          <w:p w:rsidR="003F74F0" w:rsidRPr="00120D04" w:rsidRDefault="003F74F0" w:rsidP="003F74F0">
            <w:pPr>
              <w:spacing w:after="0" w:line="360" w:lineRule="auto"/>
              <w:jc w:val="center"/>
              <w:rPr>
                <w:rFonts w:ascii="Times New Roman" w:hAnsi="Times New Roman" w:cs="Times New Roman"/>
                <w:sz w:val="28"/>
                <w:szCs w:val="28"/>
              </w:rPr>
            </w:pPr>
            <w:r w:rsidRPr="00120D04">
              <w:rPr>
                <w:rFonts w:ascii="Times New Roman" w:hAnsi="Times New Roman" w:cs="Times New Roman"/>
                <w:sz w:val="28"/>
                <w:szCs w:val="28"/>
              </w:rPr>
              <w:t>предъявления</w:t>
            </w:r>
          </w:p>
        </w:tc>
        <w:tc>
          <w:tcPr>
            <w:tcW w:w="1193" w:type="pct"/>
            <w:tcMar>
              <w:top w:w="112" w:type="dxa"/>
              <w:left w:w="187" w:type="dxa"/>
              <w:bottom w:w="112" w:type="dxa"/>
              <w:right w:w="187" w:type="dxa"/>
            </w:tcMar>
            <w:vAlign w:val="bottom"/>
            <w:hideMark/>
          </w:tcPr>
          <w:p w:rsidR="003F74F0" w:rsidRPr="00120D04" w:rsidRDefault="003F74F0" w:rsidP="003F74F0">
            <w:pPr>
              <w:spacing w:after="0" w:line="360" w:lineRule="auto"/>
              <w:jc w:val="center"/>
              <w:rPr>
                <w:rFonts w:ascii="Times New Roman" w:hAnsi="Times New Roman" w:cs="Times New Roman"/>
                <w:sz w:val="28"/>
                <w:szCs w:val="28"/>
              </w:rPr>
            </w:pPr>
            <w:r w:rsidRPr="00120D04">
              <w:rPr>
                <w:rFonts w:ascii="Times New Roman" w:hAnsi="Times New Roman" w:cs="Times New Roman"/>
                <w:sz w:val="28"/>
                <w:szCs w:val="28"/>
              </w:rPr>
              <w:t>Предъявленные</w:t>
            </w:r>
          </w:p>
          <w:p w:rsidR="003F74F0" w:rsidRPr="00120D04" w:rsidRDefault="003F74F0" w:rsidP="003F74F0">
            <w:pPr>
              <w:spacing w:after="0" w:line="360" w:lineRule="auto"/>
              <w:jc w:val="center"/>
              <w:rPr>
                <w:rFonts w:ascii="Times New Roman" w:hAnsi="Times New Roman" w:cs="Times New Roman"/>
                <w:sz w:val="28"/>
                <w:szCs w:val="28"/>
              </w:rPr>
            </w:pPr>
            <w:r w:rsidRPr="00120D04">
              <w:rPr>
                <w:rFonts w:ascii="Times New Roman" w:hAnsi="Times New Roman" w:cs="Times New Roman"/>
                <w:sz w:val="28"/>
                <w:szCs w:val="28"/>
              </w:rPr>
              <w:t>стимулы</w:t>
            </w:r>
          </w:p>
        </w:tc>
        <w:tc>
          <w:tcPr>
            <w:tcW w:w="1029" w:type="pct"/>
            <w:tcMar>
              <w:top w:w="112" w:type="dxa"/>
              <w:left w:w="187" w:type="dxa"/>
              <w:bottom w:w="112" w:type="dxa"/>
              <w:right w:w="187" w:type="dxa"/>
            </w:tcMar>
            <w:vAlign w:val="bottom"/>
            <w:hideMark/>
          </w:tcPr>
          <w:p w:rsidR="003F74F0" w:rsidRPr="00120D04" w:rsidRDefault="003F74F0" w:rsidP="003F74F0">
            <w:pPr>
              <w:spacing w:after="0" w:line="360" w:lineRule="auto"/>
              <w:jc w:val="center"/>
              <w:rPr>
                <w:rFonts w:ascii="Times New Roman" w:hAnsi="Times New Roman" w:cs="Times New Roman"/>
                <w:sz w:val="28"/>
                <w:szCs w:val="28"/>
              </w:rPr>
            </w:pPr>
            <w:r w:rsidRPr="00120D04">
              <w:rPr>
                <w:rFonts w:ascii="Times New Roman" w:hAnsi="Times New Roman" w:cs="Times New Roman"/>
                <w:sz w:val="28"/>
                <w:szCs w:val="28"/>
              </w:rPr>
              <w:t>Ответ</w:t>
            </w:r>
          </w:p>
          <w:p w:rsidR="003F74F0" w:rsidRPr="00120D04" w:rsidRDefault="003F74F0" w:rsidP="003F74F0">
            <w:pPr>
              <w:spacing w:after="0" w:line="360" w:lineRule="auto"/>
              <w:jc w:val="center"/>
              <w:rPr>
                <w:rFonts w:ascii="Times New Roman" w:hAnsi="Times New Roman" w:cs="Times New Roman"/>
                <w:sz w:val="28"/>
                <w:szCs w:val="28"/>
              </w:rPr>
            </w:pPr>
            <w:r w:rsidRPr="00120D04">
              <w:rPr>
                <w:rFonts w:ascii="Times New Roman" w:hAnsi="Times New Roman" w:cs="Times New Roman"/>
                <w:sz w:val="28"/>
                <w:szCs w:val="28"/>
              </w:rPr>
              <w:t>испытуемого</w:t>
            </w:r>
          </w:p>
        </w:tc>
        <w:tc>
          <w:tcPr>
            <w:tcW w:w="1706" w:type="pct"/>
            <w:gridSpan w:val="2"/>
            <w:tcMar>
              <w:top w:w="112" w:type="dxa"/>
              <w:left w:w="187" w:type="dxa"/>
              <w:bottom w:w="112" w:type="dxa"/>
              <w:right w:w="187" w:type="dxa"/>
            </w:tcMar>
            <w:vAlign w:val="bottom"/>
            <w:hideMark/>
          </w:tcPr>
          <w:p w:rsidR="003F74F0" w:rsidRPr="00120D04" w:rsidRDefault="003F74F0" w:rsidP="003F74F0">
            <w:pPr>
              <w:spacing w:after="0" w:line="360" w:lineRule="auto"/>
              <w:jc w:val="center"/>
              <w:rPr>
                <w:rFonts w:ascii="Times New Roman" w:hAnsi="Times New Roman" w:cs="Times New Roman"/>
                <w:sz w:val="28"/>
                <w:szCs w:val="28"/>
              </w:rPr>
            </w:pPr>
            <w:r w:rsidRPr="00120D04">
              <w:rPr>
                <w:rFonts w:ascii="Times New Roman" w:hAnsi="Times New Roman" w:cs="Times New Roman"/>
                <w:sz w:val="28"/>
                <w:szCs w:val="28"/>
              </w:rPr>
              <w:t>Кол-во правильно</w:t>
            </w:r>
          </w:p>
          <w:p w:rsidR="003F74F0" w:rsidRPr="00120D04" w:rsidRDefault="003F74F0" w:rsidP="003F74F0">
            <w:pPr>
              <w:spacing w:after="0" w:line="360" w:lineRule="auto"/>
              <w:jc w:val="center"/>
              <w:rPr>
                <w:rFonts w:ascii="Times New Roman" w:hAnsi="Times New Roman" w:cs="Times New Roman"/>
                <w:sz w:val="28"/>
                <w:szCs w:val="28"/>
              </w:rPr>
            </w:pPr>
            <w:r w:rsidRPr="00120D04">
              <w:rPr>
                <w:rFonts w:ascii="Times New Roman" w:hAnsi="Times New Roman" w:cs="Times New Roman"/>
                <w:sz w:val="28"/>
                <w:szCs w:val="28"/>
              </w:rPr>
              <w:t>воспроизведенных букв</w:t>
            </w:r>
          </w:p>
        </w:tc>
      </w:tr>
      <w:tr w:rsidR="002342E7" w:rsidRPr="00120D04" w:rsidTr="00120D04">
        <w:tc>
          <w:tcPr>
            <w:tcW w:w="1073" w:type="pct"/>
            <w:tcMar>
              <w:top w:w="112" w:type="dxa"/>
              <w:left w:w="187" w:type="dxa"/>
              <w:bottom w:w="112" w:type="dxa"/>
              <w:right w:w="187" w:type="dxa"/>
            </w:tcMar>
            <w:vAlign w:val="bottom"/>
            <w:hideMark/>
          </w:tcPr>
          <w:p w:rsidR="002342E7" w:rsidRPr="00120D04" w:rsidRDefault="002342E7" w:rsidP="003F74F0">
            <w:pPr>
              <w:spacing w:after="0" w:line="360" w:lineRule="auto"/>
              <w:rPr>
                <w:rFonts w:ascii="Times New Roman" w:hAnsi="Times New Roman" w:cs="Times New Roman"/>
                <w:sz w:val="28"/>
                <w:szCs w:val="28"/>
              </w:rPr>
            </w:pPr>
            <w:r w:rsidRPr="00120D04">
              <w:rPr>
                <w:rFonts w:ascii="Times New Roman" w:hAnsi="Times New Roman" w:cs="Times New Roman"/>
                <w:sz w:val="28"/>
                <w:szCs w:val="28"/>
              </w:rPr>
              <w:t>1</w:t>
            </w:r>
          </w:p>
        </w:tc>
        <w:tc>
          <w:tcPr>
            <w:tcW w:w="1193" w:type="pct"/>
            <w:vAlign w:val="bottom"/>
            <w:hideMark/>
          </w:tcPr>
          <w:p w:rsidR="002342E7" w:rsidRPr="00120D04" w:rsidRDefault="002342E7" w:rsidP="003F74F0">
            <w:pPr>
              <w:spacing w:after="0" w:line="360" w:lineRule="auto"/>
              <w:rPr>
                <w:rFonts w:ascii="Times New Roman" w:hAnsi="Times New Roman" w:cs="Times New Roman"/>
                <w:sz w:val="28"/>
                <w:szCs w:val="28"/>
              </w:rPr>
            </w:pPr>
          </w:p>
        </w:tc>
        <w:tc>
          <w:tcPr>
            <w:tcW w:w="1029" w:type="pct"/>
            <w:vAlign w:val="bottom"/>
            <w:hideMark/>
          </w:tcPr>
          <w:p w:rsidR="002342E7" w:rsidRPr="00120D04" w:rsidRDefault="002342E7" w:rsidP="003F74F0">
            <w:pPr>
              <w:spacing w:after="0" w:line="360" w:lineRule="auto"/>
              <w:rPr>
                <w:rFonts w:ascii="Times New Roman" w:hAnsi="Times New Roman" w:cs="Times New Roman"/>
                <w:sz w:val="28"/>
                <w:szCs w:val="28"/>
              </w:rPr>
            </w:pPr>
          </w:p>
        </w:tc>
        <w:tc>
          <w:tcPr>
            <w:tcW w:w="1706" w:type="pct"/>
            <w:gridSpan w:val="2"/>
            <w:vAlign w:val="bottom"/>
            <w:hideMark/>
          </w:tcPr>
          <w:p w:rsidR="002342E7" w:rsidRPr="00120D04" w:rsidRDefault="002342E7" w:rsidP="003F74F0">
            <w:pPr>
              <w:spacing w:after="0" w:line="360" w:lineRule="auto"/>
              <w:rPr>
                <w:rFonts w:ascii="Times New Roman" w:hAnsi="Times New Roman" w:cs="Times New Roman"/>
                <w:sz w:val="28"/>
                <w:szCs w:val="28"/>
              </w:rPr>
            </w:pPr>
          </w:p>
        </w:tc>
      </w:tr>
      <w:tr w:rsidR="002342E7" w:rsidRPr="00120D04" w:rsidTr="00120D04">
        <w:tc>
          <w:tcPr>
            <w:tcW w:w="1073" w:type="pct"/>
            <w:tcMar>
              <w:top w:w="112" w:type="dxa"/>
              <w:left w:w="187" w:type="dxa"/>
              <w:bottom w:w="112" w:type="dxa"/>
              <w:right w:w="187" w:type="dxa"/>
            </w:tcMar>
            <w:vAlign w:val="bottom"/>
            <w:hideMark/>
          </w:tcPr>
          <w:p w:rsidR="002342E7" w:rsidRPr="00120D04" w:rsidRDefault="002342E7" w:rsidP="003F74F0">
            <w:pPr>
              <w:spacing w:after="0" w:line="360" w:lineRule="auto"/>
              <w:rPr>
                <w:rFonts w:ascii="Times New Roman" w:hAnsi="Times New Roman" w:cs="Times New Roman"/>
                <w:sz w:val="28"/>
                <w:szCs w:val="28"/>
              </w:rPr>
            </w:pPr>
            <w:r w:rsidRPr="00120D04">
              <w:rPr>
                <w:rFonts w:ascii="Times New Roman" w:hAnsi="Times New Roman" w:cs="Times New Roman"/>
                <w:sz w:val="28"/>
                <w:szCs w:val="28"/>
              </w:rPr>
              <w:t>2</w:t>
            </w:r>
          </w:p>
        </w:tc>
        <w:tc>
          <w:tcPr>
            <w:tcW w:w="1193" w:type="pct"/>
            <w:vAlign w:val="bottom"/>
            <w:hideMark/>
          </w:tcPr>
          <w:p w:rsidR="002342E7" w:rsidRPr="00120D04" w:rsidRDefault="002342E7" w:rsidP="003F74F0">
            <w:pPr>
              <w:spacing w:after="0" w:line="360" w:lineRule="auto"/>
              <w:rPr>
                <w:rFonts w:ascii="Times New Roman" w:hAnsi="Times New Roman" w:cs="Times New Roman"/>
                <w:sz w:val="28"/>
                <w:szCs w:val="28"/>
              </w:rPr>
            </w:pPr>
          </w:p>
        </w:tc>
        <w:tc>
          <w:tcPr>
            <w:tcW w:w="1029" w:type="pct"/>
            <w:vAlign w:val="bottom"/>
            <w:hideMark/>
          </w:tcPr>
          <w:p w:rsidR="002342E7" w:rsidRPr="00120D04" w:rsidRDefault="002342E7" w:rsidP="003F74F0">
            <w:pPr>
              <w:spacing w:after="0" w:line="360" w:lineRule="auto"/>
              <w:rPr>
                <w:rFonts w:ascii="Times New Roman" w:hAnsi="Times New Roman" w:cs="Times New Roman"/>
                <w:sz w:val="28"/>
                <w:szCs w:val="28"/>
              </w:rPr>
            </w:pPr>
          </w:p>
        </w:tc>
        <w:tc>
          <w:tcPr>
            <w:tcW w:w="1706" w:type="pct"/>
            <w:gridSpan w:val="2"/>
            <w:vAlign w:val="bottom"/>
            <w:hideMark/>
          </w:tcPr>
          <w:p w:rsidR="002342E7" w:rsidRPr="00120D04" w:rsidRDefault="002342E7" w:rsidP="003F74F0">
            <w:pPr>
              <w:spacing w:after="0" w:line="360" w:lineRule="auto"/>
              <w:rPr>
                <w:rFonts w:ascii="Times New Roman" w:hAnsi="Times New Roman" w:cs="Times New Roman"/>
                <w:sz w:val="28"/>
                <w:szCs w:val="28"/>
              </w:rPr>
            </w:pPr>
          </w:p>
        </w:tc>
      </w:tr>
      <w:tr w:rsidR="002342E7" w:rsidRPr="00120D04" w:rsidTr="00120D04">
        <w:tc>
          <w:tcPr>
            <w:tcW w:w="1073" w:type="pct"/>
            <w:tcMar>
              <w:top w:w="112" w:type="dxa"/>
              <w:left w:w="187" w:type="dxa"/>
              <w:bottom w:w="112" w:type="dxa"/>
              <w:right w:w="187" w:type="dxa"/>
            </w:tcMar>
            <w:vAlign w:val="bottom"/>
            <w:hideMark/>
          </w:tcPr>
          <w:p w:rsidR="002342E7" w:rsidRPr="00120D04" w:rsidRDefault="003F74F0" w:rsidP="003F74F0">
            <w:pPr>
              <w:spacing w:after="0" w:line="360" w:lineRule="auto"/>
              <w:rPr>
                <w:rFonts w:ascii="Times New Roman" w:hAnsi="Times New Roman" w:cs="Times New Roman"/>
                <w:sz w:val="28"/>
                <w:szCs w:val="28"/>
              </w:rPr>
            </w:pPr>
            <w:r w:rsidRPr="00120D04">
              <w:rPr>
                <w:rFonts w:ascii="Times New Roman" w:hAnsi="Times New Roman" w:cs="Times New Roman"/>
                <w:sz w:val="28"/>
                <w:szCs w:val="28"/>
              </w:rPr>
              <w:t>40</w:t>
            </w:r>
          </w:p>
        </w:tc>
        <w:tc>
          <w:tcPr>
            <w:tcW w:w="1193" w:type="pct"/>
            <w:vAlign w:val="bottom"/>
            <w:hideMark/>
          </w:tcPr>
          <w:p w:rsidR="002342E7" w:rsidRPr="00120D04" w:rsidRDefault="002342E7" w:rsidP="003F74F0">
            <w:pPr>
              <w:spacing w:after="0" w:line="360" w:lineRule="auto"/>
              <w:rPr>
                <w:rFonts w:ascii="Times New Roman" w:hAnsi="Times New Roman" w:cs="Times New Roman"/>
                <w:sz w:val="28"/>
                <w:szCs w:val="28"/>
              </w:rPr>
            </w:pPr>
          </w:p>
        </w:tc>
        <w:tc>
          <w:tcPr>
            <w:tcW w:w="1029" w:type="pct"/>
            <w:vAlign w:val="bottom"/>
            <w:hideMark/>
          </w:tcPr>
          <w:p w:rsidR="002342E7" w:rsidRPr="00120D04" w:rsidRDefault="002342E7" w:rsidP="003F74F0">
            <w:pPr>
              <w:spacing w:after="0" w:line="360" w:lineRule="auto"/>
              <w:rPr>
                <w:rFonts w:ascii="Times New Roman" w:hAnsi="Times New Roman" w:cs="Times New Roman"/>
                <w:sz w:val="28"/>
                <w:szCs w:val="28"/>
              </w:rPr>
            </w:pPr>
          </w:p>
        </w:tc>
        <w:tc>
          <w:tcPr>
            <w:tcW w:w="12" w:type="pct"/>
            <w:vAlign w:val="bottom"/>
            <w:hideMark/>
          </w:tcPr>
          <w:p w:rsidR="002342E7" w:rsidRPr="00120D04" w:rsidRDefault="002342E7" w:rsidP="003F74F0">
            <w:pPr>
              <w:spacing w:after="0" w:line="360" w:lineRule="auto"/>
              <w:rPr>
                <w:rFonts w:ascii="Times New Roman" w:hAnsi="Times New Roman" w:cs="Times New Roman"/>
                <w:sz w:val="28"/>
                <w:szCs w:val="28"/>
              </w:rPr>
            </w:pPr>
          </w:p>
        </w:tc>
        <w:tc>
          <w:tcPr>
            <w:tcW w:w="1694" w:type="pct"/>
            <w:vAlign w:val="bottom"/>
          </w:tcPr>
          <w:p w:rsidR="002342E7" w:rsidRPr="00120D04" w:rsidRDefault="002342E7" w:rsidP="003F74F0">
            <w:pPr>
              <w:spacing w:after="0" w:line="360" w:lineRule="auto"/>
              <w:rPr>
                <w:rFonts w:ascii="Times New Roman" w:hAnsi="Times New Roman" w:cs="Times New Roman"/>
                <w:sz w:val="28"/>
                <w:szCs w:val="28"/>
              </w:rPr>
            </w:pPr>
          </w:p>
        </w:tc>
      </w:tr>
    </w:tbl>
    <w:p w:rsidR="002342E7" w:rsidRPr="009868D1" w:rsidRDefault="002342E7" w:rsidP="00120D04">
      <w:pPr>
        <w:pStyle w:val="a3"/>
        <w:spacing w:before="240" w:beforeAutospacing="0" w:after="0" w:afterAutospacing="0" w:line="360" w:lineRule="auto"/>
        <w:ind w:firstLine="709"/>
        <w:jc w:val="both"/>
        <w:textAlignment w:val="baseline"/>
        <w:rPr>
          <w:sz w:val="28"/>
          <w:szCs w:val="28"/>
        </w:rPr>
      </w:pPr>
      <w:r w:rsidRPr="009868D1">
        <w:rPr>
          <w:sz w:val="28"/>
          <w:szCs w:val="28"/>
        </w:rPr>
        <w:t>Экспериментатор предъявляет объект-стимул на 1с, после чего испытуемый письменно воспроизводит увиденное. Ответы испытуемого заносятся в протокол.</w:t>
      </w:r>
    </w:p>
    <w:p w:rsidR="002342E7" w:rsidRPr="003F74F0" w:rsidRDefault="002342E7" w:rsidP="00120D04">
      <w:pPr>
        <w:pStyle w:val="a3"/>
        <w:spacing w:before="0" w:beforeAutospacing="0" w:after="0" w:afterAutospacing="0" w:line="360" w:lineRule="auto"/>
        <w:ind w:firstLine="709"/>
        <w:jc w:val="both"/>
        <w:textAlignment w:val="baseline"/>
        <w:rPr>
          <w:b/>
        </w:rPr>
      </w:pPr>
      <w:r w:rsidRPr="003F74F0">
        <w:rPr>
          <w:b/>
          <w:sz w:val="28"/>
          <w:szCs w:val="28"/>
        </w:rPr>
        <w:t>Набор 1.</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0" w:type="dxa"/>
          <w:right w:w="0" w:type="dxa"/>
        </w:tblCellMar>
        <w:tblLook w:val="04A0"/>
      </w:tblPr>
      <w:tblGrid>
        <w:gridCol w:w="780"/>
        <w:gridCol w:w="2347"/>
        <w:gridCol w:w="1615"/>
        <w:gridCol w:w="4987"/>
      </w:tblGrid>
      <w:tr w:rsidR="002342E7" w:rsidRPr="00120D04" w:rsidTr="00120D04">
        <w:tc>
          <w:tcPr>
            <w:tcW w:w="401" w:type="pct"/>
            <w:tcMar>
              <w:top w:w="112" w:type="dxa"/>
              <w:left w:w="187" w:type="dxa"/>
              <w:bottom w:w="112" w:type="dxa"/>
              <w:right w:w="187" w:type="dxa"/>
            </w:tcMar>
            <w:vAlign w:val="bottom"/>
            <w:hideMark/>
          </w:tcPr>
          <w:p w:rsidR="002342E7" w:rsidRPr="00120D04" w:rsidRDefault="002342E7" w:rsidP="00120D04">
            <w:pPr>
              <w:spacing w:after="0" w:line="360" w:lineRule="auto"/>
              <w:rPr>
                <w:rFonts w:ascii="Times New Roman" w:hAnsi="Times New Roman" w:cs="Times New Roman"/>
                <w:sz w:val="28"/>
                <w:szCs w:val="28"/>
              </w:rPr>
            </w:pPr>
            <w:r w:rsidRPr="00120D04">
              <w:rPr>
                <w:rFonts w:ascii="Times New Roman" w:hAnsi="Times New Roman" w:cs="Times New Roman"/>
                <w:sz w:val="28"/>
                <w:szCs w:val="28"/>
              </w:rPr>
              <w:t> 1</w:t>
            </w:r>
          </w:p>
        </w:tc>
        <w:tc>
          <w:tcPr>
            <w:tcW w:w="1206" w:type="pct"/>
            <w:tcMar>
              <w:top w:w="112" w:type="dxa"/>
              <w:left w:w="187" w:type="dxa"/>
              <w:bottom w:w="112" w:type="dxa"/>
              <w:right w:w="187" w:type="dxa"/>
            </w:tcMar>
            <w:vAlign w:val="bottom"/>
            <w:hideMark/>
          </w:tcPr>
          <w:p w:rsidR="002342E7" w:rsidRPr="00120D04" w:rsidRDefault="002342E7" w:rsidP="00120D04">
            <w:pPr>
              <w:spacing w:after="0" w:line="360" w:lineRule="auto"/>
              <w:rPr>
                <w:rFonts w:ascii="Times New Roman" w:hAnsi="Times New Roman" w:cs="Times New Roman"/>
                <w:sz w:val="28"/>
                <w:szCs w:val="28"/>
              </w:rPr>
            </w:pPr>
            <w:r w:rsidRPr="00120D04">
              <w:rPr>
                <w:rFonts w:ascii="Times New Roman" w:hAnsi="Times New Roman" w:cs="Times New Roman"/>
                <w:sz w:val="28"/>
                <w:szCs w:val="28"/>
              </w:rPr>
              <w:t>РОПМЬУЛД</w:t>
            </w:r>
          </w:p>
        </w:tc>
        <w:tc>
          <w:tcPr>
            <w:tcW w:w="830" w:type="pct"/>
            <w:tcMar>
              <w:top w:w="112" w:type="dxa"/>
              <w:left w:w="187" w:type="dxa"/>
              <w:bottom w:w="112" w:type="dxa"/>
              <w:right w:w="187" w:type="dxa"/>
            </w:tcMar>
            <w:vAlign w:val="bottom"/>
            <w:hideMark/>
          </w:tcPr>
          <w:p w:rsidR="002342E7" w:rsidRPr="00120D04" w:rsidRDefault="00120D04" w:rsidP="00120D04">
            <w:pPr>
              <w:spacing w:after="0" w:line="360" w:lineRule="auto"/>
              <w:rPr>
                <w:rFonts w:ascii="Times New Roman" w:hAnsi="Times New Roman" w:cs="Times New Roman"/>
                <w:sz w:val="28"/>
                <w:szCs w:val="28"/>
              </w:rPr>
            </w:pPr>
            <w:r w:rsidRPr="00120D04">
              <w:rPr>
                <w:rFonts w:ascii="Times New Roman" w:hAnsi="Times New Roman" w:cs="Times New Roman"/>
                <w:sz w:val="28"/>
                <w:szCs w:val="28"/>
              </w:rPr>
              <w:t>11</w:t>
            </w:r>
          </w:p>
        </w:tc>
        <w:tc>
          <w:tcPr>
            <w:tcW w:w="2563" w:type="pct"/>
            <w:tcMar>
              <w:top w:w="112" w:type="dxa"/>
              <w:left w:w="187" w:type="dxa"/>
              <w:bottom w:w="112" w:type="dxa"/>
              <w:right w:w="187" w:type="dxa"/>
            </w:tcMar>
            <w:vAlign w:val="bottom"/>
            <w:hideMark/>
          </w:tcPr>
          <w:p w:rsidR="002342E7" w:rsidRPr="00120D04" w:rsidRDefault="002342E7" w:rsidP="00120D04">
            <w:pPr>
              <w:spacing w:after="0" w:line="360" w:lineRule="auto"/>
              <w:rPr>
                <w:rFonts w:ascii="Times New Roman" w:hAnsi="Times New Roman" w:cs="Times New Roman"/>
                <w:sz w:val="28"/>
                <w:szCs w:val="28"/>
              </w:rPr>
            </w:pPr>
            <w:r w:rsidRPr="00120D04">
              <w:rPr>
                <w:rFonts w:ascii="Times New Roman" w:hAnsi="Times New Roman" w:cs="Times New Roman"/>
                <w:sz w:val="28"/>
                <w:szCs w:val="28"/>
              </w:rPr>
              <w:t>ЭВОЕРАПВ</w:t>
            </w:r>
          </w:p>
        </w:tc>
      </w:tr>
      <w:tr w:rsidR="002342E7" w:rsidRPr="00120D04" w:rsidTr="00120D04">
        <w:tc>
          <w:tcPr>
            <w:tcW w:w="401" w:type="pct"/>
            <w:tcMar>
              <w:top w:w="112" w:type="dxa"/>
              <w:left w:w="187" w:type="dxa"/>
              <w:bottom w:w="112" w:type="dxa"/>
              <w:right w:w="187" w:type="dxa"/>
            </w:tcMar>
            <w:vAlign w:val="bottom"/>
            <w:hideMark/>
          </w:tcPr>
          <w:p w:rsidR="002342E7" w:rsidRPr="00120D04" w:rsidRDefault="002342E7" w:rsidP="00120D04">
            <w:pPr>
              <w:spacing w:after="0" w:line="360" w:lineRule="auto"/>
              <w:rPr>
                <w:rFonts w:ascii="Times New Roman" w:hAnsi="Times New Roman" w:cs="Times New Roman"/>
                <w:sz w:val="28"/>
                <w:szCs w:val="28"/>
              </w:rPr>
            </w:pPr>
            <w:r w:rsidRPr="00120D04">
              <w:rPr>
                <w:rFonts w:ascii="Times New Roman" w:hAnsi="Times New Roman" w:cs="Times New Roman"/>
                <w:sz w:val="28"/>
                <w:szCs w:val="28"/>
              </w:rPr>
              <w:t> 2</w:t>
            </w:r>
          </w:p>
        </w:tc>
        <w:tc>
          <w:tcPr>
            <w:tcW w:w="1206" w:type="pct"/>
            <w:tcMar>
              <w:top w:w="112" w:type="dxa"/>
              <w:left w:w="187" w:type="dxa"/>
              <w:bottom w:w="112" w:type="dxa"/>
              <w:right w:w="187" w:type="dxa"/>
            </w:tcMar>
            <w:vAlign w:val="bottom"/>
            <w:hideMark/>
          </w:tcPr>
          <w:p w:rsidR="002342E7" w:rsidRPr="00120D04" w:rsidRDefault="002342E7" w:rsidP="00120D04">
            <w:pPr>
              <w:spacing w:after="0" w:line="360" w:lineRule="auto"/>
              <w:rPr>
                <w:rFonts w:ascii="Times New Roman" w:hAnsi="Times New Roman" w:cs="Times New Roman"/>
                <w:sz w:val="28"/>
                <w:szCs w:val="28"/>
              </w:rPr>
            </w:pPr>
            <w:r w:rsidRPr="00120D04">
              <w:rPr>
                <w:rFonts w:ascii="Times New Roman" w:hAnsi="Times New Roman" w:cs="Times New Roman"/>
                <w:sz w:val="28"/>
                <w:szCs w:val="28"/>
              </w:rPr>
              <w:t>ЛАЕПГЗИЯ</w:t>
            </w:r>
          </w:p>
        </w:tc>
        <w:tc>
          <w:tcPr>
            <w:tcW w:w="830" w:type="pct"/>
            <w:tcMar>
              <w:top w:w="112" w:type="dxa"/>
              <w:left w:w="187" w:type="dxa"/>
              <w:bottom w:w="112" w:type="dxa"/>
              <w:right w:w="187" w:type="dxa"/>
            </w:tcMar>
            <w:vAlign w:val="bottom"/>
            <w:hideMark/>
          </w:tcPr>
          <w:p w:rsidR="002342E7" w:rsidRPr="00120D04" w:rsidRDefault="00120D04" w:rsidP="00120D04">
            <w:pPr>
              <w:spacing w:after="0" w:line="360" w:lineRule="auto"/>
              <w:rPr>
                <w:rFonts w:ascii="Times New Roman" w:hAnsi="Times New Roman" w:cs="Times New Roman"/>
                <w:sz w:val="28"/>
                <w:szCs w:val="28"/>
              </w:rPr>
            </w:pPr>
            <w:r w:rsidRPr="00120D04">
              <w:rPr>
                <w:rFonts w:ascii="Times New Roman" w:hAnsi="Times New Roman" w:cs="Times New Roman"/>
                <w:sz w:val="28"/>
                <w:szCs w:val="28"/>
              </w:rPr>
              <w:t>12</w:t>
            </w:r>
          </w:p>
        </w:tc>
        <w:tc>
          <w:tcPr>
            <w:tcW w:w="2563" w:type="pct"/>
            <w:tcMar>
              <w:top w:w="112" w:type="dxa"/>
              <w:left w:w="187" w:type="dxa"/>
              <w:bottom w:w="112" w:type="dxa"/>
              <w:right w:w="187" w:type="dxa"/>
            </w:tcMar>
            <w:vAlign w:val="bottom"/>
            <w:hideMark/>
          </w:tcPr>
          <w:p w:rsidR="002342E7" w:rsidRPr="00120D04" w:rsidRDefault="002342E7" w:rsidP="00120D04">
            <w:pPr>
              <w:spacing w:after="0" w:line="360" w:lineRule="auto"/>
              <w:rPr>
                <w:rFonts w:ascii="Times New Roman" w:hAnsi="Times New Roman" w:cs="Times New Roman"/>
                <w:sz w:val="28"/>
                <w:szCs w:val="28"/>
              </w:rPr>
            </w:pPr>
            <w:r w:rsidRPr="00120D04">
              <w:rPr>
                <w:rFonts w:ascii="Times New Roman" w:hAnsi="Times New Roman" w:cs="Times New Roman"/>
                <w:sz w:val="28"/>
                <w:szCs w:val="28"/>
              </w:rPr>
              <w:t>ОТАСЯМТЛ</w:t>
            </w:r>
          </w:p>
        </w:tc>
      </w:tr>
      <w:tr w:rsidR="002342E7" w:rsidRPr="00120D04" w:rsidTr="00120D04">
        <w:tc>
          <w:tcPr>
            <w:tcW w:w="401" w:type="pct"/>
            <w:tcMar>
              <w:top w:w="112" w:type="dxa"/>
              <w:left w:w="187" w:type="dxa"/>
              <w:bottom w:w="112" w:type="dxa"/>
              <w:right w:w="187" w:type="dxa"/>
            </w:tcMar>
            <w:vAlign w:val="bottom"/>
            <w:hideMark/>
          </w:tcPr>
          <w:p w:rsidR="002342E7" w:rsidRPr="00120D04" w:rsidRDefault="002342E7" w:rsidP="00120D04">
            <w:pPr>
              <w:spacing w:after="0" w:line="360" w:lineRule="auto"/>
              <w:rPr>
                <w:rFonts w:ascii="Times New Roman" w:hAnsi="Times New Roman" w:cs="Times New Roman"/>
                <w:sz w:val="28"/>
                <w:szCs w:val="28"/>
              </w:rPr>
            </w:pPr>
            <w:r w:rsidRPr="00120D04">
              <w:rPr>
                <w:rFonts w:ascii="Times New Roman" w:hAnsi="Times New Roman" w:cs="Times New Roman"/>
                <w:sz w:val="28"/>
                <w:szCs w:val="28"/>
              </w:rPr>
              <w:t> 3</w:t>
            </w:r>
          </w:p>
        </w:tc>
        <w:tc>
          <w:tcPr>
            <w:tcW w:w="1206" w:type="pct"/>
            <w:tcMar>
              <w:top w:w="112" w:type="dxa"/>
              <w:left w:w="187" w:type="dxa"/>
              <w:bottom w:w="112" w:type="dxa"/>
              <w:right w:w="187" w:type="dxa"/>
            </w:tcMar>
            <w:vAlign w:val="bottom"/>
            <w:hideMark/>
          </w:tcPr>
          <w:p w:rsidR="002342E7" w:rsidRPr="00120D04" w:rsidRDefault="002342E7" w:rsidP="00120D04">
            <w:pPr>
              <w:spacing w:after="0" w:line="360" w:lineRule="auto"/>
              <w:rPr>
                <w:rFonts w:ascii="Times New Roman" w:hAnsi="Times New Roman" w:cs="Times New Roman"/>
                <w:sz w:val="28"/>
                <w:szCs w:val="28"/>
              </w:rPr>
            </w:pPr>
            <w:r w:rsidRPr="00120D04">
              <w:rPr>
                <w:rFonts w:ascii="Times New Roman" w:hAnsi="Times New Roman" w:cs="Times New Roman"/>
                <w:sz w:val="28"/>
                <w:szCs w:val="28"/>
              </w:rPr>
              <w:t>ЛЧЮБВУИТ</w:t>
            </w:r>
          </w:p>
        </w:tc>
        <w:tc>
          <w:tcPr>
            <w:tcW w:w="830" w:type="pct"/>
            <w:tcMar>
              <w:top w:w="112" w:type="dxa"/>
              <w:left w:w="187" w:type="dxa"/>
              <w:bottom w:w="112" w:type="dxa"/>
              <w:right w:w="187" w:type="dxa"/>
            </w:tcMar>
            <w:vAlign w:val="bottom"/>
            <w:hideMark/>
          </w:tcPr>
          <w:p w:rsidR="002342E7" w:rsidRPr="00120D04" w:rsidRDefault="00120D04" w:rsidP="00120D04">
            <w:pPr>
              <w:spacing w:after="0" w:line="360" w:lineRule="auto"/>
              <w:rPr>
                <w:rFonts w:ascii="Times New Roman" w:hAnsi="Times New Roman" w:cs="Times New Roman"/>
                <w:sz w:val="28"/>
                <w:szCs w:val="28"/>
              </w:rPr>
            </w:pPr>
            <w:r w:rsidRPr="00120D04">
              <w:rPr>
                <w:rFonts w:ascii="Times New Roman" w:hAnsi="Times New Roman" w:cs="Times New Roman"/>
                <w:sz w:val="28"/>
                <w:szCs w:val="28"/>
              </w:rPr>
              <w:t>13</w:t>
            </w:r>
          </w:p>
        </w:tc>
        <w:tc>
          <w:tcPr>
            <w:tcW w:w="2563" w:type="pct"/>
            <w:tcMar>
              <w:top w:w="112" w:type="dxa"/>
              <w:left w:w="187" w:type="dxa"/>
              <w:bottom w:w="112" w:type="dxa"/>
              <w:right w:w="187" w:type="dxa"/>
            </w:tcMar>
            <w:vAlign w:val="bottom"/>
            <w:hideMark/>
          </w:tcPr>
          <w:p w:rsidR="002342E7" w:rsidRPr="00120D04" w:rsidRDefault="002342E7" w:rsidP="00120D04">
            <w:pPr>
              <w:spacing w:after="0" w:line="360" w:lineRule="auto"/>
              <w:rPr>
                <w:rFonts w:ascii="Times New Roman" w:hAnsi="Times New Roman" w:cs="Times New Roman"/>
                <w:sz w:val="28"/>
                <w:szCs w:val="28"/>
              </w:rPr>
            </w:pPr>
            <w:r w:rsidRPr="00120D04">
              <w:rPr>
                <w:rFonts w:ascii="Times New Roman" w:hAnsi="Times New Roman" w:cs="Times New Roman"/>
                <w:sz w:val="28"/>
                <w:szCs w:val="28"/>
              </w:rPr>
              <w:t>ДЮЯИДРНМ</w:t>
            </w:r>
          </w:p>
        </w:tc>
      </w:tr>
      <w:tr w:rsidR="002342E7" w:rsidRPr="00120D04" w:rsidTr="00120D04">
        <w:tc>
          <w:tcPr>
            <w:tcW w:w="401" w:type="pct"/>
            <w:tcMar>
              <w:top w:w="112" w:type="dxa"/>
              <w:left w:w="187" w:type="dxa"/>
              <w:bottom w:w="112" w:type="dxa"/>
              <w:right w:w="187" w:type="dxa"/>
            </w:tcMar>
            <w:vAlign w:val="bottom"/>
            <w:hideMark/>
          </w:tcPr>
          <w:p w:rsidR="002342E7" w:rsidRPr="00120D04" w:rsidRDefault="002342E7" w:rsidP="00120D04">
            <w:pPr>
              <w:spacing w:after="0" w:line="360" w:lineRule="auto"/>
              <w:rPr>
                <w:rFonts w:ascii="Times New Roman" w:hAnsi="Times New Roman" w:cs="Times New Roman"/>
                <w:sz w:val="28"/>
                <w:szCs w:val="28"/>
              </w:rPr>
            </w:pPr>
            <w:r w:rsidRPr="00120D04">
              <w:rPr>
                <w:rFonts w:ascii="Times New Roman" w:hAnsi="Times New Roman" w:cs="Times New Roman"/>
                <w:sz w:val="28"/>
                <w:szCs w:val="28"/>
              </w:rPr>
              <w:t> 4</w:t>
            </w:r>
          </w:p>
        </w:tc>
        <w:tc>
          <w:tcPr>
            <w:tcW w:w="1206" w:type="pct"/>
            <w:tcMar>
              <w:top w:w="112" w:type="dxa"/>
              <w:left w:w="187" w:type="dxa"/>
              <w:bottom w:w="112" w:type="dxa"/>
              <w:right w:w="187" w:type="dxa"/>
            </w:tcMar>
            <w:vAlign w:val="bottom"/>
            <w:hideMark/>
          </w:tcPr>
          <w:p w:rsidR="002342E7" w:rsidRPr="00120D04" w:rsidRDefault="002342E7" w:rsidP="00120D04">
            <w:pPr>
              <w:spacing w:after="0" w:line="360" w:lineRule="auto"/>
              <w:rPr>
                <w:rFonts w:ascii="Times New Roman" w:hAnsi="Times New Roman" w:cs="Times New Roman"/>
                <w:sz w:val="28"/>
                <w:szCs w:val="28"/>
              </w:rPr>
            </w:pPr>
            <w:r w:rsidRPr="00120D04">
              <w:rPr>
                <w:rFonts w:ascii="Times New Roman" w:hAnsi="Times New Roman" w:cs="Times New Roman"/>
                <w:sz w:val="28"/>
                <w:szCs w:val="28"/>
              </w:rPr>
              <w:t>ЫВБСБЛОМ</w:t>
            </w:r>
          </w:p>
        </w:tc>
        <w:tc>
          <w:tcPr>
            <w:tcW w:w="830" w:type="pct"/>
            <w:tcMar>
              <w:top w:w="112" w:type="dxa"/>
              <w:left w:w="187" w:type="dxa"/>
              <w:bottom w:w="112" w:type="dxa"/>
              <w:right w:w="187" w:type="dxa"/>
            </w:tcMar>
            <w:vAlign w:val="bottom"/>
            <w:hideMark/>
          </w:tcPr>
          <w:p w:rsidR="002342E7" w:rsidRPr="00120D04" w:rsidRDefault="00120D04" w:rsidP="00120D04">
            <w:pPr>
              <w:spacing w:after="0" w:line="360" w:lineRule="auto"/>
              <w:rPr>
                <w:rFonts w:ascii="Times New Roman" w:hAnsi="Times New Roman" w:cs="Times New Roman"/>
                <w:sz w:val="28"/>
                <w:szCs w:val="28"/>
              </w:rPr>
            </w:pPr>
            <w:r w:rsidRPr="00120D04">
              <w:rPr>
                <w:rFonts w:ascii="Times New Roman" w:hAnsi="Times New Roman" w:cs="Times New Roman"/>
                <w:sz w:val="28"/>
                <w:szCs w:val="28"/>
              </w:rPr>
              <w:t>14</w:t>
            </w:r>
          </w:p>
        </w:tc>
        <w:tc>
          <w:tcPr>
            <w:tcW w:w="2563" w:type="pct"/>
            <w:tcMar>
              <w:top w:w="112" w:type="dxa"/>
              <w:left w:w="187" w:type="dxa"/>
              <w:bottom w:w="112" w:type="dxa"/>
              <w:right w:w="187" w:type="dxa"/>
            </w:tcMar>
            <w:vAlign w:val="bottom"/>
            <w:hideMark/>
          </w:tcPr>
          <w:p w:rsidR="002342E7" w:rsidRPr="00120D04" w:rsidRDefault="002342E7" w:rsidP="00120D04">
            <w:pPr>
              <w:spacing w:after="0" w:line="360" w:lineRule="auto"/>
              <w:rPr>
                <w:rFonts w:ascii="Times New Roman" w:hAnsi="Times New Roman" w:cs="Times New Roman"/>
                <w:sz w:val="28"/>
                <w:szCs w:val="28"/>
              </w:rPr>
            </w:pPr>
            <w:r w:rsidRPr="00120D04">
              <w:rPr>
                <w:rFonts w:ascii="Times New Roman" w:hAnsi="Times New Roman" w:cs="Times New Roman"/>
                <w:sz w:val="28"/>
                <w:szCs w:val="28"/>
              </w:rPr>
              <w:t>ХОВАСТРО</w:t>
            </w:r>
          </w:p>
        </w:tc>
      </w:tr>
      <w:tr w:rsidR="002342E7" w:rsidRPr="00120D04" w:rsidTr="00120D04">
        <w:tc>
          <w:tcPr>
            <w:tcW w:w="401" w:type="pct"/>
            <w:tcMar>
              <w:top w:w="112" w:type="dxa"/>
              <w:left w:w="187" w:type="dxa"/>
              <w:bottom w:w="112" w:type="dxa"/>
              <w:right w:w="187" w:type="dxa"/>
            </w:tcMar>
            <w:vAlign w:val="bottom"/>
            <w:hideMark/>
          </w:tcPr>
          <w:p w:rsidR="002342E7" w:rsidRPr="00120D04" w:rsidRDefault="002342E7" w:rsidP="00120D04">
            <w:pPr>
              <w:spacing w:after="0" w:line="360" w:lineRule="auto"/>
              <w:rPr>
                <w:rFonts w:ascii="Times New Roman" w:hAnsi="Times New Roman" w:cs="Times New Roman"/>
                <w:sz w:val="28"/>
                <w:szCs w:val="28"/>
              </w:rPr>
            </w:pPr>
            <w:r w:rsidRPr="00120D04">
              <w:rPr>
                <w:rFonts w:ascii="Times New Roman" w:hAnsi="Times New Roman" w:cs="Times New Roman"/>
                <w:sz w:val="28"/>
                <w:szCs w:val="28"/>
              </w:rPr>
              <w:t> 5</w:t>
            </w:r>
          </w:p>
        </w:tc>
        <w:tc>
          <w:tcPr>
            <w:tcW w:w="1206" w:type="pct"/>
            <w:tcMar>
              <w:top w:w="112" w:type="dxa"/>
              <w:left w:w="187" w:type="dxa"/>
              <w:bottom w:w="112" w:type="dxa"/>
              <w:right w:w="187" w:type="dxa"/>
            </w:tcMar>
            <w:vAlign w:val="bottom"/>
            <w:hideMark/>
          </w:tcPr>
          <w:p w:rsidR="002342E7" w:rsidRPr="00120D04" w:rsidRDefault="002342E7" w:rsidP="00120D04">
            <w:pPr>
              <w:spacing w:after="0" w:line="360" w:lineRule="auto"/>
              <w:rPr>
                <w:rFonts w:ascii="Times New Roman" w:hAnsi="Times New Roman" w:cs="Times New Roman"/>
                <w:sz w:val="28"/>
                <w:szCs w:val="28"/>
              </w:rPr>
            </w:pPr>
            <w:r w:rsidRPr="00120D04">
              <w:rPr>
                <w:rFonts w:ascii="Times New Roman" w:hAnsi="Times New Roman" w:cs="Times New Roman"/>
                <w:sz w:val="28"/>
                <w:szCs w:val="28"/>
              </w:rPr>
              <w:t>ЭЕБЯКНОБ</w:t>
            </w:r>
          </w:p>
        </w:tc>
        <w:tc>
          <w:tcPr>
            <w:tcW w:w="830" w:type="pct"/>
            <w:tcMar>
              <w:top w:w="112" w:type="dxa"/>
              <w:left w:w="187" w:type="dxa"/>
              <w:bottom w:w="112" w:type="dxa"/>
              <w:right w:w="187" w:type="dxa"/>
            </w:tcMar>
            <w:vAlign w:val="bottom"/>
            <w:hideMark/>
          </w:tcPr>
          <w:p w:rsidR="002342E7" w:rsidRPr="00120D04" w:rsidRDefault="00120D04" w:rsidP="00120D04">
            <w:pPr>
              <w:spacing w:after="0" w:line="360" w:lineRule="auto"/>
              <w:rPr>
                <w:rFonts w:ascii="Times New Roman" w:hAnsi="Times New Roman" w:cs="Times New Roman"/>
                <w:sz w:val="28"/>
                <w:szCs w:val="28"/>
              </w:rPr>
            </w:pPr>
            <w:r w:rsidRPr="00120D04">
              <w:rPr>
                <w:rFonts w:ascii="Times New Roman" w:hAnsi="Times New Roman" w:cs="Times New Roman"/>
                <w:sz w:val="28"/>
                <w:szCs w:val="28"/>
              </w:rPr>
              <w:t>15</w:t>
            </w:r>
          </w:p>
        </w:tc>
        <w:tc>
          <w:tcPr>
            <w:tcW w:w="2563" w:type="pct"/>
            <w:tcMar>
              <w:top w:w="112" w:type="dxa"/>
              <w:left w:w="187" w:type="dxa"/>
              <w:bottom w:w="112" w:type="dxa"/>
              <w:right w:w="187" w:type="dxa"/>
            </w:tcMar>
            <w:vAlign w:val="bottom"/>
            <w:hideMark/>
          </w:tcPr>
          <w:p w:rsidR="002342E7" w:rsidRPr="00120D04" w:rsidRDefault="002342E7" w:rsidP="00120D04">
            <w:pPr>
              <w:spacing w:after="0" w:line="360" w:lineRule="auto"/>
              <w:rPr>
                <w:rFonts w:ascii="Times New Roman" w:hAnsi="Times New Roman" w:cs="Times New Roman"/>
                <w:sz w:val="28"/>
                <w:szCs w:val="28"/>
              </w:rPr>
            </w:pPr>
            <w:r w:rsidRPr="00120D04">
              <w:rPr>
                <w:rFonts w:ascii="Times New Roman" w:hAnsi="Times New Roman" w:cs="Times New Roman"/>
                <w:sz w:val="28"/>
                <w:szCs w:val="28"/>
              </w:rPr>
              <w:t>РВЕЖАЛИМ</w:t>
            </w:r>
          </w:p>
        </w:tc>
      </w:tr>
      <w:tr w:rsidR="003F74F0" w:rsidRPr="00120D04" w:rsidTr="00120D04">
        <w:tc>
          <w:tcPr>
            <w:tcW w:w="40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12" w:type="dxa"/>
              <w:left w:w="187" w:type="dxa"/>
              <w:bottom w:w="112" w:type="dxa"/>
              <w:right w:w="187" w:type="dxa"/>
            </w:tcMar>
            <w:vAlign w:val="bottom"/>
            <w:hideMark/>
          </w:tcPr>
          <w:p w:rsidR="003F74F0" w:rsidRPr="00120D04" w:rsidRDefault="00120D04" w:rsidP="00120D04">
            <w:pPr>
              <w:spacing w:after="0" w:line="360" w:lineRule="auto"/>
              <w:rPr>
                <w:rFonts w:ascii="Times New Roman" w:hAnsi="Times New Roman" w:cs="Times New Roman"/>
                <w:sz w:val="28"/>
                <w:szCs w:val="28"/>
              </w:rPr>
            </w:pPr>
            <w:r w:rsidRPr="00120D04">
              <w:rPr>
                <w:rFonts w:ascii="Times New Roman" w:hAnsi="Times New Roman" w:cs="Times New Roman"/>
                <w:sz w:val="28"/>
                <w:szCs w:val="28"/>
              </w:rPr>
              <w:t>6</w:t>
            </w:r>
          </w:p>
        </w:tc>
        <w:tc>
          <w:tcPr>
            <w:tcW w:w="120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12" w:type="dxa"/>
              <w:left w:w="187" w:type="dxa"/>
              <w:bottom w:w="112" w:type="dxa"/>
              <w:right w:w="187" w:type="dxa"/>
            </w:tcMar>
            <w:vAlign w:val="bottom"/>
            <w:hideMark/>
          </w:tcPr>
          <w:p w:rsidR="003F74F0" w:rsidRPr="00120D04" w:rsidRDefault="003F74F0" w:rsidP="00120D04">
            <w:pPr>
              <w:spacing w:after="0" w:line="360" w:lineRule="auto"/>
              <w:rPr>
                <w:rFonts w:ascii="Times New Roman" w:hAnsi="Times New Roman" w:cs="Times New Roman"/>
                <w:sz w:val="28"/>
                <w:szCs w:val="28"/>
              </w:rPr>
            </w:pPr>
            <w:r w:rsidRPr="00120D04">
              <w:rPr>
                <w:rFonts w:ascii="Times New Roman" w:hAnsi="Times New Roman" w:cs="Times New Roman"/>
                <w:sz w:val="28"/>
                <w:szCs w:val="28"/>
              </w:rPr>
              <w:t>АРОПЦДАТ</w:t>
            </w:r>
          </w:p>
        </w:tc>
        <w:tc>
          <w:tcPr>
            <w:tcW w:w="83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12" w:type="dxa"/>
              <w:left w:w="187" w:type="dxa"/>
              <w:bottom w:w="112" w:type="dxa"/>
              <w:right w:w="187" w:type="dxa"/>
            </w:tcMar>
            <w:vAlign w:val="bottom"/>
            <w:hideMark/>
          </w:tcPr>
          <w:p w:rsidR="003F74F0" w:rsidRPr="00120D04" w:rsidRDefault="00120D04" w:rsidP="00120D04">
            <w:pPr>
              <w:spacing w:after="0" w:line="360" w:lineRule="auto"/>
              <w:rPr>
                <w:rFonts w:ascii="Times New Roman" w:hAnsi="Times New Roman" w:cs="Times New Roman"/>
                <w:sz w:val="28"/>
                <w:szCs w:val="28"/>
              </w:rPr>
            </w:pPr>
            <w:r w:rsidRPr="00120D04">
              <w:rPr>
                <w:rFonts w:ascii="Times New Roman" w:hAnsi="Times New Roman" w:cs="Times New Roman"/>
                <w:sz w:val="28"/>
                <w:szCs w:val="28"/>
              </w:rPr>
              <w:t>16</w:t>
            </w:r>
          </w:p>
        </w:tc>
        <w:tc>
          <w:tcPr>
            <w:tcW w:w="256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12" w:type="dxa"/>
              <w:left w:w="187" w:type="dxa"/>
              <w:bottom w:w="112" w:type="dxa"/>
              <w:right w:w="187" w:type="dxa"/>
            </w:tcMar>
            <w:vAlign w:val="bottom"/>
            <w:hideMark/>
          </w:tcPr>
          <w:p w:rsidR="003F74F0" w:rsidRPr="00120D04" w:rsidRDefault="003F74F0" w:rsidP="00120D04">
            <w:pPr>
              <w:spacing w:after="0" w:line="360" w:lineRule="auto"/>
              <w:rPr>
                <w:rFonts w:ascii="Times New Roman" w:hAnsi="Times New Roman" w:cs="Times New Roman"/>
                <w:sz w:val="28"/>
                <w:szCs w:val="28"/>
              </w:rPr>
            </w:pPr>
            <w:r w:rsidRPr="00120D04">
              <w:rPr>
                <w:rFonts w:ascii="Times New Roman" w:hAnsi="Times New Roman" w:cs="Times New Roman"/>
                <w:sz w:val="28"/>
                <w:szCs w:val="28"/>
              </w:rPr>
              <w:t>ЦЗУБКОПА</w:t>
            </w:r>
          </w:p>
        </w:tc>
      </w:tr>
      <w:tr w:rsidR="003F74F0" w:rsidRPr="00120D04" w:rsidTr="00120D04">
        <w:tc>
          <w:tcPr>
            <w:tcW w:w="40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12" w:type="dxa"/>
              <w:left w:w="187" w:type="dxa"/>
              <w:bottom w:w="112" w:type="dxa"/>
              <w:right w:w="187" w:type="dxa"/>
            </w:tcMar>
            <w:vAlign w:val="bottom"/>
            <w:hideMark/>
          </w:tcPr>
          <w:p w:rsidR="003F74F0" w:rsidRPr="00120D04" w:rsidRDefault="00120D04" w:rsidP="00120D04">
            <w:pPr>
              <w:spacing w:after="0" w:line="360" w:lineRule="auto"/>
              <w:rPr>
                <w:rFonts w:ascii="Times New Roman" w:hAnsi="Times New Roman" w:cs="Times New Roman"/>
                <w:sz w:val="28"/>
                <w:szCs w:val="28"/>
              </w:rPr>
            </w:pPr>
            <w:r w:rsidRPr="00120D04">
              <w:rPr>
                <w:rFonts w:ascii="Times New Roman" w:hAnsi="Times New Roman" w:cs="Times New Roman"/>
                <w:sz w:val="28"/>
                <w:szCs w:val="28"/>
              </w:rPr>
              <w:t>7</w:t>
            </w:r>
          </w:p>
        </w:tc>
        <w:tc>
          <w:tcPr>
            <w:tcW w:w="120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12" w:type="dxa"/>
              <w:left w:w="187" w:type="dxa"/>
              <w:bottom w:w="112" w:type="dxa"/>
              <w:right w:w="187" w:type="dxa"/>
            </w:tcMar>
            <w:vAlign w:val="bottom"/>
            <w:hideMark/>
          </w:tcPr>
          <w:p w:rsidR="003F74F0" w:rsidRPr="00120D04" w:rsidRDefault="003F74F0" w:rsidP="00120D04">
            <w:pPr>
              <w:spacing w:after="0" w:line="360" w:lineRule="auto"/>
              <w:rPr>
                <w:rFonts w:ascii="Times New Roman" w:hAnsi="Times New Roman" w:cs="Times New Roman"/>
                <w:sz w:val="28"/>
                <w:szCs w:val="28"/>
              </w:rPr>
            </w:pPr>
            <w:r w:rsidRPr="00120D04">
              <w:rPr>
                <w:rFonts w:ascii="Times New Roman" w:hAnsi="Times New Roman" w:cs="Times New Roman"/>
                <w:sz w:val="28"/>
                <w:szCs w:val="28"/>
              </w:rPr>
              <w:t>ЦУПМСТВО</w:t>
            </w:r>
          </w:p>
        </w:tc>
        <w:tc>
          <w:tcPr>
            <w:tcW w:w="83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12" w:type="dxa"/>
              <w:left w:w="187" w:type="dxa"/>
              <w:bottom w:w="112" w:type="dxa"/>
              <w:right w:w="187" w:type="dxa"/>
            </w:tcMar>
            <w:vAlign w:val="bottom"/>
            <w:hideMark/>
          </w:tcPr>
          <w:p w:rsidR="003F74F0" w:rsidRPr="00120D04" w:rsidRDefault="00120D04" w:rsidP="00120D04">
            <w:pPr>
              <w:spacing w:after="0" w:line="360" w:lineRule="auto"/>
              <w:rPr>
                <w:rFonts w:ascii="Times New Roman" w:hAnsi="Times New Roman" w:cs="Times New Roman"/>
                <w:sz w:val="28"/>
                <w:szCs w:val="28"/>
              </w:rPr>
            </w:pPr>
            <w:r w:rsidRPr="00120D04">
              <w:rPr>
                <w:rFonts w:ascii="Times New Roman" w:hAnsi="Times New Roman" w:cs="Times New Roman"/>
                <w:sz w:val="28"/>
                <w:szCs w:val="28"/>
              </w:rPr>
              <w:t>17</w:t>
            </w:r>
          </w:p>
        </w:tc>
        <w:tc>
          <w:tcPr>
            <w:tcW w:w="256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12" w:type="dxa"/>
              <w:left w:w="187" w:type="dxa"/>
              <w:bottom w:w="112" w:type="dxa"/>
              <w:right w:w="187" w:type="dxa"/>
            </w:tcMar>
            <w:vAlign w:val="bottom"/>
            <w:hideMark/>
          </w:tcPr>
          <w:p w:rsidR="003F74F0" w:rsidRPr="00120D04" w:rsidRDefault="003F74F0" w:rsidP="00120D04">
            <w:pPr>
              <w:spacing w:after="0" w:line="360" w:lineRule="auto"/>
              <w:rPr>
                <w:rFonts w:ascii="Times New Roman" w:hAnsi="Times New Roman" w:cs="Times New Roman"/>
                <w:sz w:val="28"/>
                <w:szCs w:val="28"/>
              </w:rPr>
            </w:pPr>
            <w:r w:rsidRPr="00120D04">
              <w:rPr>
                <w:rFonts w:ascii="Times New Roman" w:hAnsi="Times New Roman" w:cs="Times New Roman"/>
                <w:sz w:val="28"/>
                <w:szCs w:val="28"/>
              </w:rPr>
              <w:t>БИБПЛПЬИ</w:t>
            </w:r>
          </w:p>
        </w:tc>
      </w:tr>
      <w:tr w:rsidR="003F74F0" w:rsidRPr="00120D04" w:rsidTr="00120D04">
        <w:tc>
          <w:tcPr>
            <w:tcW w:w="40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12" w:type="dxa"/>
              <w:left w:w="187" w:type="dxa"/>
              <w:bottom w:w="112" w:type="dxa"/>
              <w:right w:w="187" w:type="dxa"/>
            </w:tcMar>
            <w:vAlign w:val="bottom"/>
            <w:hideMark/>
          </w:tcPr>
          <w:p w:rsidR="003F74F0" w:rsidRPr="00120D04" w:rsidRDefault="00120D04" w:rsidP="00120D04">
            <w:pPr>
              <w:spacing w:after="0" w:line="360" w:lineRule="auto"/>
              <w:rPr>
                <w:rFonts w:ascii="Times New Roman" w:hAnsi="Times New Roman" w:cs="Times New Roman"/>
                <w:sz w:val="28"/>
                <w:szCs w:val="28"/>
              </w:rPr>
            </w:pPr>
            <w:r w:rsidRPr="00120D04">
              <w:rPr>
                <w:rFonts w:ascii="Times New Roman" w:hAnsi="Times New Roman" w:cs="Times New Roman"/>
                <w:sz w:val="28"/>
                <w:szCs w:val="28"/>
              </w:rPr>
              <w:t>8</w:t>
            </w:r>
          </w:p>
        </w:tc>
        <w:tc>
          <w:tcPr>
            <w:tcW w:w="120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12" w:type="dxa"/>
              <w:left w:w="187" w:type="dxa"/>
              <w:bottom w:w="112" w:type="dxa"/>
              <w:right w:w="187" w:type="dxa"/>
            </w:tcMar>
            <w:vAlign w:val="bottom"/>
            <w:hideMark/>
          </w:tcPr>
          <w:p w:rsidR="003F74F0" w:rsidRPr="00120D04" w:rsidRDefault="003F74F0" w:rsidP="00120D04">
            <w:pPr>
              <w:spacing w:after="0" w:line="360" w:lineRule="auto"/>
              <w:rPr>
                <w:rFonts w:ascii="Times New Roman" w:hAnsi="Times New Roman" w:cs="Times New Roman"/>
                <w:sz w:val="28"/>
                <w:szCs w:val="28"/>
              </w:rPr>
            </w:pPr>
            <w:r w:rsidRPr="00120D04">
              <w:rPr>
                <w:rFonts w:ascii="Times New Roman" w:hAnsi="Times New Roman" w:cs="Times New Roman"/>
                <w:sz w:val="28"/>
                <w:szCs w:val="28"/>
              </w:rPr>
              <w:t>БОАДЫКРС</w:t>
            </w:r>
          </w:p>
        </w:tc>
        <w:tc>
          <w:tcPr>
            <w:tcW w:w="83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12" w:type="dxa"/>
              <w:left w:w="187" w:type="dxa"/>
              <w:bottom w:w="112" w:type="dxa"/>
              <w:right w:w="187" w:type="dxa"/>
            </w:tcMar>
            <w:vAlign w:val="bottom"/>
            <w:hideMark/>
          </w:tcPr>
          <w:p w:rsidR="003F74F0" w:rsidRPr="00120D04" w:rsidRDefault="00120D04" w:rsidP="00120D04">
            <w:pPr>
              <w:spacing w:after="0" w:line="360" w:lineRule="auto"/>
              <w:rPr>
                <w:rFonts w:ascii="Times New Roman" w:hAnsi="Times New Roman" w:cs="Times New Roman"/>
                <w:sz w:val="28"/>
                <w:szCs w:val="28"/>
              </w:rPr>
            </w:pPr>
            <w:r w:rsidRPr="00120D04">
              <w:rPr>
                <w:rFonts w:ascii="Times New Roman" w:hAnsi="Times New Roman" w:cs="Times New Roman"/>
                <w:sz w:val="28"/>
                <w:szCs w:val="28"/>
              </w:rPr>
              <w:t>18</w:t>
            </w:r>
          </w:p>
        </w:tc>
        <w:tc>
          <w:tcPr>
            <w:tcW w:w="256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12" w:type="dxa"/>
              <w:left w:w="187" w:type="dxa"/>
              <w:bottom w:w="112" w:type="dxa"/>
              <w:right w:w="187" w:type="dxa"/>
            </w:tcMar>
            <w:vAlign w:val="bottom"/>
            <w:hideMark/>
          </w:tcPr>
          <w:p w:rsidR="003F74F0" w:rsidRPr="00120D04" w:rsidRDefault="003F74F0" w:rsidP="00120D04">
            <w:pPr>
              <w:spacing w:after="0" w:line="360" w:lineRule="auto"/>
              <w:rPr>
                <w:rFonts w:ascii="Times New Roman" w:hAnsi="Times New Roman" w:cs="Times New Roman"/>
                <w:sz w:val="28"/>
                <w:szCs w:val="28"/>
              </w:rPr>
            </w:pPr>
            <w:r w:rsidRPr="00120D04">
              <w:rPr>
                <w:rFonts w:ascii="Times New Roman" w:hAnsi="Times New Roman" w:cs="Times New Roman"/>
                <w:sz w:val="28"/>
                <w:szCs w:val="28"/>
              </w:rPr>
              <w:t>БМББСМПР</w:t>
            </w:r>
          </w:p>
        </w:tc>
      </w:tr>
      <w:tr w:rsidR="003F74F0" w:rsidRPr="00120D04" w:rsidTr="00120D04">
        <w:tc>
          <w:tcPr>
            <w:tcW w:w="40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12" w:type="dxa"/>
              <w:left w:w="187" w:type="dxa"/>
              <w:bottom w:w="112" w:type="dxa"/>
              <w:right w:w="187" w:type="dxa"/>
            </w:tcMar>
            <w:vAlign w:val="bottom"/>
            <w:hideMark/>
          </w:tcPr>
          <w:p w:rsidR="003F74F0" w:rsidRPr="00120D04" w:rsidRDefault="00120D04" w:rsidP="00120D04">
            <w:pPr>
              <w:spacing w:after="0" w:line="360" w:lineRule="auto"/>
              <w:rPr>
                <w:rFonts w:ascii="Times New Roman" w:hAnsi="Times New Roman" w:cs="Times New Roman"/>
                <w:sz w:val="28"/>
                <w:szCs w:val="28"/>
              </w:rPr>
            </w:pPr>
            <w:r w:rsidRPr="00120D04">
              <w:rPr>
                <w:rFonts w:ascii="Times New Roman" w:hAnsi="Times New Roman" w:cs="Times New Roman"/>
                <w:sz w:val="28"/>
                <w:szCs w:val="28"/>
              </w:rPr>
              <w:t>9</w:t>
            </w:r>
          </w:p>
        </w:tc>
        <w:tc>
          <w:tcPr>
            <w:tcW w:w="120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12" w:type="dxa"/>
              <w:left w:w="187" w:type="dxa"/>
              <w:bottom w:w="112" w:type="dxa"/>
              <w:right w:w="187" w:type="dxa"/>
            </w:tcMar>
            <w:vAlign w:val="bottom"/>
            <w:hideMark/>
          </w:tcPr>
          <w:p w:rsidR="003F74F0" w:rsidRPr="00120D04" w:rsidRDefault="003F74F0" w:rsidP="00120D04">
            <w:pPr>
              <w:spacing w:after="0" w:line="360" w:lineRule="auto"/>
              <w:rPr>
                <w:rFonts w:ascii="Times New Roman" w:hAnsi="Times New Roman" w:cs="Times New Roman"/>
                <w:sz w:val="28"/>
                <w:szCs w:val="28"/>
              </w:rPr>
            </w:pPr>
            <w:r w:rsidRPr="00120D04">
              <w:rPr>
                <w:rFonts w:ascii="Times New Roman" w:hAnsi="Times New Roman" w:cs="Times New Roman"/>
                <w:sz w:val="28"/>
                <w:szCs w:val="28"/>
              </w:rPr>
              <w:t>ДБАВЕЗЖН</w:t>
            </w:r>
          </w:p>
        </w:tc>
        <w:tc>
          <w:tcPr>
            <w:tcW w:w="83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12" w:type="dxa"/>
              <w:left w:w="187" w:type="dxa"/>
              <w:bottom w:w="112" w:type="dxa"/>
              <w:right w:w="187" w:type="dxa"/>
            </w:tcMar>
            <w:vAlign w:val="bottom"/>
            <w:hideMark/>
          </w:tcPr>
          <w:p w:rsidR="003F74F0" w:rsidRPr="00120D04" w:rsidRDefault="00120D04" w:rsidP="00120D04">
            <w:pPr>
              <w:spacing w:after="0" w:line="360" w:lineRule="auto"/>
              <w:rPr>
                <w:rFonts w:ascii="Times New Roman" w:hAnsi="Times New Roman" w:cs="Times New Roman"/>
                <w:sz w:val="28"/>
                <w:szCs w:val="28"/>
              </w:rPr>
            </w:pPr>
            <w:r w:rsidRPr="00120D04">
              <w:rPr>
                <w:rFonts w:ascii="Times New Roman" w:hAnsi="Times New Roman" w:cs="Times New Roman"/>
                <w:sz w:val="28"/>
                <w:szCs w:val="28"/>
              </w:rPr>
              <w:t>19</w:t>
            </w:r>
          </w:p>
        </w:tc>
        <w:tc>
          <w:tcPr>
            <w:tcW w:w="256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12" w:type="dxa"/>
              <w:left w:w="187" w:type="dxa"/>
              <w:bottom w:w="112" w:type="dxa"/>
              <w:right w:w="187" w:type="dxa"/>
            </w:tcMar>
            <w:vAlign w:val="bottom"/>
            <w:hideMark/>
          </w:tcPr>
          <w:p w:rsidR="003F74F0" w:rsidRPr="00120D04" w:rsidRDefault="003F74F0" w:rsidP="00120D04">
            <w:pPr>
              <w:spacing w:after="0" w:line="360" w:lineRule="auto"/>
              <w:rPr>
                <w:rFonts w:ascii="Times New Roman" w:hAnsi="Times New Roman" w:cs="Times New Roman"/>
                <w:sz w:val="28"/>
                <w:szCs w:val="28"/>
              </w:rPr>
            </w:pPr>
            <w:r w:rsidRPr="00120D04">
              <w:rPr>
                <w:rFonts w:ascii="Times New Roman" w:hAnsi="Times New Roman" w:cs="Times New Roman"/>
                <w:sz w:val="28"/>
                <w:szCs w:val="28"/>
              </w:rPr>
              <w:t>ПАОАОМПЕ</w:t>
            </w:r>
          </w:p>
        </w:tc>
      </w:tr>
      <w:tr w:rsidR="003F74F0" w:rsidRPr="00120D04" w:rsidTr="00120D04">
        <w:tc>
          <w:tcPr>
            <w:tcW w:w="40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12" w:type="dxa"/>
              <w:left w:w="187" w:type="dxa"/>
              <w:bottom w:w="112" w:type="dxa"/>
              <w:right w:w="187" w:type="dxa"/>
            </w:tcMar>
            <w:vAlign w:val="bottom"/>
            <w:hideMark/>
          </w:tcPr>
          <w:p w:rsidR="003F74F0" w:rsidRPr="00120D04" w:rsidRDefault="00120D04" w:rsidP="00120D04">
            <w:pPr>
              <w:spacing w:after="0" w:line="360" w:lineRule="auto"/>
              <w:rPr>
                <w:rFonts w:ascii="Times New Roman" w:hAnsi="Times New Roman" w:cs="Times New Roman"/>
                <w:sz w:val="28"/>
                <w:szCs w:val="28"/>
              </w:rPr>
            </w:pPr>
            <w:r w:rsidRPr="00120D04">
              <w:rPr>
                <w:rFonts w:ascii="Times New Roman" w:hAnsi="Times New Roman" w:cs="Times New Roman"/>
                <w:sz w:val="28"/>
                <w:szCs w:val="28"/>
              </w:rPr>
              <w:t>10</w:t>
            </w:r>
          </w:p>
        </w:tc>
        <w:tc>
          <w:tcPr>
            <w:tcW w:w="120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12" w:type="dxa"/>
              <w:left w:w="187" w:type="dxa"/>
              <w:bottom w:w="112" w:type="dxa"/>
              <w:right w:w="187" w:type="dxa"/>
            </w:tcMar>
            <w:vAlign w:val="bottom"/>
            <w:hideMark/>
          </w:tcPr>
          <w:p w:rsidR="003F74F0" w:rsidRPr="00120D04" w:rsidRDefault="003F74F0" w:rsidP="00120D04">
            <w:pPr>
              <w:spacing w:after="0" w:line="360" w:lineRule="auto"/>
              <w:rPr>
                <w:rFonts w:ascii="Times New Roman" w:hAnsi="Times New Roman" w:cs="Times New Roman"/>
                <w:sz w:val="28"/>
                <w:szCs w:val="28"/>
              </w:rPr>
            </w:pPr>
            <w:r w:rsidRPr="00120D04">
              <w:rPr>
                <w:rFonts w:ascii="Times New Roman" w:hAnsi="Times New Roman" w:cs="Times New Roman"/>
                <w:sz w:val="28"/>
                <w:szCs w:val="28"/>
              </w:rPr>
              <w:t>ЭЦХАВЦОЛ</w:t>
            </w:r>
          </w:p>
        </w:tc>
        <w:tc>
          <w:tcPr>
            <w:tcW w:w="83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12" w:type="dxa"/>
              <w:left w:w="187" w:type="dxa"/>
              <w:bottom w:w="112" w:type="dxa"/>
              <w:right w:w="187" w:type="dxa"/>
            </w:tcMar>
            <w:vAlign w:val="bottom"/>
            <w:hideMark/>
          </w:tcPr>
          <w:p w:rsidR="003F74F0" w:rsidRPr="00120D04" w:rsidRDefault="00120D04" w:rsidP="00120D04">
            <w:pPr>
              <w:spacing w:after="0" w:line="360" w:lineRule="auto"/>
              <w:rPr>
                <w:rFonts w:ascii="Times New Roman" w:hAnsi="Times New Roman" w:cs="Times New Roman"/>
                <w:sz w:val="28"/>
                <w:szCs w:val="28"/>
              </w:rPr>
            </w:pPr>
            <w:r w:rsidRPr="00120D04">
              <w:rPr>
                <w:rFonts w:ascii="Times New Roman" w:hAnsi="Times New Roman" w:cs="Times New Roman"/>
                <w:sz w:val="28"/>
                <w:szCs w:val="28"/>
              </w:rPr>
              <w:t>20</w:t>
            </w:r>
          </w:p>
        </w:tc>
        <w:tc>
          <w:tcPr>
            <w:tcW w:w="256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12" w:type="dxa"/>
              <w:left w:w="187" w:type="dxa"/>
              <w:bottom w:w="112" w:type="dxa"/>
              <w:right w:w="187" w:type="dxa"/>
            </w:tcMar>
            <w:vAlign w:val="bottom"/>
            <w:hideMark/>
          </w:tcPr>
          <w:p w:rsidR="003F74F0" w:rsidRPr="00120D04" w:rsidRDefault="003F74F0" w:rsidP="00120D04">
            <w:pPr>
              <w:spacing w:after="0" w:line="360" w:lineRule="auto"/>
              <w:rPr>
                <w:rFonts w:ascii="Times New Roman" w:hAnsi="Times New Roman" w:cs="Times New Roman"/>
                <w:sz w:val="28"/>
                <w:szCs w:val="28"/>
              </w:rPr>
            </w:pPr>
            <w:r w:rsidRPr="00120D04">
              <w:rPr>
                <w:rFonts w:ascii="Times New Roman" w:hAnsi="Times New Roman" w:cs="Times New Roman"/>
                <w:sz w:val="28"/>
                <w:szCs w:val="28"/>
              </w:rPr>
              <w:t>ОРАШЦУЗЖ</w:t>
            </w:r>
          </w:p>
        </w:tc>
      </w:tr>
    </w:tbl>
    <w:p w:rsidR="002342E7" w:rsidRPr="009868D1" w:rsidRDefault="002342E7" w:rsidP="002342E7">
      <w:pPr>
        <w:rPr>
          <w:vanish/>
          <w:sz w:val="24"/>
          <w:szCs w:val="24"/>
        </w:rPr>
      </w:pPr>
    </w:p>
    <w:p w:rsidR="002342E7" w:rsidRPr="00120D04" w:rsidRDefault="002342E7" w:rsidP="00120D04">
      <w:pPr>
        <w:pStyle w:val="a3"/>
        <w:spacing w:before="0" w:beforeAutospacing="0" w:after="0" w:afterAutospacing="0"/>
        <w:ind w:firstLine="709"/>
        <w:textAlignment w:val="baseline"/>
        <w:rPr>
          <w:b/>
          <w:sz w:val="28"/>
          <w:szCs w:val="28"/>
        </w:rPr>
      </w:pPr>
      <w:r w:rsidRPr="00120D04">
        <w:rPr>
          <w:b/>
          <w:sz w:val="28"/>
          <w:szCs w:val="28"/>
        </w:rPr>
        <w:t>Набор 2.</w:t>
      </w:r>
    </w:p>
    <w:p w:rsidR="00120D04" w:rsidRPr="00120D04" w:rsidRDefault="00120D04" w:rsidP="00120D04">
      <w:pPr>
        <w:pStyle w:val="a3"/>
        <w:spacing w:before="0" w:beforeAutospacing="0" w:after="0" w:afterAutospacing="0"/>
        <w:ind w:firstLine="709"/>
        <w:textAlignment w:val="baseline"/>
        <w:rPr>
          <w:sz w:val="28"/>
          <w:szCs w:val="28"/>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0" w:type="dxa"/>
          <w:right w:w="0" w:type="dxa"/>
        </w:tblCellMar>
        <w:tblLook w:val="04A0"/>
      </w:tblPr>
      <w:tblGrid>
        <w:gridCol w:w="702"/>
        <w:gridCol w:w="2888"/>
        <w:gridCol w:w="1418"/>
        <w:gridCol w:w="4721"/>
      </w:tblGrid>
      <w:tr w:rsidR="002342E7" w:rsidRPr="00120D04" w:rsidTr="00120D04">
        <w:tc>
          <w:tcPr>
            <w:tcW w:w="361" w:type="pct"/>
            <w:tcMar>
              <w:top w:w="112" w:type="dxa"/>
              <w:left w:w="187" w:type="dxa"/>
              <w:bottom w:w="112" w:type="dxa"/>
              <w:right w:w="187" w:type="dxa"/>
            </w:tcMar>
            <w:vAlign w:val="bottom"/>
            <w:hideMark/>
          </w:tcPr>
          <w:p w:rsidR="002342E7" w:rsidRPr="00120D04" w:rsidRDefault="002342E7" w:rsidP="00120D04">
            <w:pPr>
              <w:spacing w:after="0" w:line="360" w:lineRule="auto"/>
              <w:contextualSpacing/>
              <w:rPr>
                <w:rFonts w:ascii="Times New Roman" w:hAnsi="Times New Roman" w:cs="Times New Roman"/>
                <w:sz w:val="24"/>
                <w:szCs w:val="24"/>
              </w:rPr>
            </w:pPr>
            <w:r w:rsidRPr="00120D04">
              <w:rPr>
                <w:rFonts w:ascii="Times New Roman" w:hAnsi="Times New Roman" w:cs="Times New Roman"/>
                <w:sz w:val="24"/>
                <w:szCs w:val="24"/>
              </w:rPr>
              <w:lastRenderedPageBreak/>
              <w:t>1.</w:t>
            </w:r>
          </w:p>
        </w:tc>
        <w:tc>
          <w:tcPr>
            <w:tcW w:w="1484" w:type="pct"/>
            <w:tcMar>
              <w:top w:w="112" w:type="dxa"/>
              <w:left w:w="187" w:type="dxa"/>
              <w:bottom w:w="112" w:type="dxa"/>
              <w:right w:w="187" w:type="dxa"/>
            </w:tcMar>
            <w:vAlign w:val="bottom"/>
            <w:hideMark/>
          </w:tcPr>
          <w:p w:rsidR="002342E7" w:rsidRPr="00120D04" w:rsidRDefault="002342E7" w:rsidP="00120D04">
            <w:pPr>
              <w:spacing w:after="0" w:line="360" w:lineRule="auto"/>
              <w:contextualSpacing/>
              <w:rPr>
                <w:rFonts w:ascii="Times New Roman" w:hAnsi="Times New Roman" w:cs="Times New Roman"/>
                <w:sz w:val="24"/>
                <w:szCs w:val="24"/>
              </w:rPr>
            </w:pPr>
            <w:r w:rsidRPr="00120D04">
              <w:rPr>
                <w:rFonts w:ascii="Times New Roman" w:hAnsi="Times New Roman" w:cs="Times New Roman"/>
                <w:sz w:val="24"/>
                <w:szCs w:val="24"/>
              </w:rPr>
              <w:t>Я иду домой</w:t>
            </w:r>
          </w:p>
        </w:tc>
        <w:tc>
          <w:tcPr>
            <w:tcW w:w="729" w:type="pct"/>
            <w:tcMar>
              <w:top w:w="112" w:type="dxa"/>
              <w:left w:w="187" w:type="dxa"/>
              <w:bottom w:w="112" w:type="dxa"/>
              <w:right w:w="187" w:type="dxa"/>
            </w:tcMar>
            <w:vAlign w:val="bottom"/>
            <w:hideMark/>
          </w:tcPr>
          <w:p w:rsidR="002342E7" w:rsidRPr="00120D04" w:rsidRDefault="002342E7" w:rsidP="00120D04">
            <w:pPr>
              <w:spacing w:after="0" w:line="360" w:lineRule="auto"/>
              <w:contextualSpacing/>
              <w:rPr>
                <w:rFonts w:ascii="Times New Roman" w:hAnsi="Times New Roman" w:cs="Times New Roman"/>
                <w:sz w:val="24"/>
                <w:szCs w:val="24"/>
              </w:rPr>
            </w:pPr>
            <w:r w:rsidRPr="00120D04">
              <w:rPr>
                <w:rFonts w:ascii="Times New Roman" w:hAnsi="Times New Roman" w:cs="Times New Roman"/>
                <w:sz w:val="24"/>
                <w:szCs w:val="24"/>
              </w:rPr>
              <w:t>11.</w:t>
            </w:r>
          </w:p>
        </w:tc>
        <w:tc>
          <w:tcPr>
            <w:tcW w:w="2427" w:type="pct"/>
            <w:tcMar>
              <w:top w:w="112" w:type="dxa"/>
              <w:left w:w="187" w:type="dxa"/>
              <w:bottom w:w="112" w:type="dxa"/>
              <w:right w:w="187" w:type="dxa"/>
            </w:tcMar>
            <w:vAlign w:val="bottom"/>
            <w:hideMark/>
          </w:tcPr>
          <w:p w:rsidR="002342E7" w:rsidRPr="00120D04" w:rsidRDefault="002342E7" w:rsidP="00120D04">
            <w:pPr>
              <w:spacing w:after="0" w:line="360" w:lineRule="auto"/>
              <w:contextualSpacing/>
              <w:rPr>
                <w:rFonts w:ascii="Times New Roman" w:hAnsi="Times New Roman" w:cs="Times New Roman"/>
                <w:sz w:val="24"/>
                <w:szCs w:val="24"/>
              </w:rPr>
            </w:pPr>
            <w:r w:rsidRPr="00120D04">
              <w:rPr>
                <w:rFonts w:ascii="Times New Roman" w:hAnsi="Times New Roman" w:cs="Times New Roman"/>
                <w:sz w:val="24"/>
                <w:szCs w:val="24"/>
              </w:rPr>
              <w:t>Давай пойдем гулять</w:t>
            </w:r>
          </w:p>
        </w:tc>
      </w:tr>
      <w:tr w:rsidR="002342E7" w:rsidRPr="00120D04" w:rsidTr="00120D04">
        <w:tc>
          <w:tcPr>
            <w:tcW w:w="361" w:type="pct"/>
            <w:tcMar>
              <w:top w:w="112" w:type="dxa"/>
              <w:left w:w="187" w:type="dxa"/>
              <w:bottom w:w="112" w:type="dxa"/>
              <w:right w:w="187" w:type="dxa"/>
            </w:tcMar>
            <w:vAlign w:val="bottom"/>
            <w:hideMark/>
          </w:tcPr>
          <w:p w:rsidR="002342E7" w:rsidRPr="00120D04" w:rsidRDefault="002342E7" w:rsidP="00120D04">
            <w:pPr>
              <w:spacing w:after="0" w:line="360" w:lineRule="auto"/>
              <w:contextualSpacing/>
              <w:rPr>
                <w:rFonts w:ascii="Times New Roman" w:hAnsi="Times New Roman" w:cs="Times New Roman"/>
                <w:sz w:val="24"/>
                <w:szCs w:val="24"/>
              </w:rPr>
            </w:pPr>
            <w:r w:rsidRPr="00120D04">
              <w:rPr>
                <w:rFonts w:ascii="Times New Roman" w:hAnsi="Times New Roman" w:cs="Times New Roman"/>
                <w:sz w:val="24"/>
                <w:szCs w:val="24"/>
              </w:rPr>
              <w:t>2.</w:t>
            </w:r>
          </w:p>
        </w:tc>
        <w:tc>
          <w:tcPr>
            <w:tcW w:w="1484" w:type="pct"/>
            <w:tcMar>
              <w:top w:w="112" w:type="dxa"/>
              <w:left w:w="187" w:type="dxa"/>
              <w:bottom w:w="112" w:type="dxa"/>
              <w:right w:w="187" w:type="dxa"/>
            </w:tcMar>
            <w:vAlign w:val="bottom"/>
            <w:hideMark/>
          </w:tcPr>
          <w:p w:rsidR="002342E7" w:rsidRPr="00120D04" w:rsidRDefault="002342E7" w:rsidP="00120D04">
            <w:pPr>
              <w:spacing w:after="0" w:line="360" w:lineRule="auto"/>
              <w:contextualSpacing/>
              <w:rPr>
                <w:rFonts w:ascii="Times New Roman" w:hAnsi="Times New Roman" w:cs="Times New Roman"/>
                <w:sz w:val="24"/>
                <w:szCs w:val="24"/>
              </w:rPr>
            </w:pPr>
            <w:r w:rsidRPr="00120D04">
              <w:rPr>
                <w:rFonts w:ascii="Times New Roman" w:hAnsi="Times New Roman" w:cs="Times New Roman"/>
                <w:sz w:val="24"/>
                <w:szCs w:val="24"/>
              </w:rPr>
              <w:t>Передайте мне чай</w:t>
            </w:r>
          </w:p>
        </w:tc>
        <w:tc>
          <w:tcPr>
            <w:tcW w:w="729" w:type="pct"/>
            <w:tcMar>
              <w:top w:w="112" w:type="dxa"/>
              <w:left w:w="187" w:type="dxa"/>
              <w:bottom w:w="112" w:type="dxa"/>
              <w:right w:w="187" w:type="dxa"/>
            </w:tcMar>
            <w:vAlign w:val="bottom"/>
            <w:hideMark/>
          </w:tcPr>
          <w:p w:rsidR="002342E7" w:rsidRPr="00120D04" w:rsidRDefault="002342E7" w:rsidP="00120D04">
            <w:pPr>
              <w:spacing w:after="0" w:line="360" w:lineRule="auto"/>
              <w:contextualSpacing/>
              <w:rPr>
                <w:rFonts w:ascii="Times New Roman" w:hAnsi="Times New Roman" w:cs="Times New Roman"/>
                <w:sz w:val="24"/>
                <w:szCs w:val="24"/>
              </w:rPr>
            </w:pPr>
            <w:r w:rsidRPr="00120D04">
              <w:rPr>
                <w:rFonts w:ascii="Times New Roman" w:hAnsi="Times New Roman" w:cs="Times New Roman"/>
                <w:sz w:val="24"/>
                <w:szCs w:val="24"/>
              </w:rPr>
              <w:t>12.</w:t>
            </w:r>
          </w:p>
        </w:tc>
        <w:tc>
          <w:tcPr>
            <w:tcW w:w="2427" w:type="pct"/>
            <w:tcMar>
              <w:top w:w="112" w:type="dxa"/>
              <w:left w:w="187" w:type="dxa"/>
              <w:bottom w:w="112" w:type="dxa"/>
              <w:right w:w="187" w:type="dxa"/>
            </w:tcMar>
            <w:vAlign w:val="bottom"/>
            <w:hideMark/>
          </w:tcPr>
          <w:p w:rsidR="002342E7" w:rsidRPr="00120D04" w:rsidRDefault="002342E7" w:rsidP="00120D04">
            <w:pPr>
              <w:spacing w:after="0" w:line="360" w:lineRule="auto"/>
              <w:contextualSpacing/>
              <w:rPr>
                <w:rFonts w:ascii="Times New Roman" w:hAnsi="Times New Roman" w:cs="Times New Roman"/>
                <w:sz w:val="24"/>
                <w:szCs w:val="24"/>
              </w:rPr>
            </w:pPr>
            <w:r w:rsidRPr="00120D04">
              <w:rPr>
                <w:rFonts w:ascii="Times New Roman" w:hAnsi="Times New Roman" w:cs="Times New Roman"/>
                <w:sz w:val="24"/>
                <w:szCs w:val="24"/>
              </w:rPr>
              <w:t>Спят усталые игрушки</w:t>
            </w:r>
          </w:p>
        </w:tc>
      </w:tr>
      <w:tr w:rsidR="002342E7" w:rsidRPr="00120D04" w:rsidTr="00120D04">
        <w:tc>
          <w:tcPr>
            <w:tcW w:w="361" w:type="pct"/>
            <w:tcMar>
              <w:top w:w="112" w:type="dxa"/>
              <w:left w:w="187" w:type="dxa"/>
              <w:bottom w:w="112" w:type="dxa"/>
              <w:right w:w="187" w:type="dxa"/>
            </w:tcMar>
            <w:vAlign w:val="bottom"/>
            <w:hideMark/>
          </w:tcPr>
          <w:p w:rsidR="002342E7" w:rsidRPr="00120D04" w:rsidRDefault="002342E7" w:rsidP="00120D04">
            <w:pPr>
              <w:spacing w:after="0" w:line="360" w:lineRule="auto"/>
              <w:contextualSpacing/>
              <w:rPr>
                <w:rFonts w:ascii="Times New Roman" w:hAnsi="Times New Roman" w:cs="Times New Roman"/>
                <w:sz w:val="24"/>
                <w:szCs w:val="24"/>
              </w:rPr>
            </w:pPr>
            <w:r w:rsidRPr="00120D04">
              <w:rPr>
                <w:rFonts w:ascii="Times New Roman" w:hAnsi="Times New Roman" w:cs="Times New Roman"/>
                <w:sz w:val="24"/>
                <w:szCs w:val="24"/>
              </w:rPr>
              <w:t> 3</w:t>
            </w:r>
          </w:p>
        </w:tc>
        <w:tc>
          <w:tcPr>
            <w:tcW w:w="1484" w:type="pct"/>
            <w:tcMar>
              <w:top w:w="112" w:type="dxa"/>
              <w:left w:w="187" w:type="dxa"/>
              <w:bottom w:w="112" w:type="dxa"/>
              <w:right w:w="187" w:type="dxa"/>
            </w:tcMar>
            <w:vAlign w:val="bottom"/>
            <w:hideMark/>
          </w:tcPr>
          <w:p w:rsidR="002342E7" w:rsidRPr="00120D04" w:rsidRDefault="002342E7" w:rsidP="00120D04">
            <w:pPr>
              <w:spacing w:after="0" w:line="360" w:lineRule="auto"/>
              <w:contextualSpacing/>
              <w:rPr>
                <w:rFonts w:ascii="Times New Roman" w:hAnsi="Times New Roman" w:cs="Times New Roman"/>
                <w:sz w:val="24"/>
                <w:szCs w:val="24"/>
              </w:rPr>
            </w:pPr>
            <w:r w:rsidRPr="00120D04">
              <w:rPr>
                <w:rFonts w:ascii="Times New Roman" w:hAnsi="Times New Roman" w:cs="Times New Roman"/>
                <w:sz w:val="24"/>
                <w:szCs w:val="24"/>
              </w:rPr>
              <w:t>Солнце уже высоко</w:t>
            </w:r>
          </w:p>
        </w:tc>
        <w:tc>
          <w:tcPr>
            <w:tcW w:w="729" w:type="pct"/>
            <w:tcMar>
              <w:top w:w="112" w:type="dxa"/>
              <w:left w:w="187" w:type="dxa"/>
              <w:bottom w:w="112" w:type="dxa"/>
              <w:right w:w="187" w:type="dxa"/>
            </w:tcMar>
            <w:vAlign w:val="bottom"/>
            <w:hideMark/>
          </w:tcPr>
          <w:p w:rsidR="002342E7" w:rsidRPr="00120D04" w:rsidRDefault="002342E7" w:rsidP="00120D04">
            <w:pPr>
              <w:spacing w:after="0" w:line="360" w:lineRule="auto"/>
              <w:contextualSpacing/>
              <w:rPr>
                <w:rFonts w:ascii="Times New Roman" w:hAnsi="Times New Roman" w:cs="Times New Roman"/>
                <w:sz w:val="24"/>
                <w:szCs w:val="24"/>
              </w:rPr>
            </w:pPr>
            <w:r w:rsidRPr="00120D04">
              <w:rPr>
                <w:rFonts w:ascii="Times New Roman" w:hAnsi="Times New Roman" w:cs="Times New Roman"/>
                <w:sz w:val="24"/>
                <w:szCs w:val="24"/>
              </w:rPr>
              <w:t> 13</w:t>
            </w:r>
          </w:p>
        </w:tc>
        <w:tc>
          <w:tcPr>
            <w:tcW w:w="2427" w:type="pct"/>
            <w:tcMar>
              <w:top w:w="112" w:type="dxa"/>
              <w:left w:w="187" w:type="dxa"/>
              <w:bottom w:w="112" w:type="dxa"/>
              <w:right w:w="187" w:type="dxa"/>
            </w:tcMar>
            <w:vAlign w:val="bottom"/>
            <w:hideMark/>
          </w:tcPr>
          <w:p w:rsidR="002342E7" w:rsidRPr="00120D04" w:rsidRDefault="002342E7" w:rsidP="00120D04">
            <w:pPr>
              <w:spacing w:after="0" w:line="360" w:lineRule="auto"/>
              <w:contextualSpacing/>
              <w:rPr>
                <w:rFonts w:ascii="Times New Roman" w:hAnsi="Times New Roman" w:cs="Times New Roman"/>
                <w:sz w:val="24"/>
                <w:szCs w:val="24"/>
              </w:rPr>
            </w:pPr>
            <w:r w:rsidRPr="00120D04">
              <w:rPr>
                <w:rFonts w:ascii="Times New Roman" w:hAnsi="Times New Roman" w:cs="Times New Roman"/>
                <w:sz w:val="24"/>
                <w:szCs w:val="24"/>
              </w:rPr>
              <w:t>Старушка присела отдохнуть</w:t>
            </w:r>
          </w:p>
        </w:tc>
      </w:tr>
      <w:tr w:rsidR="002342E7" w:rsidRPr="00120D04" w:rsidTr="00120D04">
        <w:tc>
          <w:tcPr>
            <w:tcW w:w="361" w:type="pct"/>
            <w:tcMar>
              <w:top w:w="112" w:type="dxa"/>
              <w:left w:w="187" w:type="dxa"/>
              <w:bottom w:w="112" w:type="dxa"/>
              <w:right w:w="187" w:type="dxa"/>
            </w:tcMar>
            <w:vAlign w:val="bottom"/>
            <w:hideMark/>
          </w:tcPr>
          <w:p w:rsidR="002342E7" w:rsidRPr="00120D04" w:rsidRDefault="002342E7" w:rsidP="00120D04">
            <w:pPr>
              <w:spacing w:after="0" w:line="360" w:lineRule="auto"/>
              <w:contextualSpacing/>
              <w:rPr>
                <w:rFonts w:ascii="Times New Roman" w:hAnsi="Times New Roman" w:cs="Times New Roman"/>
                <w:sz w:val="24"/>
                <w:szCs w:val="24"/>
              </w:rPr>
            </w:pPr>
            <w:r w:rsidRPr="00120D04">
              <w:rPr>
                <w:rFonts w:ascii="Times New Roman" w:hAnsi="Times New Roman" w:cs="Times New Roman"/>
                <w:sz w:val="24"/>
                <w:szCs w:val="24"/>
              </w:rPr>
              <w:t> 4</w:t>
            </w:r>
          </w:p>
        </w:tc>
        <w:tc>
          <w:tcPr>
            <w:tcW w:w="1484" w:type="pct"/>
            <w:tcMar>
              <w:top w:w="112" w:type="dxa"/>
              <w:left w:w="187" w:type="dxa"/>
              <w:bottom w:w="112" w:type="dxa"/>
              <w:right w:w="187" w:type="dxa"/>
            </w:tcMar>
            <w:vAlign w:val="bottom"/>
            <w:hideMark/>
          </w:tcPr>
          <w:p w:rsidR="002342E7" w:rsidRPr="00120D04" w:rsidRDefault="002342E7" w:rsidP="00120D04">
            <w:pPr>
              <w:spacing w:after="0" w:line="360" w:lineRule="auto"/>
              <w:contextualSpacing/>
              <w:rPr>
                <w:rFonts w:ascii="Times New Roman" w:hAnsi="Times New Roman" w:cs="Times New Roman"/>
                <w:sz w:val="24"/>
                <w:szCs w:val="24"/>
              </w:rPr>
            </w:pPr>
            <w:r w:rsidRPr="00120D04">
              <w:rPr>
                <w:rFonts w:ascii="Times New Roman" w:hAnsi="Times New Roman" w:cs="Times New Roman"/>
                <w:sz w:val="24"/>
                <w:szCs w:val="24"/>
              </w:rPr>
              <w:t>Море сегодня холодное</w:t>
            </w:r>
          </w:p>
        </w:tc>
        <w:tc>
          <w:tcPr>
            <w:tcW w:w="729" w:type="pct"/>
            <w:tcMar>
              <w:top w:w="112" w:type="dxa"/>
              <w:left w:w="187" w:type="dxa"/>
              <w:bottom w:w="112" w:type="dxa"/>
              <w:right w:w="187" w:type="dxa"/>
            </w:tcMar>
            <w:vAlign w:val="bottom"/>
            <w:hideMark/>
          </w:tcPr>
          <w:p w:rsidR="002342E7" w:rsidRPr="00120D04" w:rsidRDefault="002342E7" w:rsidP="00120D04">
            <w:pPr>
              <w:spacing w:after="0" w:line="360" w:lineRule="auto"/>
              <w:contextualSpacing/>
              <w:rPr>
                <w:rFonts w:ascii="Times New Roman" w:hAnsi="Times New Roman" w:cs="Times New Roman"/>
                <w:sz w:val="24"/>
                <w:szCs w:val="24"/>
              </w:rPr>
            </w:pPr>
            <w:r w:rsidRPr="00120D04">
              <w:rPr>
                <w:rFonts w:ascii="Times New Roman" w:hAnsi="Times New Roman" w:cs="Times New Roman"/>
                <w:sz w:val="24"/>
                <w:szCs w:val="24"/>
              </w:rPr>
              <w:t> 14</w:t>
            </w:r>
          </w:p>
        </w:tc>
        <w:tc>
          <w:tcPr>
            <w:tcW w:w="2427" w:type="pct"/>
            <w:tcMar>
              <w:top w:w="112" w:type="dxa"/>
              <w:left w:w="187" w:type="dxa"/>
              <w:bottom w:w="112" w:type="dxa"/>
              <w:right w:w="187" w:type="dxa"/>
            </w:tcMar>
            <w:vAlign w:val="bottom"/>
            <w:hideMark/>
          </w:tcPr>
          <w:p w:rsidR="002342E7" w:rsidRPr="00120D04" w:rsidRDefault="002342E7" w:rsidP="00120D04">
            <w:pPr>
              <w:spacing w:after="0" w:line="360" w:lineRule="auto"/>
              <w:contextualSpacing/>
              <w:rPr>
                <w:rFonts w:ascii="Times New Roman" w:hAnsi="Times New Roman" w:cs="Times New Roman"/>
                <w:sz w:val="24"/>
                <w:szCs w:val="24"/>
              </w:rPr>
            </w:pPr>
            <w:r w:rsidRPr="00120D04">
              <w:rPr>
                <w:rFonts w:ascii="Times New Roman" w:hAnsi="Times New Roman" w:cs="Times New Roman"/>
                <w:sz w:val="24"/>
                <w:szCs w:val="24"/>
              </w:rPr>
              <w:t>Сегодня очень холодно</w:t>
            </w:r>
          </w:p>
        </w:tc>
      </w:tr>
      <w:tr w:rsidR="002342E7" w:rsidRPr="00120D04" w:rsidTr="00120D04">
        <w:tc>
          <w:tcPr>
            <w:tcW w:w="361" w:type="pct"/>
            <w:tcMar>
              <w:top w:w="112" w:type="dxa"/>
              <w:left w:w="187" w:type="dxa"/>
              <w:bottom w:w="112" w:type="dxa"/>
              <w:right w:w="187" w:type="dxa"/>
            </w:tcMar>
            <w:vAlign w:val="bottom"/>
            <w:hideMark/>
          </w:tcPr>
          <w:p w:rsidR="002342E7" w:rsidRPr="00120D04" w:rsidRDefault="002342E7" w:rsidP="00120D04">
            <w:pPr>
              <w:spacing w:after="0" w:line="360" w:lineRule="auto"/>
              <w:contextualSpacing/>
              <w:rPr>
                <w:rFonts w:ascii="Times New Roman" w:hAnsi="Times New Roman" w:cs="Times New Roman"/>
                <w:sz w:val="24"/>
                <w:szCs w:val="24"/>
              </w:rPr>
            </w:pPr>
            <w:r w:rsidRPr="00120D04">
              <w:rPr>
                <w:rFonts w:ascii="Times New Roman" w:hAnsi="Times New Roman" w:cs="Times New Roman"/>
                <w:sz w:val="24"/>
                <w:szCs w:val="24"/>
              </w:rPr>
              <w:t> 5</w:t>
            </w:r>
          </w:p>
        </w:tc>
        <w:tc>
          <w:tcPr>
            <w:tcW w:w="1484" w:type="pct"/>
            <w:tcMar>
              <w:top w:w="112" w:type="dxa"/>
              <w:left w:w="187" w:type="dxa"/>
              <w:bottom w:w="112" w:type="dxa"/>
              <w:right w:w="187" w:type="dxa"/>
            </w:tcMar>
            <w:vAlign w:val="bottom"/>
            <w:hideMark/>
          </w:tcPr>
          <w:p w:rsidR="002342E7" w:rsidRPr="00120D04" w:rsidRDefault="002342E7" w:rsidP="00120D04">
            <w:pPr>
              <w:spacing w:after="0" w:line="360" w:lineRule="auto"/>
              <w:contextualSpacing/>
              <w:rPr>
                <w:rFonts w:ascii="Times New Roman" w:hAnsi="Times New Roman" w:cs="Times New Roman"/>
                <w:sz w:val="24"/>
                <w:szCs w:val="24"/>
              </w:rPr>
            </w:pPr>
            <w:r w:rsidRPr="00120D04">
              <w:rPr>
                <w:rFonts w:ascii="Times New Roman" w:hAnsi="Times New Roman" w:cs="Times New Roman"/>
                <w:sz w:val="24"/>
                <w:szCs w:val="24"/>
              </w:rPr>
              <w:t>Позвони мне, пожалуйста</w:t>
            </w:r>
          </w:p>
        </w:tc>
        <w:tc>
          <w:tcPr>
            <w:tcW w:w="729" w:type="pct"/>
            <w:tcMar>
              <w:top w:w="112" w:type="dxa"/>
              <w:left w:w="187" w:type="dxa"/>
              <w:bottom w:w="112" w:type="dxa"/>
              <w:right w:w="187" w:type="dxa"/>
            </w:tcMar>
            <w:vAlign w:val="bottom"/>
            <w:hideMark/>
          </w:tcPr>
          <w:p w:rsidR="002342E7" w:rsidRPr="00120D04" w:rsidRDefault="002342E7" w:rsidP="00120D04">
            <w:pPr>
              <w:spacing w:after="0" w:line="360" w:lineRule="auto"/>
              <w:contextualSpacing/>
              <w:rPr>
                <w:rFonts w:ascii="Times New Roman" w:hAnsi="Times New Roman" w:cs="Times New Roman"/>
                <w:sz w:val="24"/>
                <w:szCs w:val="24"/>
              </w:rPr>
            </w:pPr>
            <w:r w:rsidRPr="00120D04">
              <w:rPr>
                <w:rFonts w:ascii="Times New Roman" w:hAnsi="Times New Roman" w:cs="Times New Roman"/>
                <w:sz w:val="24"/>
                <w:szCs w:val="24"/>
              </w:rPr>
              <w:t> 15</w:t>
            </w:r>
          </w:p>
        </w:tc>
        <w:tc>
          <w:tcPr>
            <w:tcW w:w="2427" w:type="pct"/>
            <w:tcMar>
              <w:top w:w="112" w:type="dxa"/>
              <w:left w:w="187" w:type="dxa"/>
              <w:bottom w:w="112" w:type="dxa"/>
              <w:right w:w="187" w:type="dxa"/>
            </w:tcMar>
            <w:vAlign w:val="bottom"/>
            <w:hideMark/>
          </w:tcPr>
          <w:p w:rsidR="002342E7" w:rsidRPr="00120D04" w:rsidRDefault="002342E7" w:rsidP="00120D04">
            <w:pPr>
              <w:spacing w:after="0" w:line="360" w:lineRule="auto"/>
              <w:contextualSpacing/>
              <w:rPr>
                <w:rFonts w:ascii="Times New Roman" w:hAnsi="Times New Roman" w:cs="Times New Roman"/>
                <w:sz w:val="24"/>
                <w:szCs w:val="24"/>
              </w:rPr>
            </w:pPr>
            <w:r w:rsidRPr="00120D04">
              <w:rPr>
                <w:rFonts w:ascii="Times New Roman" w:hAnsi="Times New Roman" w:cs="Times New Roman"/>
                <w:sz w:val="24"/>
                <w:szCs w:val="24"/>
              </w:rPr>
              <w:t>Птичка вьет гнездо</w:t>
            </w:r>
          </w:p>
        </w:tc>
      </w:tr>
      <w:tr w:rsidR="002342E7" w:rsidRPr="00120D04" w:rsidTr="00120D04">
        <w:tc>
          <w:tcPr>
            <w:tcW w:w="361" w:type="pct"/>
            <w:tcMar>
              <w:top w:w="112" w:type="dxa"/>
              <w:left w:w="187" w:type="dxa"/>
              <w:bottom w:w="112" w:type="dxa"/>
              <w:right w:w="187" w:type="dxa"/>
            </w:tcMar>
            <w:vAlign w:val="bottom"/>
            <w:hideMark/>
          </w:tcPr>
          <w:p w:rsidR="002342E7" w:rsidRPr="00120D04" w:rsidRDefault="002342E7" w:rsidP="00120D04">
            <w:pPr>
              <w:spacing w:after="0" w:line="360" w:lineRule="auto"/>
              <w:contextualSpacing/>
              <w:rPr>
                <w:rFonts w:ascii="Times New Roman" w:hAnsi="Times New Roman" w:cs="Times New Roman"/>
                <w:sz w:val="24"/>
                <w:szCs w:val="24"/>
              </w:rPr>
            </w:pPr>
            <w:r w:rsidRPr="00120D04">
              <w:rPr>
                <w:rFonts w:ascii="Times New Roman" w:hAnsi="Times New Roman" w:cs="Times New Roman"/>
                <w:sz w:val="24"/>
                <w:szCs w:val="24"/>
              </w:rPr>
              <w:t>6.</w:t>
            </w:r>
          </w:p>
        </w:tc>
        <w:tc>
          <w:tcPr>
            <w:tcW w:w="1484" w:type="pct"/>
            <w:tcMar>
              <w:top w:w="112" w:type="dxa"/>
              <w:left w:w="187" w:type="dxa"/>
              <w:bottom w:w="112" w:type="dxa"/>
              <w:right w:w="187" w:type="dxa"/>
            </w:tcMar>
            <w:vAlign w:val="bottom"/>
            <w:hideMark/>
          </w:tcPr>
          <w:p w:rsidR="002342E7" w:rsidRPr="00120D04" w:rsidRDefault="002342E7" w:rsidP="00120D04">
            <w:pPr>
              <w:spacing w:after="0" w:line="360" w:lineRule="auto"/>
              <w:contextualSpacing/>
              <w:rPr>
                <w:rFonts w:ascii="Times New Roman" w:hAnsi="Times New Roman" w:cs="Times New Roman"/>
                <w:sz w:val="24"/>
                <w:szCs w:val="24"/>
              </w:rPr>
            </w:pPr>
            <w:r w:rsidRPr="00120D04">
              <w:rPr>
                <w:rFonts w:ascii="Times New Roman" w:hAnsi="Times New Roman" w:cs="Times New Roman"/>
                <w:sz w:val="24"/>
                <w:szCs w:val="24"/>
              </w:rPr>
              <w:t>Пора учить уроки</w:t>
            </w:r>
          </w:p>
        </w:tc>
        <w:tc>
          <w:tcPr>
            <w:tcW w:w="729" w:type="pct"/>
            <w:tcMar>
              <w:top w:w="112" w:type="dxa"/>
              <w:left w:w="187" w:type="dxa"/>
              <w:bottom w:w="112" w:type="dxa"/>
              <w:right w:w="187" w:type="dxa"/>
            </w:tcMar>
            <w:vAlign w:val="bottom"/>
            <w:hideMark/>
          </w:tcPr>
          <w:p w:rsidR="002342E7" w:rsidRPr="00120D04" w:rsidRDefault="002342E7" w:rsidP="00120D04">
            <w:pPr>
              <w:spacing w:after="0" w:line="360" w:lineRule="auto"/>
              <w:contextualSpacing/>
              <w:rPr>
                <w:rFonts w:ascii="Times New Roman" w:hAnsi="Times New Roman" w:cs="Times New Roman"/>
                <w:sz w:val="24"/>
                <w:szCs w:val="24"/>
              </w:rPr>
            </w:pPr>
            <w:r w:rsidRPr="00120D04">
              <w:rPr>
                <w:rFonts w:ascii="Times New Roman" w:hAnsi="Times New Roman" w:cs="Times New Roman"/>
                <w:sz w:val="24"/>
                <w:szCs w:val="24"/>
              </w:rPr>
              <w:t> 16</w:t>
            </w:r>
          </w:p>
        </w:tc>
        <w:tc>
          <w:tcPr>
            <w:tcW w:w="2427" w:type="pct"/>
            <w:tcMar>
              <w:top w:w="112" w:type="dxa"/>
              <w:left w:w="187" w:type="dxa"/>
              <w:bottom w:w="112" w:type="dxa"/>
              <w:right w:w="187" w:type="dxa"/>
            </w:tcMar>
            <w:vAlign w:val="bottom"/>
            <w:hideMark/>
          </w:tcPr>
          <w:p w:rsidR="002342E7" w:rsidRPr="00120D04" w:rsidRDefault="002342E7" w:rsidP="00120D04">
            <w:pPr>
              <w:spacing w:after="0" w:line="360" w:lineRule="auto"/>
              <w:contextualSpacing/>
              <w:rPr>
                <w:rFonts w:ascii="Times New Roman" w:hAnsi="Times New Roman" w:cs="Times New Roman"/>
                <w:sz w:val="24"/>
                <w:szCs w:val="24"/>
              </w:rPr>
            </w:pPr>
            <w:r w:rsidRPr="00120D04">
              <w:rPr>
                <w:rFonts w:ascii="Times New Roman" w:hAnsi="Times New Roman" w:cs="Times New Roman"/>
                <w:sz w:val="24"/>
                <w:szCs w:val="24"/>
              </w:rPr>
              <w:t>Мне все надоело</w:t>
            </w:r>
          </w:p>
        </w:tc>
      </w:tr>
      <w:tr w:rsidR="002342E7" w:rsidRPr="00120D04" w:rsidTr="00120D04">
        <w:tc>
          <w:tcPr>
            <w:tcW w:w="361" w:type="pct"/>
            <w:tcMar>
              <w:top w:w="112" w:type="dxa"/>
              <w:left w:w="187" w:type="dxa"/>
              <w:bottom w:w="112" w:type="dxa"/>
              <w:right w:w="187" w:type="dxa"/>
            </w:tcMar>
            <w:vAlign w:val="bottom"/>
            <w:hideMark/>
          </w:tcPr>
          <w:p w:rsidR="002342E7" w:rsidRPr="00120D04" w:rsidRDefault="002342E7" w:rsidP="00120D04">
            <w:pPr>
              <w:spacing w:after="0" w:line="360" w:lineRule="auto"/>
              <w:contextualSpacing/>
              <w:rPr>
                <w:rFonts w:ascii="Times New Roman" w:hAnsi="Times New Roman" w:cs="Times New Roman"/>
                <w:sz w:val="24"/>
                <w:szCs w:val="24"/>
              </w:rPr>
            </w:pPr>
            <w:r w:rsidRPr="00120D04">
              <w:rPr>
                <w:rFonts w:ascii="Times New Roman" w:hAnsi="Times New Roman" w:cs="Times New Roman"/>
                <w:sz w:val="24"/>
                <w:szCs w:val="24"/>
              </w:rPr>
              <w:t> 7</w:t>
            </w:r>
          </w:p>
        </w:tc>
        <w:tc>
          <w:tcPr>
            <w:tcW w:w="1484" w:type="pct"/>
            <w:tcMar>
              <w:top w:w="112" w:type="dxa"/>
              <w:left w:w="187" w:type="dxa"/>
              <w:bottom w:w="112" w:type="dxa"/>
              <w:right w:w="187" w:type="dxa"/>
            </w:tcMar>
            <w:vAlign w:val="bottom"/>
            <w:hideMark/>
          </w:tcPr>
          <w:p w:rsidR="002342E7" w:rsidRPr="00120D04" w:rsidRDefault="002342E7" w:rsidP="00120D04">
            <w:pPr>
              <w:spacing w:after="0" w:line="360" w:lineRule="auto"/>
              <w:contextualSpacing/>
              <w:rPr>
                <w:rFonts w:ascii="Times New Roman" w:hAnsi="Times New Roman" w:cs="Times New Roman"/>
                <w:sz w:val="24"/>
                <w:szCs w:val="24"/>
              </w:rPr>
            </w:pPr>
            <w:r w:rsidRPr="00120D04">
              <w:rPr>
                <w:rFonts w:ascii="Times New Roman" w:hAnsi="Times New Roman" w:cs="Times New Roman"/>
                <w:sz w:val="24"/>
                <w:szCs w:val="24"/>
              </w:rPr>
              <w:t>Собака поджала лапу</w:t>
            </w:r>
          </w:p>
        </w:tc>
        <w:tc>
          <w:tcPr>
            <w:tcW w:w="729" w:type="pct"/>
            <w:tcMar>
              <w:top w:w="112" w:type="dxa"/>
              <w:left w:w="187" w:type="dxa"/>
              <w:bottom w:w="112" w:type="dxa"/>
              <w:right w:w="187" w:type="dxa"/>
            </w:tcMar>
            <w:vAlign w:val="bottom"/>
            <w:hideMark/>
          </w:tcPr>
          <w:p w:rsidR="002342E7" w:rsidRPr="00120D04" w:rsidRDefault="002342E7" w:rsidP="00120D04">
            <w:pPr>
              <w:spacing w:after="0" w:line="360" w:lineRule="auto"/>
              <w:contextualSpacing/>
              <w:rPr>
                <w:rFonts w:ascii="Times New Roman" w:hAnsi="Times New Roman" w:cs="Times New Roman"/>
                <w:sz w:val="24"/>
                <w:szCs w:val="24"/>
              </w:rPr>
            </w:pPr>
            <w:r w:rsidRPr="00120D04">
              <w:rPr>
                <w:rFonts w:ascii="Times New Roman" w:hAnsi="Times New Roman" w:cs="Times New Roman"/>
                <w:sz w:val="24"/>
                <w:szCs w:val="24"/>
              </w:rPr>
              <w:t> 17</w:t>
            </w:r>
          </w:p>
        </w:tc>
        <w:tc>
          <w:tcPr>
            <w:tcW w:w="2427" w:type="pct"/>
            <w:tcMar>
              <w:top w:w="112" w:type="dxa"/>
              <w:left w:w="187" w:type="dxa"/>
              <w:bottom w:w="112" w:type="dxa"/>
              <w:right w:w="187" w:type="dxa"/>
            </w:tcMar>
            <w:vAlign w:val="bottom"/>
            <w:hideMark/>
          </w:tcPr>
          <w:p w:rsidR="002342E7" w:rsidRPr="00120D04" w:rsidRDefault="002342E7" w:rsidP="00120D04">
            <w:pPr>
              <w:spacing w:after="0" w:line="360" w:lineRule="auto"/>
              <w:contextualSpacing/>
              <w:rPr>
                <w:rFonts w:ascii="Times New Roman" w:hAnsi="Times New Roman" w:cs="Times New Roman"/>
                <w:sz w:val="24"/>
                <w:szCs w:val="24"/>
              </w:rPr>
            </w:pPr>
            <w:r w:rsidRPr="00120D04">
              <w:rPr>
                <w:rFonts w:ascii="Times New Roman" w:hAnsi="Times New Roman" w:cs="Times New Roman"/>
                <w:sz w:val="24"/>
                <w:szCs w:val="24"/>
              </w:rPr>
              <w:t>Подари мне луну</w:t>
            </w:r>
          </w:p>
        </w:tc>
      </w:tr>
      <w:tr w:rsidR="002342E7" w:rsidRPr="00120D04" w:rsidTr="00120D04">
        <w:tc>
          <w:tcPr>
            <w:tcW w:w="361" w:type="pct"/>
            <w:tcMar>
              <w:top w:w="112" w:type="dxa"/>
              <w:left w:w="187" w:type="dxa"/>
              <w:bottom w:w="112" w:type="dxa"/>
              <w:right w:w="187" w:type="dxa"/>
            </w:tcMar>
            <w:vAlign w:val="bottom"/>
            <w:hideMark/>
          </w:tcPr>
          <w:p w:rsidR="002342E7" w:rsidRPr="00120D04" w:rsidRDefault="002342E7" w:rsidP="00120D04">
            <w:pPr>
              <w:spacing w:after="0" w:line="360" w:lineRule="auto"/>
              <w:contextualSpacing/>
              <w:rPr>
                <w:rFonts w:ascii="Times New Roman" w:hAnsi="Times New Roman" w:cs="Times New Roman"/>
                <w:sz w:val="24"/>
                <w:szCs w:val="24"/>
              </w:rPr>
            </w:pPr>
            <w:r w:rsidRPr="00120D04">
              <w:rPr>
                <w:rFonts w:ascii="Times New Roman" w:hAnsi="Times New Roman" w:cs="Times New Roman"/>
                <w:sz w:val="24"/>
                <w:szCs w:val="24"/>
              </w:rPr>
              <w:t>8.</w:t>
            </w:r>
          </w:p>
        </w:tc>
        <w:tc>
          <w:tcPr>
            <w:tcW w:w="1484" w:type="pct"/>
            <w:tcMar>
              <w:top w:w="112" w:type="dxa"/>
              <w:left w:w="187" w:type="dxa"/>
              <w:bottom w:w="112" w:type="dxa"/>
              <w:right w:w="187" w:type="dxa"/>
            </w:tcMar>
            <w:vAlign w:val="bottom"/>
            <w:hideMark/>
          </w:tcPr>
          <w:p w:rsidR="002342E7" w:rsidRPr="00120D04" w:rsidRDefault="002342E7" w:rsidP="00120D04">
            <w:pPr>
              <w:spacing w:after="0" w:line="360" w:lineRule="auto"/>
              <w:contextualSpacing/>
              <w:rPr>
                <w:rFonts w:ascii="Times New Roman" w:hAnsi="Times New Roman" w:cs="Times New Roman"/>
                <w:sz w:val="24"/>
                <w:szCs w:val="24"/>
              </w:rPr>
            </w:pPr>
            <w:r w:rsidRPr="00120D04">
              <w:rPr>
                <w:rFonts w:ascii="Times New Roman" w:hAnsi="Times New Roman" w:cs="Times New Roman"/>
                <w:sz w:val="24"/>
                <w:szCs w:val="24"/>
              </w:rPr>
              <w:t>Пора ложиться спать</w:t>
            </w:r>
          </w:p>
        </w:tc>
        <w:tc>
          <w:tcPr>
            <w:tcW w:w="729" w:type="pct"/>
            <w:tcMar>
              <w:top w:w="112" w:type="dxa"/>
              <w:left w:w="187" w:type="dxa"/>
              <w:bottom w:w="112" w:type="dxa"/>
              <w:right w:w="187" w:type="dxa"/>
            </w:tcMar>
            <w:vAlign w:val="bottom"/>
            <w:hideMark/>
          </w:tcPr>
          <w:p w:rsidR="002342E7" w:rsidRPr="00120D04" w:rsidRDefault="002342E7" w:rsidP="00120D04">
            <w:pPr>
              <w:spacing w:after="0" w:line="360" w:lineRule="auto"/>
              <w:contextualSpacing/>
              <w:rPr>
                <w:rFonts w:ascii="Times New Roman" w:hAnsi="Times New Roman" w:cs="Times New Roman"/>
                <w:sz w:val="24"/>
                <w:szCs w:val="24"/>
              </w:rPr>
            </w:pPr>
            <w:r w:rsidRPr="00120D04">
              <w:rPr>
                <w:rFonts w:ascii="Times New Roman" w:hAnsi="Times New Roman" w:cs="Times New Roman"/>
                <w:sz w:val="24"/>
                <w:szCs w:val="24"/>
              </w:rPr>
              <w:t> 18</w:t>
            </w:r>
          </w:p>
        </w:tc>
        <w:tc>
          <w:tcPr>
            <w:tcW w:w="2427" w:type="pct"/>
            <w:tcMar>
              <w:top w:w="112" w:type="dxa"/>
              <w:left w:w="187" w:type="dxa"/>
              <w:bottom w:w="112" w:type="dxa"/>
              <w:right w:w="187" w:type="dxa"/>
            </w:tcMar>
            <w:vAlign w:val="bottom"/>
            <w:hideMark/>
          </w:tcPr>
          <w:p w:rsidR="002342E7" w:rsidRPr="00120D04" w:rsidRDefault="002342E7" w:rsidP="00120D04">
            <w:pPr>
              <w:spacing w:after="0" w:line="360" w:lineRule="auto"/>
              <w:contextualSpacing/>
              <w:rPr>
                <w:rFonts w:ascii="Times New Roman" w:hAnsi="Times New Roman" w:cs="Times New Roman"/>
                <w:sz w:val="24"/>
                <w:szCs w:val="24"/>
              </w:rPr>
            </w:pPr>
            <w:r w:rsidRPr="00120D04">
              <w:rPr>
                <w:rFonts w:ascii="Times New Roman" w:hAnsi="Times New Roman" w:cs="Times New Roman"/>
                <w:sz w:val="24"/>
                <w:szCs w:val="24"/>
              </w:rPr>
              <w:t>Мальчик рисует ракету</w:t>
            </w:r>
          </w:p>
        </w:tc>
      </w:tr>
      <w:tr w:rsidR="002342E7" w:rsidRPr="00120D04" w:rsidTr="00120D04">
        <w:tc>
          <w:tcPr>
            <w:tcW w:w="361" w:type="pct"/>
            <w:tcMar>
              <w:top w:w="112" w:type="dxa"/>
              <w:left w:w="187" w:type="dxa"/>
              <w:bottom w:w="112" w:type="dxa"/>
              <w:right w:w="187" w:type="dxa"/>
            </w:tcMar>
            <w:vAlign w:val="bottom"/>
            <w:hideMark/>
          </w:tcPr>
          <w:p w:rsidR="002342E7" w:rsidRPr="00120D04" w:rsidRDefault="002342E7" w:rsidP="00120D04">
            <w:pPr>
              <w:spacing w:after="0" w:line="360" w:lineRule="auto"/>
              <w:contextualSpacing/>
              <w:rPr>
                <w:rFonts w:ascii="Times New Roman" w:hAnsi="Times New Roman" w:cs="Times New Roman"/>
                <w:sz w:val="24"/>
                <w:szCs w:val="24"/>
              </w:rPr>
            </w:pPr>
            <w:r w:rsidRPr="00120D04">
              <w:rPr>
                <w:rFonts w:ascii="Times New Roman" w:hAnsi="Times New Roman" w:cs="Times New Roman"/>
                <w:sz w:val="24"/>
                <w:szCs w:val="24"/>
              </w:rPr>
              <w:t> 9</w:t>
            </w:r>
          </w:p>
        </w:tc>
        <w:tc>
          <w:tcPr>
            <w:tcW w:w="1484" w:type="pct"/>
            <w:tcMar>
              <w:top w:w="112" w:type="dxa"/>
              <w:left w:w="187" w:type="dxa"/>
              <w:bottom w:w="112" w:type="dxa"/>
              <w:right w:w="187" w:type="dxa"/>
            </w:tcMar>
            <w:vAlign w:val="bottom"/>
            <w:hideMark/>
          </w:tcPr>
          <w:p w:rsidR="002342E7" w:rsidRPr="00120D04" w:rsidRDefault="002342E7" w:rsidP="00120D04">
            <w:pPr>
              <w:spacing w:after="0" w:line="360" w:lineRule="auto"/>
              <w:contextualSpacing/>
              <w:rPr>
                <w:rFonts w:ascii="Times New Roman" w:hAnsi="Times New Roman" w:cs="Times New Roman"/>
                <w:sz w:val="24"/>
                <w:szCs w:val="24"/>
              </w:rPr>
            </w:pPr>
            <w:r w:rsidRPr="00120D04">
              <w:rPr>
                <w:rFonts w:ascii="Times New Roman" w:hAnsi="Times New Roman" w:cs="Times New Roman"/>
                <w:sz w:val="24"/>
                <w:szCs w:val="24"/>
              </w:rPr>
              <w:t>Очень интересная книга</w:t>
            </w:r>
          </w:p>
        </w:tc>
        <w:tc>
          <w:tcPr>
            <w:tcW w:w="729" w:type="pct"/>
            <w:tcMar>
              <w:top w:w="112" w:type="dxa"/>
              <w:left w:w="187" w:type="dxa"/>
              <w:bottom w:w="112" w:type="dxa"/>
              <w:right w:w="187" w:type="dxa"/>
            </w:tcMar>
            <w:vAlign w:val="bottom"/>
            <w:hideMark/>
          </w:tcPr>
          <w:p w:rsidR="002342E7" w:rsidRPr="00120D04" w:rsidRDefault="002342E7" w:rsidP="00120D04">
            <w:pPr>
              <w:spacing w:after="0" w:line="360" w:lineRule="auto"/>
              <w:contextualSpacing/>
              <w:rPr>
                <w:rFonts w:ascii="Times New Roman" w:hAnsi="Times New Roman" w:cs="Times New Roman"/>
                <w:sz w:val="24"/>
                <w:szCs w:val="24"/>
              </w:rPr>
            </w:pPr>
            <w:r w:rsidRPr="00120D04">
              <w:rPr>
                <w:rFonts w:ascii="Times New Roman" w:hAnsi="Times New Roman" w:cs="Times New Roman"/>
                <w:sz w:val="24"/>
                <w:szCs w:val="24"/>
              </w:rPr>
              <w:t> 19</w:t>
            </w:r>
          </w:p>
        </w:tc>
        <w:tc>
          <w:tcPr>
            <w:tcW w:w="2427" w:type="pct"/>
            <w:tcMar>
              <w:top w:w="112" w:type="dxa"/>
              <w:left w:w="187" w:type="dxa"/>
              <w:bottom w:w="112" w:type="dxa"/>
              <w:right w:w="187" w:type="dxa"/>
            </w:tcMar>
            <w:vAlign w:val="bottom"/>
            <w:hideMark/>
          </w:tcPr>
          <w:p w:rsidR="002342E7" w:rsidRPr="00120D04" w:rsidRDefault="002342E7" w:rsidP="00120D04">
            <w:pPr>
              <w:spacing w:after="0" w:line="360" w:lineRule="auto"/>
              <w:contextualSpacing/>
              <w:rPr>
                <w:rFonts w:ascii="Times New Roman" w:hAnsi="Times New Roman" w:cs="Times New Roman"/>
                <w:sz w:val="24"/>
                <w:szCs w:val="24"/>
              </w:rPr>
            </w:pPr>
            <w:r w:rsidRPr="00120D04">
              <w:rPr>
                <w:rFonts w:ascii="Times New Roman" w:hAnsi="Times New Roman" w:cs="Times New Roman"/>
                <w:sz w:val="24"/>
                <w:szCs w:val="24"/>
              </w:rPr>
              <w:t>Ты записался добровольцем?</w:t>
            </w:r>
          </w:p>
        </w:tc>
      </w:tr>
      <w:tr w:rsidR="002342E7" w:rsidRPr="00120D04" w:rsidTr="00120D04">
        <w:tc>
          <w:tcPr>
            <w:tcW w:w="361" w:type="pct"/>
            <w:tcMar>
              <w:top w:w="112" w:type="dxa"/>
              <w:left w:w="187" w:type="dxa"/>
              <w:bottom w:w="112" w:type="dxa"/>
              <w:right w:w="187" w:type="dxa"/>
            </w:tcMar>
            <w:vAlign w:val="bottom"/>
            <w:hideMark/>
          </w:tcPr>
          <w:p w:rsidR="002342E7" w:rsidRPr="00120D04" w:rsidRDefault="002342E7" w:rsidP="00120D04">
            <w:pPr>
              <w:spacing w:after="0" w:line="360" w:lineRule="auto"/>
              <w:contextualSpacing/>
              <w:rPr>
                <w:rFonts w:ascii="Times New Roman" w:hAnsi="Times New Roman" w:cs="Times New Roman"/>
                <w:sz w:val="24"/>
                <w:szCs w:val="24"/>
              </w:rPr>
            </w:pPr>
            <w:r w:rsidRPr="00120D04">
              <w:rPr>
                <w:rFonts w:ascii="Times New Roman" w:hAnsi="Times New Roman" w:cs="Times New Roman"/>
                <w:sz w:val="24"/>
                <w:szCs w:val="24"/>
              </w:rPr>
              <w:t>10.</w:t>
            </w:r>
          </w:p>
        </w:tc>
        <w:tc>
          <w:tcPr>
            <w:tcW w:w="1484" w:type="pct"/>
            <w:tcMar>
              <w:top w:w="112" w:type="dxa"/>
              <w:left w:w="187" w:type="dxa"/>
              <w:bottom w:w="112" w:type="dxa"/>
              <w:right w:w="187" w:type="dxa"/>
            </w:tcMar>
            <w:vAlign w:val="bottom"/>
            <w:hideMark/>
          </w:tcPr>
          <w:p w:rsidR="002342E7" w:rsidRPr="00120D04" w:rsidRDefault="002342E7" w:rsidP="00120D04">
            <w:pPr>
              <w:spacing w:after="0" w:line="360" w:lineRule="auto"/>
              <w:contextualSpacing/>
              <w:rPr>
                <w:rFonts w:ascii="Times New Roman" w:hAnsi="Times New Roman" w:cs="Times New Roman"/>
                <w:sz w:val="24"/>
                <w:szCs w:val="24"/>
              </w:rPr>
            </w:pPr>
            <w:r w:rsidRPr="00120D04">
              <w:rPr>
                <w:rFonts w:ascii="Times New Roman" w:hAnsi="Times New Roman" w:cs="Times New Roman"/>
                <w:sz w:val="24"/>
                <w:szCs w:val="24"/>
              </w:rPr>
              <w:t>Не хочу учиться</w:t>
            </w:r>
          </w:p>
        </w:tc>
        <w:tc>
          <w:tcPr>
            <w:tcW w:w="729" w:type="pct"/>
            <w:tcMar>
              <w:top w:w="112" w:type="dxa"/>
              <w:left w:w="187" w:type="dxa"/>
              <w:bottom w:w="112" w:type="dxa"/>
              <w:right w:w="187" w:type="dxa"/>
            </w:tcMar>
            <w:vAlign w:val="bottom"/>
            <w:hideMark/>
          </w:tcPr>
          <w:p w:rsidR="002342E7" w:rsidRPr="00120D04" w:rsidRDefault="002342E7" w:rsidP="00120D04">
            <w:pPr>
              <w:spacing w:after="0" w:line="360" w:lineRule="auto"/>
              <w:contextualSpacing/>
              <w:rPr>
                <w:rFonts w:ascii="Times New Roman" w:hAnsi="Times New Roman" w:cs="Times New Roman"/>
                <w:sz w:val="24"/>
                <w:szCs w:val="24"/>
              </w:rPr>
            </w:pPr>
            <w:r w:rsidRPr="00120D04">
              <w:rPr>
                <w:rFonts w:ascii="Times New Roman" w:hAnsi="Times New Roman" w:cs="Times New Roman"/>
                <w:sz w:val="24"/>
                <w:szCs w:val="24"/>
              </w:rPr>
              <w:t>20.</w:t>
            </w:r>
          </w:p>
        </w:tc>
        <w:tc>
          <w:tcPr>
            <w:tcW w:w="2427" w:type="pct"/>
            <w:tcMar>
              <w:top w:w="112" w:type="dxa"/>
              <w:left w:w="187" w:type="dxa"/>
              <w:bottom w:w="112" w:type="dxa"/>
              <w:right w:w="187" w:type="dxa"/>
            </w:tcMar>
            <w:vAlign w:val="bottom"/>
            <w:hideMark/>
          </w:tcPr>
          <w:p w:rsidR="002342E7" w:rsidRPr="00120D04" w:rsidRDefault="002342E7" w:rsidP="00120D04">
            <w:pPr>
              <w:spacing w:after="0" w:line="360" w:lineRule="auto"/>
              <w:contextualSpacing/>
              <w:rPr>
                <w:rFonts w:ascii="Times New Roman" w:hAnsi="Times New Roman" w:cs="Times New Roman"/>
                <w:sz w:val="24"/>
                <w:szCs w:val="24"/>
              </w:rPr>
            </w:pPr>
            <w:r w:rsidRPr="00120D04">
              <w:rPr>
                <w:rFonts w:ascii="Times New Roman" w:hAnsi="Times New Roman" w:cs="Times New Roman"/>
                <w:sz w:val="24"/>
                <w:szCs w:val="24"/>
              </w:rPr>
              <w:t>Девочке очень весело</w:t>
            </w:r>
          </w:p>
        </w:tc>
      </w:tr>
    </w:tbl>
    <w:p w:rsidR="00120D04" w:rsidRPr="009868D1" w:rsidRDefault="00120D04" w:rsidP="00FE5A9A">
      <w:pPr>
        <w:pStyle w:val="a3"/>
        <w:spacing w:before="0" w:beforeAutospacing="0" w:after="0" w:afterAutospacing="0" w:line="360" w:lineRule="auto"/>
        <w:jc w:val="both"/>
        <w:textAlignment w:val="baseline"/>
        <w:rPr>
          <w:sz w:val="28"/>
          <w:szCs w:val="28"/>
        </w:rPr>
      </w:pPr>
    </w:p>
    <w:p w:rsidR="00120D04" w:rsidRDefault="002342E7" w:rsidP="00120D04">
      <w:pPr>
        <w:pStyle w:val="a3"/>
        <w:spacing w:before="0" w:beforeAutospacing="0" w:after="0" w:afterAutospacing="0" w:line="360" w:lineRule="auto"/>
        <w:ind w:firstLine="709"/>
        <w:jc w:val="both"/>
        <w:textAlignment w:val="baseline"/>
        <w:rPr>
          <w:b/>
          <w:sz w:val="28"/>
          <w:szCs w:val="28"/>
        </w:rPr>
      </w:pPr>
      <w:r w:rsidRPr="00120D04">
        <w:rPr>
          <w:b/>
          <w:sz w:val="28"/>
          <w:szCs w:val="28"/>
        </w:rPr>
        <w:t>Обработка и анализ результатов.</w:t>
      </w:r>
    </w:p>
    <w:p w:rsidR="002342E7" w:rsidRPr="009868D1" w:rsidRDefault="002342E7" w:rsidP="00120D04">
      <w:pPr>
        <w:pStyle w:val="a3"/>
        <w:spacing w:before="0" w:beforeAutospacing="0" w:after="0" w:afterAutospacing="0" w:line="360" w:lineRule="auto"/>
        <w:ind w:firstLine="709"/>
        <w:jc w:val="both"/>
        <w:textAlignment w:val="baseline"/>
        <w:rPr>
          <w:sz w:val="28"/>
          <w:szCs w:val="28"/>
        </w:rPr>
      </w:pPr>
      <w:r w:rsidRPr="009868D1">
        <w:rPr>
          <w:sz w:val="28"/>
          <w:szCs w:val="28"/>
        </w:rPr>
        <w:t>Определить среднее число правильно воспроизведенных букв для обоих наборов тест-объектов (М1 и М2).</w:t>
      </w:r>
    </w:p>
    <w:p w:rsidR="002342E7" w:rsidRPr="009868D1" w:rsidRDefault="002342E7" w:rsidP="002E1ECC">
      <w:pPr>
        <w:numPr>
          <w:ilvl w:val="0"/>
          <w:numId w:val="17"/>
        </w:numPr>
        <w:spacing w:after="0" w:line="360" w:lineRule="auto"/>
        <w:ind w:left="0" w:firstLine="709"/>
        <w:jc w:val="both"/>
        <w:textAlignment w:val="baseline"/>
        <w:rPr>
          <w:rFonts w:ascii="Times New Roman" w:hAnsi="Times New Roman" w:cs="Times New Roman"/>
          <w:sz w:val="28"/>
          <w:szCs w:val="28"/>
        </w:rPr>
      </w:pPr>
      <w:r w:rsidRPr="009868D1">
        <w:rPr>
          <w:rFonts w:ascii="Times New Roman" w:hAnsi="Times New Roman" w:cs="Times New Roman"/>
          <w:sz w:val="28"/>
          <w:szCs w:val="28"/>
        </w:rPr>
        <w:t>Проанализировать характер ошибок, допущенных испытуемым (например, смешение букв, близких по начертанию или по звучанию и т. п.).</w:t>
      </w:r>
    </w:p>
    <w:p w:rsidR="002342E7" w:rsidRPr="009868D1" w:rsidRDefault="002342E7" w:rsidP="002E1ECC">
      <w:pPr>
        <w:numPr>
          <w:ilvl w:val="0"/>
          <w:numId w:val="17"/>
        </w:numPr>
        <w:spacing w:after="0" w:line="360" w:lineRule="auto"/>
        <w:ind w:left="0" w:firstLine="709"/>
        <w:jc w:val="both"/>
        <w:textAlignment w:val="baseline"/>
        <w:rPr>
          <w:rFonts w:ascii="Times New Roman" w:hAnsi="Times New Roman" w:cs="Times New Roman"/>
          <w:sz w:val="28"/>
          <w:szCs w:val="28"/>
        </w:rPr>
      </w:pPr>
      <w:r w:rsidRPr="009868D1">
        <w:rPr>
          <w:rFonts w:ascii="Times New Roman" w:hAnsi="Times New Roman" w:cs="Times New Roman"/>
          <w:sz w:val="28"/>
          <w:szCs w:val="28"/>
        </w:rPr>
        <w:t>Сравнить величину объема восприятия при предъявлении осмысленного и бессмысленного материала.</w:t>
      </w:r>
    </w:p>
    <w:p w:rsidR="00FE5A9A" w:rsidRPr="009868D1" w:rsidRDefault="002342E7" w:rsidP="00120D04">
      <w:pPr>
        <w:pStyle w:val="a3"/>
        <w:spacing w:before="0" w:beforeAutospacing="0" w:after="0" w:afterAutospacing="0" w:line="360" w:lineRule="auto"/>
        <w:ind w:firstLine="709"/>
        <w:jc w:val="both"/>
        <w:textAlignment w:val="baseline"/>
        <w:rPr>
          <w:sz w:val="28"/>
          <w:szCs w:val="28"/>
        </w:rPr>
      </w:pPr>
      <w:r w:rsidRPr="009868D1">
        <w:rPr>
          <w:sz w:val="28"/>
          <w:szCs w:val="28"/>
        </w:rPr>
        <w:t xml:space="preserve">По данным классических исследований объем восприятия лежит в пределах 4-6 единиц. </w:t>
      </w:r>
    </w:p>
    <w:p w:rsidR="00FE5A9A" w:rsidRPr="009868D1" w:rsidRDefault="002342E7" w:rsidP="00120D04">
      <w:pPr>
        <w:pStyle w:val="a3"/>
        <w:spacing w:before="0" w:beforeAutospacing="0" w:after="0" w:afterAutospacing="0" w:line="360" w:lineRule="auto"/>
        <w:ind w:firstLine="709"/>
        <w:jc w:val="both"/>
        <w:textAlignment w:val="baseline"/>
        <w:rPr>
          <w:sz w:val="28"/>
          <w:szCs w:val="28"/>
        </w:rPr>
      </w:pPr>
      <w:r w:rsidRPr="009868D1">
        <w:rPr>
          <w:sz w:val="28"/>
          <w:szCs w:val="28"/>
        </w:rPr>
        <w:t xml:space="preserve">При предъявлении однородных объектов объем восприятия составляет 8 — 9 единиц. </w:t>
      </w:r>
    </w:p>
    <w:p w:rsidR="002342E7" w:rsidRPr="009868D1" w:rsidRDefault="002342E7" w:rsidP="00120D04">
      <w:pPr>
        <w:pStyle w:val="a3"/>
        <w:spacing w:before="0" w:beforeAutospacing="0" w:after="0" w:afterAutospacing="0" w:line="360" w:lineRule="auto"/>
        <w:ind w:firstLine="709"/>
        <w:jc w:val="both"/>
        <w:textAlignment w:val="baseline"/>
        <w:rPr>
          <w:sz w:val="28"/>
          <w:szCs w:val="28"/>
        </w:rPr>
      </w:pPr>
      <w:r w:rsidRPr="009868D1">
        <w:rPr>
          <w:sz w:val="28"/>
          <w:szCs w:val="28"/>
        </w:rPr>
        <w:t>При предъявлении буквенных стимулов объем восприятия несколько ниже и составляет 6 — 7 единиц.</w:t>
      </w:r>
    </w:p>
    <w:p w:rsidR="002342E7" w:rsidRPr="009868D1" w:rsidRDefault="002342E7" w:rsidP="00120D04">
      <w:pPr>
        <w:pStyle w:val="a3"/>
        <w:spacing w:before="0" w:beforeAutospacing="0" w:after="0" w:afterAutospacing="0" w:line="360" w:lineRule="auto"/>
        <w:ind w:firstLine="709"/>
        <w:jc w:val="both"/>
        <w:textAlignment w:val="baseline"/>
        <w:rPr>
          <w:sz w:val="28"/>
          <w:szCs w:val="28"/>
        </w:rPr>
      </w:pPr>
      <w:r w:rsidRPr="009868D1">
        <w:rPr>
          <w:sz w:val="28"/>
          <w:szCs w:val="28"/>
        </w:rPr>
        <w:lastRenderedPageBreak/>
        <w:t>Однако если буквы образуют слова, то одномоментно могут быть восприняты два коротких несвязанных слова и (или) одно длинное слово из 10 — 12 букв, или 4 слова, образующие фразу.</w:t>
      </w:r>
    </w:p>
    <w:p w:rsidR="002342E7" w:rsidRPr="009868D1" w:rsidRDefault="002342E7" w:rsidP="00120D04">
      <w:pPr>
        <w:pStyle w:val="a3"/>
        <w:spacing w:before="0" w:beforeAutospacing="0" w:after="0" w:afterAutospacing="0" w:line="360" w:lineRule="auto"/>
        <w:ind w:firstLine="709"/>
        <w:jc w:val="both"/>
        <w:textAlignment w:val="baseline"/>
        <w:rPr>
          <w:sz w:val="28"/>
          <w:szCs w:val="28"/>
        </w:rPr>
      </w:pPr>
      <w:r w:rsidRPr="009868D1">
        <w:rPr>
          <w:sz w:val="28"/>
          <w:szCs w:val="28"/>
        </w:rPr>
        <w:t>Таким образом, в осмысленном тексте в качестве оперативных единиц восприятия выступают слоги и слова.</w:t>
      </w:r>
    </w:p>
    <w:p w:rsidR="00794C6A" w:rsidRPr="00120D04" w:rsidRDefault="00764B0D" w:rsidP="00120D04">
      <w:pPr>
        <w:pStyle w:val="1"/>
        <w:jc w:val="center"/>
        <w:rPr>
          <w:rFonts w:ascii="Times New Roman" w:hAnsi="Times New Roman" w:cs="Times New Roman"/>
          <w:color w:val="auto"/>
        </w:rPr>
      </w:pPr>
      <w:bookmarkStart w:id="6" w:name="_Toc35429458"/>
      <w:r w:rsidRPr="00120D04">
        <w:rPr>
          <w:rFonts w:ascii="Times New Roman" w:hAnsi="Times New Roman" w:cs="Times New Roman"/>
          <w:color w:val="auto"/>
        </w:rPr>
        <w:t xml:space="preserve">Тема </w:t>
      </w:r>
      <w:r w:rsidR="00120D04" w:rsidRPr="00120D04">
        <w:rPr>
          <w:rFonts w:ascii="Times New Roman" w:hAnsi="Times New Roman" w:cs="Times New Roman"/>
          <w:color w:val="auto"/>
        </w:rPr>
        <w:t>«</w:t>
      </w:r>
      <w:r w:rsidR="00794C6A" w:rsidRPr="00120D04">
        <w:rPr>
          <w:rFonts w:ascii="Times New Roman" w:hAnsi="Times New Roman" w:cs="Times New Roman"/>
          <w:color w:val="auto"/>
        </w:rPr>
        <w:t>Память</w:t>
      </w:r>
      <w:r w:rsidR="00120D04" w:rsidRPr="00120D04">
        <w:rPr>
          <w:rFonts w:ascii="Times New Roman" w:hAnsi="Times New Roman" w:cs="Times New Roman"/>
          <w:color w:val="auto"/>
        </w:rPr>
        <w:t>»</w:t>
      </w:r>
      <w:bookmarkEnd w:id="6"/>
    </w:p>
    <w:p w:rsidR="00794C6A" w:rsidRPr="00120D04" w:rsidRDefault="00764B0D" w:rsidP="002E1ECC">
      <w:pPr>
        <w:pStyle w:val="a8"/>
        <w:numPr>
          <w:ilvl w:val="0"/>
          <w:numId w:val="20"/>
        </w:numPr>
        <w:spacing w:after="0" w:line="360" w:lineRule="auto"/>
        <w:ind w:left="426"/>
        <w:jc w:val="center"/>
        <w:outlineLvl w:val="1"/>
        <w:rPr>
          <w:rFonts w:ascii="Times New Roman" w:hAnsi="Times New Roman"/>
          <w:b/>
          <w:sz w:val="28"/>
          <w:szCs w:val="28"/>
        </w:rPr>
      </w:pPr>
      <w:bookmarkStart w:id="7" w:name="_Toc35429459"/>
      <w:r w:rsidRPr="00120D04">
        <w:rPr>
          <w:rFonts w:ascii="Times New Roman" w:hAnsi="Times New Roman"/>
          <w:b/>
          <w:sz w:val="28"/>
          <w:szCs w:val="28"/>
        </w:rPr>
        <w:t>Теоретическая часть</w:t>
      </w:r>
      <w:bookmarkEnd w:id="7"/>
      <w:r w:rsidRPr="00120D04">
        <w:rPr>
          <w:rFonts w:ascii="Times New Roman" w:hAnsi="Times New Roman"/>
          <w:b/>
          <w:sz w:val="28"/>
          <w:szCs w:val="28"/>
        </w:rPr>
        <w:t xml:space="preserve">  </w:t>
      </w:r>
    </w:p>
    <w:p w:rsidR="00794C6A" w:rsidRPr="00120D04" w:rsidRDefault="00794C6A" w:rsidP="006C0B5B">
      <w:pPr>
        <w:spacing w:after="0" w:line="360" w:lineRule="auto"/>
        <w:ind w:firstLine="709"/>
        <w:jc w:val="both"/>
        <w:rPr>
          <w:rFonts w:ascii="Times New Roman" w:hAnsi="Times New Roman" w:cs="Times New Roman"/>
          <w:sz w:val="28"/>
          <w:szCs w:val="28"/>
        </w:rPr>
      </w:pPr>
      <w:r w:rsidRPr="00120D04">
        <w:rPr>
          <w:rFonts w:ascii="Times New Roman" w:hAnsi="Times New Roman" w:cs="Times New Roman"/>
          <w:b/>
          <w:bCs/>
          <w:iCs/>
          <w:sz w:val="28"/>
          <w:szCs w:val="28"/>
        </w:rPr>
        <w:t>Память</w:t>
      </w:r>
      <w:r w:rsidRPr="00120D04">
        <w:rPr>
          <w:rFonts w:ascii="Times New Roman" w:hAnsi="Times New Roman" w:cs="Times New Roman"/>
          <w:iCs/>
          <w:sz w:val="28"/>
          <w:szCs w:val="28"/>
        </w:rPr>
        <w:t>–форма психического отражения, заключающаяся в закреплении, сохранении и последующем воспроизведении следов прошлого опыта.</w:t>
      </w:r>
    </w:p>
    <w:p w:rsidR="00794C6A" w:rsidRPr="009868D1" w:rsidRDefault="00794C6A" w:rsidP="006C0B5B">
      <w:pPr>
        <w:spacing w:after="0" w:line="360" w:lineRule="auto"/>
        <w:ind w:firstLine="709"/>
        <w:jc w:val="both"/>
        <w:rPr>
          <w:rFonts w:ascii="Times New Roman" w:hAnsi="Times New Roman" w:cs="Times New Roman"/>
          <w:sz w:val="28"/>
          <w:szCs w:val="28"/>
        </w:rPr>
      </w:pPr>
      <w:r w:rsidRPr="009868D1">
        <w:rPr>
          <w:rFonts w:ascii="Times New Roman" w:hAnsi="Times New Roman" w:cs="Times New Roman"/>
          <w:sz w:val="28"/>
          <w:szCs w:val="28"/>
        </w:rPr>
        <w:t xml:space="preserve">Память связывает прошлое субъекта с его настоящим и будущим и является важнейшей познавательной функцией, лежащей в основе развития и обучения. </w:t>
      </w:r>
    </w:p>
    <w:p w:rsidR="00716617" w:rsidRDefault="00794C6A" w:rsidP="006C0B5B">
      <w:pPr>
        <w:spacing w:after="0" w:line="360" w:lineRule="auto"/>
        <w:ind w:firstLine="709"/>
        <w:jc w:val="both"/>
        <w:rPr>
          <w:rFonts w:ascii="Times New Roman" w:hAnsi="Times New Roman" w:cs="Times New Roman"/>
          <w:sz w:val="28"/>
          <w:szCs w:val="28"/>
        </w:rPr>
      </w:pPr>
      <w:r w:rsidRPr="00716617">
        <w:rPr>
          <w:rFonts w:ascii="Times New Roman" w:hAnsi="Times New Roman" w:cs="Times New Roman"/>
          <w:sz w:val="28"/>
          <w:szCs w:val="28"/>
        </w:rPr>
        <w:t xml:space="preserve">Память </w:t>
      </w:r>
      <w:r w:rsidR="00716617">
        <w:rPr>
          <w:rFonts w:ascii="Times New Roman" w:hAnsi="Times New Roman" w:cs="Times New Roman"/>
          <w:sz w:val="28"/>
          <w:szCs w:val="28"/>
        </w:rPr>
        <w:t xml:space="preserve">это </w:t>
      </w:r>
      <w:r w:rsidRPr="009868D1">
        <w:rPr>
          <w:rFonts w:ascii="Times New Roman" w:hAnsi="Times New Roman" w:cs="Times New Roman"/>
          <w:sz w:val="28"/>
          <w:szCs w:val="28"/>
        </w:rPr>
        <w:t xml:space="preserve">основа психической деятельности. Без нее невозможно понять основы формирования поведения, мышления, сознания, подсознания. </w:t>
      </w:r>
    </w:p>
    <w:p w:rsidR="00794C6A" w:rsidRPr="009868D1" w:rsidRDefault="00794C6A" w:rsidP="006C0B5B">
      <w:pPr>
        <w:spacing w:after="0" w:line="360" w:lineRule="auto"/>
        <w:ind w:firstLine="709"/>
        <w:jc w:val="both"/>
        <w:rPr>
          <w:rFonts w:ascii="Times New Roman" w:hAnsi="Times New Roman" w:cs="Times New Roman"/>
          <w:sz w:val="28"/>
          <w:szCs w:val="28"/>
        </w:rPr>
      </w:pPr>
      <w:r w:rsidRPr="009868D1">
        <w:rPr>
          <w:rFonts w:ascii="Times New Roman" w:hAnsi="Times New Roman" w:cs="Times New Roman"/>
          <w:sz w:val="28"/>
          <w:szCs w:val="28"/>
        </w:rPr>
        <w:t>Следует отметить, что память занимает особое место среди психических познавательных процессов. Многими исследователями память характеризуется как “сквозной” процесс, обеспечивающий преемственность психических процессов и объединяющий все познавательные процессы в единое целое.</w:t>
      </w:r>
    </w:p>
    <w:p w:rsidR="00794C6A" w:rsidRPr="009868D1" w:rsidRDefault="00794C6A" w:rsidP="006C0B5B">
      <w:pPr>
        <w:spacing w:after="0" w:line="360" w:lineRule="auto"/>
        <w:ind w:firstLine="709"/>
        <w:jc w:val="both"/>
        <w:rPr>
          <w:rFonts w:ascii="Times New Roman" w:hAnsi="Times New Roman" w:cs="Times New Roman"/>
          <w:sz w:val="28"/>
          <w:szCs w:val="28"/>
        </w:rPr>
      </w:pPr>
      <w:r w:rsidRPr="009868D1">
        <w:rPr>
          <w:rFonts w:ascii="Times New Roman" w:hAnsi="Times New Roman" w:cs="Times New Roman"/>
          <w:bCs/>
          <w:sz w:val="28"/>
          <w:szCs w:val="28"/>
        </w:rPr>
        <w:t>Физиологической основой памяти</w:t>
      </w:r>
      <w:r w:rsidRPr="009868D1">
        <w:rPr>
          <w:rFonts w:ascii="Times New Roman" w:hAnsi="Times New Roman" w:cs="Times New Roman"/>
          <w:sz w:val="28"/>
          <w:szCs w:val="28"/>
        </w:rPr>
        <w:t xml:space="preserve"> является </w:t>
      </w:r>
      <w:r w:rsidRPr="009868D1">
        <w:rPr>
          <w:rFonts w:ascii="Times New Roman" w:hAnsi="Times New Roman" w:cs="Times New Roman"/>
          <w:iCs/>
          <w:sz w:val="28"/>
          <w:szCs w:val="28"/>
        </w:rPr>
        <w:t xml:space="preserve">пластичность нервной системы. </w:t>
      </w:r>
      <w:r w:rsidRPr="009868D1">
        <w:rPr>
          <w:rFonts w:ascii="Times New Roman" w:hAnsi="Times New Roman" w:cs="Times New Roman"/>
          <w:sz w:val="28"/>
          <w:szCs w:val="28"/>
        </w:rPr>
        <w:t xml:space="preserve">Пластичность нервной системы выражается в том, что каждый нервно-мозговой процесс оставляет после себя </w:t>
      </w:r>
      <w:r w:rsidRPr="009868D1">
        <w:rPr>
          <w:rFonts w:ascii="Times New Roman" w:hAnsi="Times New Roman" w:cs="Times New Roman"/>
          <w:iCs/>
          <w:sz w:val="28"/>
          <w:szCs w:val="28"/>
        </w:rPr>
        <w:t xml:space="preserve">след, </w:t>
      </w:r>
      <w:r w:rsidRPr="009868D1">
        <w:rPr>
          <w:rFonts w:ascii="Times New Roman" w:hAnsi="Times New Roman" w:cs="Times New Roman"/>
          <w:sz w:val="28"/>
          <w:szCs w:val="28"/>
        </w:rPr>
        <w:t xml:space="preserve">изменяющий характер дальнейших процессов и обусловливающий возможность их повторного возникновения, когда раздражитель, действовавший на органы чувств, отсутствует. </w:t>
      </w:r>
    </w:p>
    <w:p w:rsidR="00794C6A" w:rsidRPr="009868D1" w:rsidRDefault="00794C6A" w:rsidP="006C0B5B">
      <w:pPr>
        <w:spacing w:after="0" w:line="360" w:lineRule="auto"/>
        <w:ind w:firstLine="709"/>
        <w:jc w:val="both"/>
        <w:rPr>
          <w:rFonts w:ascii="Times New Roman" w:hAnsi="Times New Roman" w:cs="Times New Roman"/>
          <w:sz w:val="28"/>
          <w:szCs w:val="28"/>
        </w:rPr>
      </w:pPr>
      <w:r w:rsidRPr="009868D1">
        <w:rPr>
          <w:rFonts w:ascii="Times New Roman" w:hAnsi="Times New Roman" w:cs="Times New Roman"/>
          <w:sz w:val="28"/>
          <w:szCs w:val="28"/>
        </w:rPr>
        <w:t>Виды памяти различают в зависимости от того, как, что и насколько долго запоминается, сохра</w:t>
      </w:r>
      <w:r w:rsidR="00120D04">
        <w:rPr>
          <w:rFonts w:ascii="Times New Roman" w:hAnsi="Times New Roman" w:cs="Times New Roman"/>
          <w:sz w:val="28"/>
          <w:szCs w:val="28"/>
        </w:rPr>
        <w:t>няется и воспроизводится.</w:t>
      </w:r>
    </w:p>
    <w:p w:rsidR="00794C6A" w:rsidRPr="009868D1" w:rsidRDefault="00794C6A" w:rsidP="006C0B5B">
      <w:pPr>
        <w:spacing w:after="0" w:line="360" w:lineRule="auto"/>
        <w:ind w:firstLine="709"/>
        <w:jc w:val="both"/>
        <w:rPr>
          <w:rFonts w:ascii="Times New Roman" w:hAnsi="Times New Roman" w:cs="Times New Roman"/>
          <w:sz w:val="28"/>
          <w:szCs w:val="28"/>
        </w:rPr>
      </w:pPr>
      <w:r w:rsidRPr="009868D1">
        <w:rPr>
          <w:rFonts w:ascii="Times New Roman" w:hAnsi="Times New Roman" w:cs="Times New Roman"/>
          <w:sz w:val="28"/>
          <w:szCs w:val="28"/>
        </w:rPr>
        <w:lastRenderedPageBreak/>
        <w:t xml:space="preserve">Существует несколько основных подходов в </w:t>
      </w:r>
      <w:r w:rsidRPr="00120D04">
        <w:rPr>
          <w:rFonts w:ascii="Times New Roman" w:hAnsi="Times New Roman" w:cs="Times New Roman"/>
          <w:b/>
          <w:sz w:val="28"/>
          <w:szCs w:val="28"/>
        </w:rPr>
        <w:t>классификации памяти</w:t>
      </w:r>
      <w:r w:rsidRPr="009868D1">
        <w:rPr>
          <w:rFonts w:ascii="Times New Roman" w:hAnsi="Times New Roman" w:cs="Times New Roman"/>
          <w:sz w:val="28"/>
          <w:szCs w:val="28"/>
        </w:rPr>
        <w:t xml:space="preserve">. Отдельные виды памяти вычленяются в соответствии с тремя основными критериями: </w:t>
      </w:r>
    </w:p>
    <w:p w:rsidR="00794C6A" w:rsidRPr="009868D1" w:rsidRDefault="00794C6A" w:rsidP="006C0B5B">
      <w:pPr>
        <w:spacing w:after="0" w:line="360" w:lineRule="auto"/>
        <w:ind w:firstLine="709"/>
        <w:jc w:val="both"/>
        <w:rPr>
          <w:rFonts w:ascii="Times New Roman" w:hAnsi="Times New Roman" w:cs="Times New Roman"/>
          <w:sz w:val="28"/>
          <w:szCs w:val="28"/>
        </w:rPr>
      </w:pPr>
      <w:r w:rsidRPr="009868D1">
        <w:rPr>
          <w:rFonts w:ascii="Times New Roman" w:hAnsi="Times New Roman" w:cs="Times New Roman"/>
          <w:sz w:val="28"/>
          <w:szCs w:val="28"/>
        </w:rPr>
        <w:t xml:space="preserve">1) по характеру психической активности, преобладающей в деятельности, память делят на двигательную, эмоциональную, образную и словесно-логическую; </w:t>
      </w:r>
    </w:p>
    <w:p w:rsidR="00794C6A" w:rsidRPr="009868D1" w:rsidRDefault="00794C6A" w:rsidP="006C0B5B">
      <w:pPr>
        <w:spacing w:after="0" w:line="360" w:lineRule="auto"/>
        <w:ind w:firstLine="709"/>
        <w:jc w:val="both"/>
        <w:rPr>
          <w:rFonts w:ascii="Times New Roman" w:hAnsi="Times New Roman" w:cs="Times New Roman"/>
          <w:sz w:val="28"/>
          <w:szCs w:val="28"/>
        </w:rPr>
      </w:pPr>
      <w:r w:rsidRPr="009868D1">
        <w:rPr>
          <w:rFonts w:ascii="Times New Roman" w:hAnsi="Times New Roman" w:cs="Times New Roman"/>
          <w:sz w:val="28"/>
          <w:szCs w:val="28"/>
        </w:rPr>
        <w:t xml:space="preserve">2) по способу активности — на непроизвольную и произвольную; </w:t>
      </w:r>
    </w:p>
    <w:p w:rsidR="00794C6A" w:rsidRPr="009868D1" w:rsidRDefault="00794C6A" w:rsidP="006C0B5B">
      <w:pPr>
        <w:spacing w:after="0" w:line="360" w:lineRule="auto"/>
        <w:ind w:firstLine="709"/>
        <w:jc w:val="both"/>
        <w:rPr>
          <w:rFonts w:ascii="Times New Roman" w:hAnsi="Times New Roman" w:cs="Times New Roman"/>
          <w:sz w:val="28"/>
          <w:szCs w:val="28"/>
        </w:rPr>
      </w:pPr>
      <w:r w:rsidRPr="009868D1">
        <w:rPr>
          <w:rFonts w:ascii="Times New Roman" w:hAnsi="Times New Roman" w:cs="Times New Roman"/>
          <w:sz w:val="28"/>
          <w:szCs w:val="28"/>
        </w:rPr>
        <w:t>3) по продолжительности закрепления и сохранения материала — на кратковременную, долговременную и оперативную.</w:t>
      </w:r>
    </w:p>
    <w:p w:rsidR="00716617" w:rsidRDefault="00794C6A" w:rsidP="006C0B5B">
      <w:pPr>
        <w:shd w:val="clear" w:color="auto" w:fill="FFFFFF"/>
        <w:spacing w:after="0" w:line="360" w:lineRule="auto"/>
        <w:ind w:firstLine="709"/>
        <w:jc w:val="both"/>
        <w:rPr>
          <w:rFonts w:ascii="Times New Roman" w:hAnsi="Times New Roman" w:cs="Times New Roman"/>
          <w:sz w:val="28"/>
          <w:szCs w:val="28"/>
        </w:rPr>
      </w:pPr>
      <w:r w:rsidRPr="00120D04">
        <w:rPr>
          <w:rFonts w:ascii="Times New Roman" w:hAnsi="Times New Roman" w:cs="Times New Roman"/>
          <w:b/>
          <w:bCs/>
          <w:iCs/>
          <w:sz w:val="28"/>
          <w:szCs w:val="28"/>
        </w:rPr>
        <w:t>Двигательная (или моторная) память</w:t>
      </w:r>
      <w:r w:rsidRPr="009868D1">
        <w:rPr>
          <w:rFonts w:ascii="Times New Roman" w:hAnsi="Times New Roman" w:cs="Times New Roman"/>
          <w:i/>
          <w:iCs/>
          <w:sz w:val="28"/>
          <w:szCs w:val="28"/>
        </w:rPr>
        <w:t xml:space="preserve"> — </w:t>
      </w:r>
      <w:r w:rsidRPr="009868D1">
        <w:rPr>
          <w:rFonts w:ascii="Times New Roman" w:hAnsi="Times New Roman" w:cs="Times New Roman"/>
          <w:sz w:val="28"/>
          <w:szCs w:val="28"/>
        </w:rPr>
        <w:t xml:space="preserve">это запоминание, сохранение и воспроизведение различных движений. </w:t>
      </w:r>
    </w:p>
    <w:p w:rsidR="00794C6A" w:rsidRPr="009868D1" w:rsidRDefault="00794C6A" w:rsidP="006C0B5B">
      <w:pPr>
        <w:shd w:val="clear" w:color="auto" w:fill="FFFFFF"/>
        <w:spacing w:after="0" w:line="360" w:lineRule="auto"/>
        <w:ind w:firstLine="709"/>
        <w:jc w:val="both"/>
        <w:rPr>
          <w:rFonts w:ascii="Times New Roman" w:hAnsi="Times New Roman" w:cs="Times New Roman"/>
          <w:sz w:val="28"/>
          <w:szCs w:val="28"/>
        </w:rPr>
      </w:pPr>
      <w:r w:rsidRPr="009868D1">
        <w:rPr>
          <w:rFonts w:ascii="Times New Roman" w:hAnsi="Times New Roman" w:cs="Times New Roman"/>
          <w:sz w:val="28"/>
          <w:szCs w:val="28"/>
        </w:rPr>
        <w:t xml:space="preserve">Двигательная память является основой для формирования различных практических и трудовых навыков, равно как и навыков ходьбы, письма и т. д. Без памяти на движения человек должен был бы каждый раз учиться осуществлять соответствующие действия. </w:t>
      </w:r>
    </w:p>
    <w:p w:rsidR="00716617" w:rsidRDefault="00794C6A" w:rsidP="006C0B5B">
      <w:pPr>
        <w:shd w:val="clear" w:color="auto" w:fill="FFFFFF"/>
        <w:spacing w:after="0" w:line="360" w:lineRule="auto"/>
        <w:ind w:firstLine="709"/>
        <w:jc w:val="both"/>
        <w:rPr>
          <w:rFonts w:ascii="Times New Roman" w:hAnsi="Times New Roman" w:cs="Times New Roman"/>
          <w:sz w:val="28"/>
          <w:szCs w:val="28"/>
        </w:rPr>
      </w:pPr>
      <w:r w:rsidRPr="00120D04">
        <w:rPr>
          <w:rFonts w:ascii="Times New Roman" w:hAnsi="Times New Roman" w:cs="Times New Roman"/>
          <w:b/>
          <w:bCs/>
          <w:iCs/>
          <w:sz w:val="28"/>
          <w:szCs w:val="28"/>
        </w:rPr>
        <w:t>Эмоциональная память</w:t>
      </w:r>
      <w:r w:rsidRPr="009868D1">
        <w:rPr>
          <w:rFonts w:ascii="Times New Roman" w:hAnsi="Times New Roman" w:cs="Times New Roman"/>
          <w:i/>
          <w:iCs/>
          <w:sz w:val="28"/>
          <w:szCs w:val="28"/>
        </w:rPr>
        <w:t xml:space="preserve"> — </w:t>
      </w:r>
      <w:r w:rsidRPr="009868D1">
        <w:rPr>
          <w:rFonts w:ascii="Times New Roman" w:hAnsi="Times New Roman" w:cs="Times New Roman"/>
          <w:sz w:val="28"/>
          <w:szCs w:val="28"/>
        </w:rPr>
        <w:t xml:space="preserve">это память на чувства. </w:t>
      </w:r>
    </w:p>
    <w:p w:rsidR="00716617" w:rsidRDefault="00794C6A" w:rsidP="006C0B5B">
      <w:pPr>
        <w:shd w:val="clear" w:color="auto" w:fill="FFFFFF"/>
        <w:spacing w:after="0" w:line="360" w:lineRule="auto"/>
        <w:ind w:firstLine="709"/>
        <w:jc w:val="both"/>
        <w:rPr>
          <w:rFonts w:ascii="Times New Roman" w:hAnsi="Times New Roman" w:cs="Times New Roman"/>
          <w:sz w:val="28"/>
          <w:szCs w:val="28"/>
        </w:rPr>
      </w:pPr>
      <w:r w:rsidRPr="009868D1">
        <w:rPr>
          <w:rFonts w:ascii="Times New Roman" w:hAnsi="Times New Roman" w:cs="Times New Roman"/>
          <w:sz w:val="28"/>
          <w:szCs w:val="28"/>
        </w:rPr>
        <w:t xml:space="preserve">Данный вид памяти заключается в нашей способности запоминать и воспроизводить чувства. Воспоминания о пережитых чувствах — страдании, радости любви сопровождают человека на протяжении всей его жизни. </w:t>
      </w:r>
    </w:p>
    <w:p w:rsidR="00794C6A" w:rsidRPr="009868D1" w:rsidRDefault="00794C6A" w:rsidP="006C0B5B">
      <w:pPr>
        <w:shd w:val="clear" w:color="auto" w:fill="FFFFFF"/>
        <w:spacing w:after="0" w:line="360" w:lineRule="auto"/>
        <w:ind w:firstLine="709"/>
        <w:jc w:val="both"/>
        <w:rPr>
          <w:rFonts w:ascii="Times New Roman" w:hAnsi="Times New Roman" w:cs="Times New Roman"/>
          <w:sz w:val="28"/>
          <w:szCs w:val="28"/>
        </w:rPr>
      </w:pPr>
      <w:r w:rsidRPr="009868D1">
        <w:rPr>
          <w:rFonts w:ascii="Times New Roman" w:hAnsi="Times New Roman" w:cs="Times New Roman"/>
          <w:sz w:val="28"/>
          <w:szCs w:val="28"/>
        </w:rPr>
        <w:t>Эмоциональное отношение к информации, эмоциональный фон существенно влияет на запоминание. Наиболее легко запоминаются события, имеющие положительную эмоциональную окраску, и наоборот, негативные события быстро забываются.</w:t>
      </w:r>
    </w:p>
    <w:p w:rsidR="00716617" w:rsidRDefault="00794C6A" w:rsidP="006C0B5B">
      <w:pPr>
        <w:shd w:val="clear" w:color="auto" w:fill="FFFFFF"/>
        <w:spacing w:after="0" w:line="360" w:lineRule="auto"/>
        <w:ind w:firstLine="709"/>
        <w:jc w:val="both"/>
        <w:rPr>
          <w:rFonts w:ascii="Times New Roman" w:hAnsi="Times New Roman" w:cs="Times New Roman"/>
          <w:sz w:val="28"/>
          <w:szCs w:val="28"/>
        </w:rPr>
      </w:pPr>
      <w:r w:rsidRPr="00120D04">
        <w:rPr>
          <w:rFonts w:ascii="Times New Roman" w:hAnsi="Times New Roman" w:cs="Times New Roman"/>
          <w:b/>
          <w:bCs/>
          <w:iCs/>
          <w:sz w:val="28"/>
          <w:szCs w:val="28"/>
        </w:rPr>
        <w:t>Образная память</w:t>
      </w:r>
      <w:r w:rsidRPr="009868D1">
        <w:rPr>
          <w:rFonts w:ascii="Times New Roman" w:hAnsi="Times New Roman" w:cs="Times New Roman"/>
          <w:i/>
          <w:iCs/>
          <w:sz w:val="28"/>
          <w:szCs w:val="28"/>
        </w:rPr>
        <w:t xml:space="preserve"> — </w:t>
      </w:r>
      <w:r w:rsidRPr="009868D1">
        <w:rPr>
          <w:rFonts w:ascii="Times New Roman" w:hAnsi="Times New Roman" w:cs="Times New Roman"/>
          <w:sz w:val="28"/>
          <w:szCs w:val="28"/>
        </w:rPr>
        <w:t>это память на представления, картины природы и жизни, а также на звуки, запахи, вкусы и др. Суть образной памяти заключается в том, что воспринятое раньше воспроизводится затем в форме представлений.</w:t>
      </w:r>
    </w:p>
    <w:p w:rsidR="00794C6A" w:rsidRPr="009868D1" w:rsidRDefault="00794C6A" w:rsidP="006C0B5B">
      <w:pPr>
        <w:shd w:val="clear" w:color="auto" w:fill="FFFFFF"/>
        <w:spacing w:after="0" w:line="360" w:lineRule="auto"/>
        <w:ind w:firstLine="709"/>
        <w:jc w:val="both"/>
        <w:rPr>
          <w:rFonts w:ascii="Times New Roman" w:hAnsi="Times New Roman" w:cs="Times New Roman"/>
          <w:sz w:val="28"/>
          <w:szCs w:val="28"/>
        </w:rPr>
      </w:pPr>
      <w:r w:rsidRPr="009868D1">
        <w:rPr>
          <w:rFonts w:ascii="Times New Roman" w:hAnsi="Times New Roman" w:cs="Times New Roman"/>
          <w:sz w:val="28"/>
          <w:szCs w:val="28"/>
        </w:rPr>
        <w:t xml:space="preserve"> Следует отметить, что многие исследователи разделяют образную память на зрительную, слуховую, осязательную, обонятельную, вкусовую. </w:t>
      </w:r>
    </w:p>
    <w:p w:rsidR="00716617" w:rsidRDefault="00794C6A" w:rsidP="006C0B5B">
      <w:pPr>
        <w:shd w:val="clear" w:color="auto" w:fill="FFFFFF"/>
        <w:spacing w:after="0" w:line="360" w:lineRule="auto"/>
        <w:ind w:firstLine="709"/>
        <w:jc w:val="both"/>
        <w:rPr>
          <w:rFonts w:ascii="Times New Roman" w:hAnsi="Times New Roman" w:cs="Times New Roman"/>
          <w:sz w:val="28"/>
          <w:szCs w:val="28"/>
        </w:rPr>
      </w:pPr>
      <w:r w:rsidRPr="00120D04">
        <w:rPr>
          <w:rFonts w:ascii="Times New Roman" w:hAnsi="Times New Roman" w:cs="Times New Roman"/>
          <w:b/>
          <w:bCs/>
          <w:iCs/>
          <w:sz w:val="28"/>
          <w:szCs w:val="28"/>
        </w:rPr>
        <w:lastRenderedPageBreak/>
        <w:t>Словесно-логическая память</w:t>
      </w:r>
      <w:r w:rsidRPr="009868D1">
        <w:rPr>
          <w:rFonts w:ascii="Times New Roman" w:hAnsi="Times New Roman" w:cs="Times New Roman"/>
          <w:sz w:val="28"/>
          <w:szCs w:val="28"/>
        </w:rPr>
        <w:t xml:space="preserve"> выражается в запоминании и воспроизведении наших мыслей. </w:t>
      </w:r>
    </w:p>
    <w:p w:rsidR="00794C6A" w:rsidRDefault="00794C6A" w:rsidP="006C0B5B">
      <w:pPr>
        <w:shd w:val="clear" w:color="auto" w:fill="FFFFFF"/>
        <w:spacing w:after="0" w:line="360" w:lineRule="auto"/>
        <w:ind w:firstLine="709"/>
        <w:jc w:val="both"/>
        <w:rPr>
          <w:rFonts w:ascii="Times New Roman" w:hAnsi="Times New Roman" w:cs="Times New Roman"/>
          <w:sz w:val="28"/>
          <w:szCs w:val="28"/>
        </w:rPr>
      </w:pPr>
      <w:r w:rsidRPr="009868D1">
        <w:rPr>
          <w:rFonts w:ascii="Times New Roman" w:hAnsi="Times New Roman" w:cs="Times New Roman"/>
          <w:sz w:val="28"/>
          <w:szCs w:val="28"/>
        </w:rPr>
        <w:t>Это память на понятия, формулы, знаки, мысли. Мы запоминаем и воспроизводим мысли, возникшие у нас в процессе обдумывания, размышления, помним содержание прочитанной книги, разговора с друзьями. Особенностью данного вида памяти является то, что мысли не существуют без языка, поэтому память на них и называется не просто логической, а словесно-логической.</w:t>
      </w:r>
    </w:p>
    <w:p w:rsidR="00716617" w:rsidRPr="009868D1" w:rsidRDefault="00716617" w:rsidP="006C0B5B">
      <w:pPr>
        <w:shd w:val="clear" w:color="auto" w:fill="FFFFFF"/>
        <w:spacing w:after="0" w:line="360" w:lineRule="auto"/>
        <w:ind w:firstLine="709"/>
        <w:jc w:val="both"/>
        <w:rPr>
          <w:rFonts w:ascii="Times New Roman" w:hAnsi="Times New Roman" w:cs="Times New Roman"/>
          <w:sz w:val="28"/>
          <w:szCs w:val="28"/>
        </w:rPr>
      </w:pPr>
    </w:p>
    <w:p w:rsidR="00120D04" w:rsidRPr="009868D1" w:rsidRDefault="00794C6A" w:rsidP="006C0B5B">
      <w:pPr>
        <w:spacing w:after="0" w:line="360" w:lineRule="auto"/>
        <w:ind w:firstLine="709"/>
        <w:jc w:val="both"/>
        <w:rPr>
          <w:rFonts w:ascii="Times New Roman" w:hAnsi="Times New Roman" w:cs="Times New Roman"/>
          <w:sz w:val="28"/>
          <w:szCs w:val="28"/>
        </w:rPr>
      </w:pPr>
      <w:r w:rsidRPr="009868D1">
        <w:rPr>
          <w:rFonts w:ascii="Times New Roman" w:hAnsi="Times New Roman" w:cs="Times New Roman"/>
          <w:noProof/>
          <w:sz w:val="28"/>
          <w:szCs w:val="28"/>
          <w:lang w:eastAsia="ru-RU"/>
        </w:rPr>
        <w:drawing>
          <wp:inline distT="0" distB="0" distL="0" distR="0">
            <wp:extent cx="4895850" cy="34004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4895850" cy="3400425"/>
                    </a:xfrm>
                    <a:prstGeom prst="rect">
                      <a:avLst/>
                    </a:prstGeom>
                    <a:noFill/>
                    <a:ln w="9525">
                      <a:noFill/>
                      <a:miter lim="800000"/>
                      <a:headEnd/>
                      <a:tailEnd/>
                    </a:ln>
                  </pic:spPr>
                </pic:pic>
              </a:graphicData>
            </a:graphic>
          </wp:inline>
        </w:drawing>
      </w:r>
    </w:p>
    <w:p w:rsidR="00794C6A" w:rsidRPr="009868D1" w:rsidRDefault="00794C6A" w:rsidP="006C0B5B">
      <w:pPr>
        <w:shd w:val="clear" w:color="auto" w:fill="FFFFFF"/>
        <w:spacing w:after="0" w:line="360" w:lineRule="auto"/>
        <w:ind w:firstLine="709"/>
        <w:jc w:val="both"/>
        <w:rPr>
          <w:rFonts w:ascii="Times New Roman" w:hAnsi="Times New Roman" w:cs="Times New Roman"/>
          <w:sz w:val="28"/>
          <w:szCs w:val="28"/>
        </w:rPr>
      </w:pPr>
      <w:r w:rsidRPr="009868D1">
        <w:rPr>
          <w:rFonts w:ascii="Times New Roman" w:hAnsi="Times New Roman" w:cs="Times New Roman"/>
          <w:sz w:val="28"/>
          <w:szCs w:val="28"/>
        </w:rPr>
        <w:t xml:space="preserve">По способу запоминания память делят на </w:t>
      </w:r>
      <w:r w:rsidRPr="009868D1">
        <w:rPr>
          <w:rFonts w:ascii="Times New Roman" w:hAnsi="Times New Roman" w:cs="Times New Roman"/>
          <w:iCs/>
          <w:sz w:val="28"/>
          <w:szCs w:val="28"/>
        </w:rPr>
        <w:t xml:space="preserve">непроизвольную </w:t>
      </w:r>
      <w:r w:rsidRPr="009868D1">
        <w:rPr>
          <w:rFonts w:ascii="Times New Roman" w:hAnsi="Times New Roman" w:cs="Times New Roman"/>
          <w:sz w:val="28"/>
          <w:szCs w:val="28"/>
        </w:rPr>
        <w:t xml:space="preserve">и </w:t>
      </w:r>
      <w:r w:rsidRPr="009868D1">
        <w:rPr>
          <w:rFonts w:ascii="Times New Roman" w:hAnsi="Times New Roman" w:cs="Times New Roman"/>
          <w:iCs/>
          <w:sz w:val="28"/>
          <w:szCs w:val="28"/>
        </w:rPr>
        <w:t xml:space="preserve">произвольную. </w:t>
      </w:r>
    </w:p>
    <w:p w:rsidR="00794C6A" w:rsidRPr="009868D1" w:rsidRDefault="00794C6A" w:rsidP="006C0B5B">
      <w:pPr>
        <w:shd w:val="clear" w:color="auto" w:fill="FFFFFF"/>
        <w:spacing w:after="0" w:line="360" w:lineRule="auto"/>
        <w:ind w:firstLine="709"/>
        <w:jc w:val="both"/>
        <w:rPr>
          <w:rFonts w:ascii="Times New Roman" w:hAnsi="Times New Roman" w:cs="Times New Roman"/>
          <w:sz w:val="28"/>
          <w:szCs w:val="28"/>
        </w:rPr>
      </w:pPr>
      <w:r w:rsidRPr="00120D04">
        <w:rPr>
          <w:rFonts w:ascii="Times New Roman" w:hAnsi="Times New Roman" w:cs="Times New Roman"/>
          <w:b/>
          <w:bCs/>
          <w:iCs/>
          <w:spacing w:val="-7"/>
          <w:sz w:val="28"/>
          <w:szCs w:val="28"/>
        </w:rPr>
        <w:t>Непроизвольное</w:t>
      </w:r>
      <w:r w:rsidRPr="00120D04">
        <w:rPr>
          <w:rFonts w:ascii="Times New Roman" w:hAnsi="Times New Roman" w:cs="Times New Roman"/>
          <w:b/>
          <w:bCs/>
          <w:spacing w:val="-7"/>
          <w:sz w:val="28"/>
          <w:szCs w:val="28"/>
        </w:rPr>
        <w:t xml:space="preserve"> </w:t>
      </w:r>
      <w:r w:rsidRPr="00120D04">
        <w:rPr>
          <w:rFonts w:ascii="Times New Roman" w:hAnsi="Times New Roman" w:cs="Times New Roman"/>
          <w:b/>
          <w:bCs/>
          <w:iCs/>
          <w:spacing w:val="-7"/>
          <w:sz w:val="28"/>
          <w:szCs w:val="28"/>
        </w:rPr>
        <w:t>запоминание</w:t>
      </w:r>
      <w:r w:rsidRPr="009868D1">
        <w:rPr>
          <w:rFonts w:ascii="Times New Roman" w:hAnsi="Times New Roman" w:cs="Times New Roman"/>
          <w:spacing w:val="-7"/>
          <w:sz w:val="28"/>
          <w:szCs w:val="28"/>
        </w:rPr>
        <w:t xml:space="preserve"> и воспроизведение осуществляет</w:t>
      </w:r>
      <w:r w:rsidRPr="009868D1">
        <w:rPr>
          <w:rFonts w:ascii="Times New Roman" w:hAnsi="Times New Roman" w:cs="Times New Roman"/>
          <w:spacing w:val="-5"/>
          <w:sz w:val="28"/>
          <w:szCs w:val="28"/>
        </w:rPr>
        <w:t>ся без специальных волевых усилий, когда не ставятся цели, задачи запоминания или воспроизведения материала, оно осуществляется как бы само собой. Непроизвольно запоминается многое из того, с чем сталкивается чело</w:t>
      </w:r>
      <w:r w:rsidRPr="009868D1">
        <w:rPr>
          <w:rFonts w:ascii="Times New Roman" w:hAnsi="Times New Roman" w:cs="Times New Roman"/>
          <w:spacing w:val="-1"/>
          <w:sz w:val="28"/>
          <w:szCs w:val="28"/>
        </w:rPr>
        <w:t>век в жизни.</w:t>
      </w:r>
    </w:p>
    <w:p w:rsidR="00794C6A" w:rsidRPr="009868D1" w:rsidRDefault="00794C6A" w:rsidP="006C0B5B">
      <w:pPr>
        <w:shd w:val="clear" w:color="auto" w:fill="FFFFFF"/>
        <w:spacing w:after="0" w:line="360" w:lineRule="auto"/>
        <w:ind w:firstLine="709"/>
        <w:jc w:val="both"/>
        <w:rPr>
          <w:rFonts w:ascii="Times New Roman" w:hAnsi="Times New Roman" w:cs="Times New Roman"/>
          <w:sz w:val="28"/>
          <w:szCs w:val="28"/>
        </w:rPr>
      </w:pPr>
      <w:r w:rsidRPr="00120D04">
        <w:rPr>
          <w:rFonts w:ascii="Times New Roman" w:hAnsi="Times New Roman" w:cs="Times New Roman"/>
          <w:b/>
          <w:bCs/>
          <w:iCs/>
          <w:spacing w:val="-10"/>
          <w:sz w:val="28"/>
          <w:szCs w:val="28"/>
        </w:rPr>
        <w:t xml:space="preserve">Произвольное </w:t>
      </w:r>
      <w:r w:rsidRPr="00120D04">
        <w:rPr>
          <w:rFonts w:ascii="Times New Roman" w:hAnsi="Times New Roman" w:cs="Times New Roman"/>
          <w:b/>
          <w:bCs/>
          <w:iCs/>
          <w:spacing w:val="-6"/>
          <w:sz w:val="28"/>
          <w:szCs w:val="28"/>
        </w:rPr>
        <w:t>запоминание</w:t>
      </w:r>
      <w:r w:rsidRPr="009868D1">
        <w:rPr>
          <w:rFonts w:ascii="Times New Roman" w:hAnsi="Times New Roman" w:cs="Times New Roman"/>
          <w:spacing w:val="-6"/>
          <w:sz w:val="28"/>
          <w:szCs w:val="28"/>
        </w:rPr>
        <w:t xml:space="preserve"> сопровождается произвольным вниманием, имеет целенаправленный характер, оно избирательно. Запоминание включает в </w:t>
      </w:r>
      <w:r w:rsidRPr="009868D1">
        <w:rPr>
          <w:rFonts w:ascii="Times New Roman" w:hAnsi="Times New Roman" w:cs="Times New Roman"/>
          <w:spacing w:val="-6"/>
          <w:sz w:val="28"/>
          <w:szCs w:val="28"/>
        </w:rPr>
        <w:lastRenderedPageBreak/>
        <w:t>себя логичес</w:t>
      </w:r>
      <w:r w:rsidRPr="009868D1">
        <w:rPr>
          <w:rFonts w:ascii="Times New Roman" w:hAnsi="Times New Roman" w:cs="Times New Roman"/>
          <w:spacing w:val="-7"/>
          <w:sz w:val="28"/>
          <w:szCs w:val="28"/>
        </w:rPr>
        <w:t xml:space="preserve">кие приемы организации материала, осмысливание запоминаемого материала. </w:t>
      </w:r>
    </w:p>
    <w:p w:rsidR="00794C6A" w:rsidRPr="009868D1" w:rsidRDefault="00794C6A" w:rsidP="006C0B5B">
      <w:pPr>
        <w:spacing w:after="0" w:line="360" w:lineRule="auto"/>
        <w:ind w:firstLine="709"/>
        <w:jc w:val="both"/>
        <w:rPr>
          <w:rFonts w:ascii="Times New Roman" w:hAnsi="Times New Roman" w:cs="Times New Roman"/>
          <w:sz w:val="28"/>
          <w:szCs w:val="28"/>
        </w:rPr>
      </w:pPr>
      <w:r w:rsidRPr="009868D1">
        <w:rPr>
          <w:rFonts w:ascii="Times New Roman" w:hAnsi="Times New Roman" w:cs="Times New Roman"/>
          <w:sz w:val="28"/>
          <w:szCs w:val="28"/>
        </w:rPr>
        <w:t>Важнейшей характеристикой памяти является ее временная характеристика. В зависимости от продолжительности закрепления и сохранения информации выделяют следующие виды памяти.</w:t>
      </w:r>
    </w:p>
    <w:p w:rsidR="00794C6A" w:rsidRPr="009868D1" w:rsidRDefault="00794C6A" w:rsidP="006C0B5B">
      <w:pPr>
        <w:shd w:val="clear" w:color="auto" w:fill="FFFFFF"/>
        <w:spacing w:after="0" w:line="360" w:lineRule="auto"/>
        <w:ind w:firstLine="709"/>
        <w:jc w:val="both"/>
        <w:rPr>
          <w:rFonts w:ascii="Times New Roman" w:hAnsi="Times New Roman" w:cs="Times New Roman"/>
          <w:sz w:val="28"/>
          <w:szCs w:val="28"/>
        </w:rPr>
      </w:pPr>
      <w:r w:rsidRPr="00120D04">
        <w:rPr>
          <w:rFonts w:ascii="Times New Roman" w:hAnsi="Times New Roman" w:cs="Times New Roman"/>
          <w:b/>
          <w:bCs/>
          <w:sz w:val="28"/>
          <w:szCs w:val="28"/>
        </w:rPr>
        <w:t>Сенсорная</w:t>
      </w:r>
      <w:r w:rsidRPr="00120D04">
        <w:rPr>
          <w:rFonts w:ascii="Times New Roman" w:hAnsi="Times New Roman" w:cs="Times New Roman"/>
          <w:b/>
          <w:sz w:val="28"/>
          <w:szCs w:val="28"/>
        </w:rPr>
        <w:t xml:space="preserve"> (следовая), или непосредственная память</w:t>
      </w:r>
      <w:r w:rsidRPr="009868D1">
        <w:rPr>
          <w:rFonts w:ascii="Times New Roman" w:hAnsi="Times New Roman" w:cs="Times New Roman"/>
          <w:sz w:val="28"/>
          <w:szCs w:val="28"/>
        </w:rPr>
        <w:t xml:space="preserve"> обеспечивает сохранение воспринятого образа на протяжении долей секунды.</w:t>
      </w:r>
    </w:p>
    <w:p w:rsidR="008008D1" w:rsidRDefault="00794C6A" w:rsidP="006C0B5B">
      <w:pPr>
        <w:shd w:val="clear" w:color="auto" w:fill="FFFFFF"/>
        <w:spacing w:after="0" w:line="360" w:lineRule="auto"/>
        <w:ind w:firstLine="709"/>
        <w:jc w:val="both"/>
        <w:rPr>
          <w:rFonts w:ascii="Times New Roman" w:hAnsi="Times New Roman" w:cs="Times New Roman"/>
          <w:sz w:val="28"/>
          <w:szCs w:val="28"/>
        </w:rPr>
      </w:pPr>
      <w:r w:rsidRPr="00120D04">
        <w:rPr>
          <w:rFonts w:ascii="Times New Roman" w:hAnsi="Times New Roman" w:cs="Times New Roman"/>
          <w:b/>
          <w:bCs/>
          <w:sz w:val="28"/>
          <w:szCs w:val="28"/>
        </w:rPr>
        <w:t>Кратковременная память</w:t>
      </w:r>
      <w:r w:rsidRPr="009868D1">
        <w:rPr>
          <w:rFonts w:ascii="Times New Roman" w:hAnsi="Times New Roman" w:cs="Times New Roman"/>
          <w:sz w:val="28"/>
          <w:szCs w:val="28"/>
        </w:rPr>
        <w:t xml:space="preserve"> — это вид памяти, характеризующийся очень кратким сохранением воспринимаемой информации (около 20 сек) после однократного непродолжительного восприятия и немедленным воспроизведением. </w:t>
      </w:r>
    </w:p>
    <w:p w:rsidR="00794C6A" w:rsidRPr="009868D1" w:rsidRDefault="00794C6A" w:rsidP="006C0B5B">
      <w:pPr>
        <w:shd w:val="clear" w:color="auto" w:fill="FFFFFF"/>
        <w:spacing w:after="0" w:line="360" w:lineRule="auto"/>
        <w:ind w:firstLine="709"/>
        <w:jc w:val="both"/>
        <w:rPr>
          <w:rFonts w:ascii="Times New Roman" w:hAnsi="Times New Roman" w:cs="Times New Roman"/>
          <w:sz w:val="28"/>
          <w:szCs w:val="28"/>
        </w:rPr>
      </w:pPr>
      <w:r w:rsidRPr="009868D1">
        <w:rPr>
          <w:rFonts w:ascii="Times New Roman" w:hAnsi="Times New Roman" w:cs="Times New Roman"/>
          <w:sz w:val="28"/>
          <w:szCs w:val="28"/>
        </w:rPr>
        <w:t xml:space="preserve">Кратковременная память играет большую роль в жизни человека. Благодаря ей перерабатывается значительный объем информации, сразу же отсеивается ненужная и остается потенциально полезная. Вследствие этого не происходит перегрузки долговременной памяти. </w:t>
      </w:r>
      <w:r w:rsidRPr="009868D1">
        <w:rPr>
          <w:rFonts w:ascii="Times New Roman" w:hAnsi="Times New Roman" w:cs="Times New Roman"/>
          <w:iCs/>
          <w:sz w:val="28"/>
          <w:szCs w:val="28"/>
        </w:rPr>
        <w:t xml:space="preserve">Объем кратковременной памяти индивидуален. </w:t>
      </w:r>
      <w:r w:rsidRPr="009868D1">
        <w:rPr>
          <w:rFonts w:ascii="Times New Roman" w:hAnsi="Times New Roman" w:cs="Times New Roman"/>
          <w:sz w:val="28"/>
          <w:szCs w:val="28"/>
        </w:rPr>
        <w:t>Он характеризует природную память человека и сохраняется, как правило, в течение всей жизни. Объем кратковременной памяти характеризует способность механически, т. е. без использования специальных приемов, запоминать воспринимаемую информацию.</w:t>
      </w:r>
    </w:p>
    <w:p w:rsidR="00794C6A" w:rsidRPr="009868D1" w:rsidRDefault="00794C6A" w:rsidP="006C0B5B">
      <w:pPr>
        <w:shd w:val="clear" w:color="auto" w:fill="FFFFFF"/>
        <w:spacing w:after="0" w:line="360" w:lineRule="auto"/>
        <w:ind w:firstLine="709"/>
        <w:jc w:val="both"/>
        <w:rPr>
          <w:rFonts w:ascii="Times New Roman" w:hAnsi="Times New Roman" w:cs="Times New Roman"/>
          <w:sz w:val="28"/>
          <w:szCs w:val="28"/>
        </w:rPr>
      </w:pPr>
      <w:r w:rsidRPr="009868D1">
        <w:rPr>
          <w:rFonts w:ascii="Times New Roman" w:hAnsi="Times New Roman" w:cs="Times New Roman"/>
          <w:sz w:val="28"/>
          <w:szCs w:val="28"/>
        </w:rPr>
        <w:t xml:space="preserve">Понятием </w:t>
      </w:r>
      <w:r w:rsidRPr="009868D1">
        <w:rPr>
          <w:rFonts w:ascii="Times New Roman" w:hAnsi="Times New Roman" w:cs="Times New Roman"/>
          <w:bCs/>
          <w:sz w:val="28"/>
          <w:szCs w:val="28"/>
        </w:rPr>
        <w:t>оперативная память</w:t>
      </w:r>
      <w:r w:rsidRPr="009868D1">
        <w:rPr>
          <w:rFonts w:ascii="Times New Roman" w:hAnsi="Times New Roman" w:cs="Times New Roman"/>
          <w:sz w:val="28"/>
          <w:szCs w:val="28"/>
        </w:rPr>
        <w:t xml:space="preserve"> обозначают мнемонические процессы, обслуживающие непосредственно осуществляемые человеком актуальные действия, операции. Она представляет синтез долговременной и кратковременной памяти. Когда мы выполняем какое-либо сложное действие, например арифметическое, то осуществляем его по частям. При этом мы удерживаем “в уме” некоторые промежуточные результаты до тех пор, пока имеем с ними дело. По мере продвижения к конечному результату конкретный “отработанный” материал может забываться.</w:t>
      </w:r>
    </w:p>
    <w:p w:rsidR="00764B0D" w:rsidRPr="009868D1" w:rsidRDefault="00764B0D" w:rsidP="00120D04">
      <w:pPr>
        <w:shd w:val="clear" w:color="auto" w:fill="FFFFFF"/>
        <w:spacing w:after="0" w:line="360" w:lineRule="auto"/>
        <w:ind w:firstLine="709"/>
        <w:rPr>
          <w:rFonts w:ascii="Times New Roman" w:hAnsi="Times New Roman" w:cs="Times New Roman"/>
          <w:b/>
          <w:sz w:val="28"/>
          <w:szCs w:val="28"/>
        </w:rPr>
      </w:pPr>
      <w:r w:rsidRPr="009868D1">
        <w:rPr>
          <w:rFonts w:ascii="Times New Roman" w:hAnsi="Times New Roman" w:cs="Times New Roman"/>
          <w:b/>
          <w:sz w:val="28"/>
          <w:szCs w:val="28"/>
        </w:rPr>
        <w:t>Основные процессы памяти.</w:t>
      </w:r>
    </w:p>
    <w:p w:rsidR="00716617" w:rsidRPr="00716617" w:rsidRDefault="00794C6A" w:rsidP="002E1ECC">
      <w:pPr>
        <w:pStyle w:val="a8"/>
        <w:numPr>
          <w:ilvl w:val="0"/>
          <w:numId w:val="25"/>
        </w:numPr>
        <w:spacing w:after="0" w:line="360" w:lineRule="auto"/>
        <w:ind w:firstLine="709"/>
        <w:jc w:val="both"/>
        <w:rPr>
          <w:rFonts w:ascii="Times New Roman" w:hAnsi="Times New Roman"/>
          <w:i/>
          <w:iCs/>
          <w:sz w:val="28"/>
          <w:szCs w:val="28"/>
        </w:rPr>
      </w:pPr>
      <w:r w:rsidRPr="00716617">
        <w:rPr>
          <w:rFonts w:ascii="Times New Roman" w:hAnsi="Times New Roman"/>
          <w:b/>
          <w:bCs/>
          <w:sz w:val="28"/>
          <w:szCs w:val="28"/>
        </w:rPr>
        <w:t>Запоминание</w:t>
      </w:r>
      <w:r w:rsidRPr="00716617">
        <w:rPr>
          <w:rFonts w:ascii="Times New Roman" w:hAnsi="Times New Roman"/>
          <w:i/>
          <w:iCs/>
          <w:sz w:val="28"/>
          <w:szCs w:val="28"/>
        </w:rPr>
        <w:t xml:space="preserve"> — </w:t>
      </w:r>
      <w:r w:rsidRPr="00716617">
        <w:rPr>
          <w:rFonts w:ascii="Times New Roman" w:hAnsi="Times New Roman"/>
          <w:sz w:val="28"/>
          <w:szCs w:val="28"/>
        </w:rPr>
        <w:t>это процесс запечатления и последующего сохранения воспринятой информации</w:t>
      </w:r>
      <w:r w:rsidRPr="00716617">
        <w:rPr>
          <w:rFonts w:ascii="Times New Roman" w:hAnsi="Times New Roman"/>
          <w:i/>
          <w:iCs/>
          <w:sz w:val="28"/>
          <w:szCs w:val="28"/>
        </w:rPr>
        <w:t>.</w:t>
      </w:r>
    </w:p>
    <w:p w:rsidR="00716617" w:rsidRDefault="00794C6A" w:rsidP="002E1ECC">
      <w:pPr>
        <w:pStyle w:val="a8"/>
        <w:numPr>
          <w:ilvl w:val="0"/>
          <w:numId w:val="25"/>
        </w:numPr>
        <w:spacing w:after="0" w:line="360" w:lineRule="auto"/>
        <w:ind w:firstLine="709"/>
        <w:jc w:val="both"/>
        <w:rPr>
          <w:rFonts w:ascii="Times New Roman" w:hAnsi="Times New Roman"/>
          <w:sz w:val="28"/>
          <w:szCs w:val="28"/>
        </w:rPr>
      </w:pPr>
      <w:r w:rsidRPr="00716617">
        <w:rPr>
          <w:rFonts w:ascii="Times New Roman" w:hAnsi="Times New Roman"/>
          <w:b/>
          <w:sz w:val="28"/>
          <w:szCs w:val="28"/>
        </w:rPr>
        <w:lastRenderedPageBreak/>
        <w:t>Воспроизведение</w:t>
      </w:r>
      <w:r w:rsidRPr="00716617">
        <w:rPr>
          <w:rFonts w:ascii="Times New Roman" w:hAnsi="Times New Roman"/>
          <w:sz w:val="28"/>
          <w:szCs w:val="28"/>
        </w:rPr>
        <w:t xml:space="preserve"> — это процесс воссоздания образа предмета, воспринятого человеком ранее, но не воспринимаемого в данный момент. Физиологической основой воспроизведения является возобновление нервных связей, образовавшихся ранее при восприятии предметов и явлений.</w:t>
      </w:r>
    </w:p>
    <w:p w:rsidR="00794C6A" w:rsidRPr="00716617" w:rsidRDefault="00794C6A" w:rsidP="002E1ECC">
      <w:pPr>
        <w:pStyle w:val="a8"/>
        <w:numPr>
          <w:ilvl w:val="0"/>
          <w:numId w:val="25"/>
        </w:numPr>
        <w:spacing w:after="0" w:line="360" w:lineRule="auto"/>
        <w:ind w:firstLine="709"/>
        <w:jc w:val="both"/>
        <w:rPr>
          <w:rFonts w:ascii="Times New Roman" w:hAnsi="Times New Roman"/>
          <w:sz w:val="28"/>
          <w:szCs w:val="28"/>
        </w:rPr>
      </w:pPr>
      <w:r w:rsidRPr="00716617">
        <w:rPr>
          <w:rFonts w:ascii="Times New Roman" w:hAnsi="Times New Roman"/>
          <w:b/>
          <w:sz w:val="28"/>
          <w:szCs w:val="28"/>
        </w:rPr>
        <w:t xml:space="preserve">Узнавание </w:t>
      </w:r>
      <w:r w:rsidRPr="00716617">
        <w:rPr>
          <w:rFonts w:ascii="Times New Roman" w:hAnsi="Times New Roman"/>
          <w:sz w:val="28"/>
          <w:szCs w:val="28"/>
        </w:rPr>
        <w:t>какого-либо объекта происходит в момент его восприятия и означает, что происходит восприятие объекта, представление о котором сформировалось у человека или на основе личных впечатлений (представление памяти), или на основе словесных описаний (представление воображения).</w:t>
      </w:r>
    </w:p>
    <w:p w:rsidR="00794C6A" w:rsidRPr="00716617" w:rsidRDefault="00794C6A" w:rsidP="002E1ECC">
      <w:pPr>
        <w:pStyle w:val="a8"/>
        <w:numPr>
          <w:ilvl w:val="0"/>
          <w:numId w:val="25"/>
        </w:numPr>
        <w:spacing w:after="0" w:line="360" w:lineRule="auto"/>
        <w:jc w:val="both"/>
        <w:rPr>
          <w:rFonts w:ascii="Times New Roman" w:hAnsi="Times New Roman"/>
          <w:sz w:val="28"/>
          <w:szCs w:val="28"/>
        </w:rPr>
      </w:pPr>
      <w:r w:rsidRPr="00716617">
        <w:rPr>
          <w:rFonts w:ascii="Times New Roman" w:hAnsi="Times New Roman"/>
          <w:b/>
          <w:bCs/>
          <w:sz w:val="28"/>
          <w:szCs w:val="28"/>
        </w:rPr>
        <w:t xml:space="preserve">Забывание </w:t>
      </w:r>
      <w:r w:rsidRPr="00716617">
        <w:rPr>
          <w:rFonts w:ascii="Times New Roman" w:hAnsi="Times New Roman"/>
          <w:sz w:val="28"/>
          <w:szCs w:val="28"/>
        </w:rPr>
        <w:t>выражается в невозможности восстановить ранее воспринятую информацию. Физиологической основой забывания являются некоторые виды коркового торможения, мешающего актуализации временных нервных связей. Чаще всего это так называемое угасательное торможение, которое развивается при отсутствии подкрепления.</w:t>
      </w:r>
    </w:p>
    <w:p w:rsidR="00794C6A" w:rsidRPr="009868D1" w:rsidRDefault="00794C6A" w:rsidP="006C0B5B">
      <w:pPr>
        <w:spacing w:after="0" w:line="360" w:lineRule="auto"/>
        <w:ind w:firstLine="709"/>
        <w:jc w:val="both"/>
        <w:rPr>
          <w:rFonts w:ascii="Times New Roman" w:hAnsi="Times New Roman" w:cs="Times New Roman"/>
          <w:sz w:val="28"/>
          <w:szCs w:val="28"/>
        </w:rPr>
      </w:pPr>
      <w:r w:rsidRPr="009868D1">
        <w:rPr>
          <w:rFonts w:ascii="Times New Roman" w:hAnsi="Times New Roman" w:cs="Times New Roman"/>
          <w:sz w:val="28"/>
          <w:szCs w:val="28"/>
        </w:rPr>
        <w:t xml:space="preserve">Для уменьшения забывания необходимо: </w:t>
      </w:r>
    </w:p>
    <w:p w:rsidR="00794C6A" w:rsidRPr="009868D1" w:rsidRDefault="00794C6A" w:rsidP="006C0B5B">
      <w:pPr>
        <w:spacing w:after="0" w:line="360" w:lineRule="auto"/>
        <w:ind w:firstLine="709"/>
        <w:jc w:val="both"/>
        <w:rPr>
          <w:rFonts w:ascii="Times New Roman" w:hAnsi="Times New Roman" w:cs="Times New Roman"/>
          <w:sz w:val="28"/>
          <w:szCs w:val="28"/>
        </w:rPr>
      </w:pPr>
      <w:r w:rsidRPr="009868D1">
        <w:rPr>
          <w:rFonts w:ascii="Times New Roman" w:hAnsi="Times New Roman" w:cs="Times New Roman"/>
          <w:sz w:val="28"/>
          <w:szCs w:val="28"/>
        </w:rPr>
        <w:t>1) понимание, осмысление информации (механически выученная, но не понятая до конца информация забывается быстро и почти полностью);</w:t>
      </w:r>
    </w:p>
    <w:p w:rsidR="00794C6A" w:rsidRPr="009868D1" w:rsidRDefault="00794C6A" w:rsidP="006C0B5B">
      <w:pPr>
        <w:spacing w:after="0" w:line="360" w:lineRule="auto"/>
        <w:ind w:firstLine="709"/>
        <w:jc w:val="both"/>
        <w:rPr>
          <w:rFonts w:ascii="Times New Roman" w:hAnsi="Times New Roman" w:cs="Times New Roman"/>
          <w:sz w:val="28"/>
          <w:szCs w:val="28"/>
        </w:rPr>
      </w:pPr>
      <w:r w:rsidRPr="009868D1">
        <w:rPr>
          <w:rFonts w:ascii="Times New Roman" w:hAnsi="Times New Roman" w:cs="Times New Roman"/>
          <w:sz w:val="28"/>
          <w:szCs w:val="28"/>
        </w:rPr>
        <w:t xml:space="preserve">2) повторение информации (первое повторение нужно через 40 мин после заучивания). Необходимо чаще повторять в первые дни после заучивания, поскольку в эти дни максимальны потери от забывания. </w:t>
      </w:r>
    </w:p>
    <w:p w:rsidR="00716617" w:rsidRDefault="00794C6A" w:rsidP="006C0B5B">
      <w:pPr>
        <w:spacing w:after="0" w:line="360" w:lineRule="auto"/>
        <w:ind w:firstLine="709"/>
        <w:jc w:val="both"/>
        <w:rPr>
          <w:rFonts w:ascii="Times New Roman" w:hAnsi="Times New Roman" w:cs="Times New Roman"/>
          <w:iCs/>
          <w:sz w:val="28"/>
          <w:szCs w:val="28"/>
        </w:rPr>
      </w:pPr>
      <w:r w:rsidRPr="009868D1">
        <w:rPr>
          <w:rFonts w:ascii="Times New Roman" w:hAnsi="Times New Roman" w:cs="Times New Roman"/>
          <w:iCs/>
          <w:sz w:val="28"/>
          <w:szCs w:val="28"/>
        </w:rPr>
        <w:t xml:space="preserve">Например: в первый день – 2-3 повторения, во второй день – 1-2 повторения, в третий-седьмой день по одному повторению, затем одно повторение с интервалом в 7-10 дней. </w:t>
      </w:r>
    </w:p>
    <w:p w:rsidR="00794C6A" w:rsidRPr="009868D1" w:rsidRDefault="00794C6A" w:rsidP="006C0B5B">
      <w:pPr>
        <w:spacing w:after="0" w:line="360" w:lineRule="auto"/>
        <w:ind w:firstLine="709"/>
        <w:jc w:val="both"/>
        <w:rPr>
          <w:rFonts w:ascii="Times New Roman" w:hAnsi="Times New Roman" w:cs="Times New Roman"/>
          <w:sz w:val="28"/>
          <w:szCs w:val="28"/>
        </w:rPr>
      </w:pPr>
      <w:r w:rsidRPr="009868D1">
        <w:rPr>
          <w:rFonts w:ascii="Times New Roman" w:hAnsi="Times New Roman" w:cs="Times New Roman"/>
          <w:iCs/>
          <w:sz w:val="28"/>
          <w:szCs w:val="28"/>
        </w:rPr>
        <w:t>Помните, что 30 повторений в течение месяца эффективнее, чем 100 повторений за день.</w:t>
      </w:r>
      <w:r w:rsidRPr="009868D1">
        <w:rPr>
          <w:rFonts w:ascii="Times New Roman" w:hAnsi="Times New Roman" w:cs="Times New Roman"/>
          <w:sz w:val="28"/>
          <w:szCs w:val="28"/>
        </w:rPr>
        <w:t xml:space="preserve"> Поэтому систематическая, без перегрузки учеба, заучивание маленькими порциями в течение семестра с периодическими повторениями через 10 дней намного эффективнее, чем концентрированное заучивание большого объема информации в сжатые сроки сессии, </w:t>
      </w:r>
      <w:r w:rsidRPr="009868D1">
        <w:rPr>
          <w:rFonts w:ascii="Times New Roman" w:hAnsi="Times New Roman" w:cs="Times New Roman"/>
          <w:sz w:val="28"/>
          <w:szCs w:val="28"/>
        </w:rPr>
        <w:lastRenderedPageBreak/>
        <w:t>вызывающее умственную и психическую перегрузку и почти полное забывание информации через неделю после сессии.</w:t>
      </w:r>
    </w:p>
    <w:p w:rsidR="00794C6A" w:rsidRPr="009868D1" w:rsidRDefault="00794C6A" w:rsidP="006C0B5B">
      <w:pPr>
        <w:spacing w:after="0" w:line="360" w:lineRule="auto"/>
        <w:ind w:firstLine="709"/>
        <w:jc w:val="both"/>
        <w:rPr>
          <w:rFonts w:ascii="Times New Roman" w:hAnsi="Times New Roman" w:cs="Times New Roman"/>
          <w:sz w:val="28"/>
          <w:szCs w:val="28"/>
        </w:rPr>
      </w:pPr>
      <w:r w:rsidRPr="009868D1">
        <w:rPr>
          <w:rFonts w:ascii="Times New Roman" w:hAnsi="Times New Roman" w:cs="Times New Roman"/>
          <w:sz w:val="28"/>
          <w:szCs w:val="28"/>
        </w:rPr>
        <w:t>Основными характеристиками памяти являются:</w:t>
      </w:r>
      <w:r w:rsidRPr="00120D04">
        <w:rPr>
          <w:rFonts w:ascii="Times New Roman" w:hAnsi="Times New Roman" w:cs="Times New Roman"/>
          <w:b/>
          <w:sz w:val="28"/>
          <w:szCs w:val="28"/>
        </w:rPr>
        <w:t xml:space="preserve"> </w:t>
      </w:r>
      <w:r w:rsidRPr="00120D04">
        <w:rPr>
          <w:rFonts w:ascii="Times New Roman" w:hAnsi="Times New Roman" w:cs="Times New Roman"/>
          <w:b/>
          <w:iCs/>
          <w:sz w:val="28"/>
          <w:szCs w:val="28"/>
        </w:rPr>
        <w:t>объем, быстрота запечатления, точность воспроизведения.</w:t>
      </w:r>
      <w:r w:rsidRPr="009868D1">
        <w:rPr>
          <w:rFonts w:ascii="Times New Roman" w:hAnsi="Times New Roman" w:cs="Times New Roman"/>
          <w:i/>
          <w:iCs/>
          <w:sz w:val="28"/>
          <w:szCs w:val="28"/>
        </w:rPr>
        <w:t xml:space="preserve"> </w:t>
      </w:r>
    </w:p>
    <w:p w:rsidR="00716617" w:rsidRDefault="00794C6A" w:rsidP="006C0B5B">
      <w:pPr>
        <w:spacing w:after="0" w:line="360" w:lineRule="auto"/>
        <w:ind w:firstLine="709"/>
        <w:jc w:val="both"/>
        <w:rPr>
          <w:rFonts w:ascii="Times New Roman" w:hAnsi="Times New Roman" w:cs="Times New Roman"/>
          <w:sz w:val="28"/>
          <w:szCs w:val="28"/>
        </w:rPr>
      </w:pPr>
      <w:r w:rsidRPr="00120D04">
        <w:rPr>
          <w:rFonts w:ascii="Times New Roman" w:hAnsi="Times New Roman" w:cs="Times New Roman"/>
          <w:b/>
          <w:iCs/>
          <w:sz w:val="28"/>
          <w:szCs w:val="28"/>
        </w:rPr>
        <w:t>Объем памяти</w:t>
      </w:r>
      <w:r w:rsidRPr="009868D1">
        <w:rPr>
          <w:rFonts w:ascii="Times New Roman" w:hAnsi="Times New Roman" w:cs="Times New Roman"/>
          <w:i/>
          <w:iCs/>
          <w:sz w:val="28"/>
          <w:szCs w:val="28"/>
        </w:rPr>
        <w:t xml:space="preserve"> — </w:t>
      </w:r>
      <w:r w:rsidRPr="009868D1">
        <w:rPr>
          <w:rFonts w:ascii="Times New Roman" w:hAnsi="Times New Roman" w:cs="Times New Roman"/>
          <w:sz w:val="28"/>
          <w:szCs w:val="28"/>
        </w:rPr>
        <w:t>это важнейшая интегральная характеристика памяти, которая характеризует возможности запоминания и сохранения информации. Объем памяти — количество информации, которое человек способен запомнить за определенное время.</w:t>
      </w:r>
    </w:p>
    <w:p w:rsidR="00794C6A" w:rsidRPr="009868D1" w:rsidRDefault="00794C6A" w:rsidP="006C0B5B">
      <w:pPr>
        <w:spacing w:after="0" w:line="360" w:lineRule="auto"/>
        <w:ind w:firstLine="709"/>
        <w:jc w:val="both"/>
        <w:rPr>
          <w:rFonts w:ascii="Times New Roman" w:hAnsi="Times New Roman" w:cs="Times New Roman"/>
          <w:sz w:val="28"/>
          <w:szCs w:val="28"/>
        </w:rPr>
      </w:pPr>
      <w:r w:rsidRPr="009868D1">
        <w:rPr>
          <w:rFonts w:ascii="Times New Roman" w:hAnsi="Times New Roman" w:cs="Times New Roman"/>
          <w:sz w:val="28"/>
          <w:szCs w:val="28"/>
        </w:rPr>
        <w:t>Объем кратковременной памяти человека в среднем составляет 7±2 блока информации. Объем блока может быть различным, например, человек может запомнить и повторить 5-9 цифр, 6-7 бессмысленных слогов, 5-9 слов.</w:t>
      </w:r>
    </w:p>
    <w:p w:rsidR="00794C6A" w:rsidRPr="000A61FE" w:rsidRDefault="00794C6A" w:rsidP="006C0B5B">
      <w:pPr>
        <w:spacing w:after="0" w:line="360" w:lineRule="auto"/>
        <w:ind w:firstLine="709"/>
        <w:jc w:val="both"/>
        <w:rPr>
          <w:rFonts w:ascii="Times New Roman" w:hAnsi="Times New Roman" w:cs="Times New Roman"/>
          <w:sz w:val="28"/>
          <w:szCs w:val="28"/>
        </w:rPr>
      </w:pPr>
      <w:r w:rsidRPr="00120D04">
        <w:rPr>
          <w:rFonts w:ascii="Times New Roman" w:hAnsi="Times New Roman" w:cs="Times New Roman"/>
          <w:b/>
          <w:iCs/>
          <w:sz w:val="28"/>
          <w:szCs w:val="28"/>
        </w:rPr>
        <w:t>Скорость запоминания</w:t>
      </w:r>
      <w:r w:rsidRPr="009868D1">
        <w:rPr>
          <w:rFonts w:ascii="Times New Roman" w:hAnsi="Times New Roman" w:cs="Times New Roman"/>
          <w:i/>
          <w:iCs/>
          <w:sz w:val="28"/>
          <w:szCs w:val="28"/>
        </w:rPr>
        <w:t xml:space="preserve"> –</w:t>
      </w:r>
      <w:r w:rsidRPr="009868D1">
        <w:rPr>
          <w:rFonts w:ascii="Times New Roman" w:hAnsi="Times New Roman" w:cs="Times New Roman"/>
          <w:sz w:val="28"/>
          <w:szCs w:val="28"/>
        </w:rPr>
        <w:t xml:space="preserve"> время, в течение которого человек способен запомнить </w:t>
      </w:r>
      <w:r w:rsidRPr="000A61FE">
        <w:rPr>
          <w:rFonts w:ascii="Times New Roman" w:hAnsi="Times New Roman" w:cs="Times New Roman"/>
          <w:sz w:val="28"/>
          <w:szCs w:val="28"/>
        </w:rPr>
        <w:t xml:space="preserve">определенный объем информации. </w:t>
      </w:r>
    </w:p>
    <w:p w:rsidR="00794C6A" w:rsidRPr="000A61FE" w:rsidRDefault="00794C6A" w:rsidP="006C0B5B">
      <w:pPr>
        <w:spacing w:after="0" w:line="360" w:lineRule="auto"/>
        <w:ind w:firstLine="709"/>
        <w:jc w:val="both"/>
        <w:rPr>
          <w:rFonts w:ascii="Times New Roman" w:hAnsi="Times New Roman" w:cs="Times New Roman"/>
          <w:sz w:val="28"/>
          <w:szCs w:val="28"/>
        </w:rPr>
      </w:pPr>
      <w:r w:rsidRPr="000A61FE">
        <w:rPr>
          <w:rFonts w:ascii="Times New Roman" w:hAnsi="Times New Roman" w:cs="Times New Roman"/>
          <w:sz w:val="28"/>
          <w:szCs w:val="28"/>
        </w:rPr>
        <w:t>Другая характеристика памяти — точность воспроизведения. Эта характеристика отражает способность человека точно сохранять, а самое главное, точно воспроизводить запечатленную в памяти информацию. Как правило, встречаясь с необходимостью решить какую-либо задачу или проблему, человек обращается к информации, которая хранится в памяти.</w:t>
      </w:r>
    </w:p>
    <w:p w:rsidR="00716617" w:rsidRPr="000A61FE" w:rsidRDefault="00716617" w:rsidP="006C0B5B">
      <w:pPr>
        <w:spacing w:after="0" w:line="360" w:lineRule="auto"/>
        <w:ind w:firstLine="709"/>
        <w:jc w:val="both"/>
        <w:rPr>
          <w:rFonts w:ascii="Times New Roman" w:hAnsi="Times New Roman" w:cs="Times New Roman"/>
          <w:sz w:val="28"/>
          <w:szCs w:val="28"/>
        </w:rPr>
      </w:pPr>
    </w:p>
    <w:p w:rsidR="00794C6A" w:rsidRPr="000A61FE" w:rsidRDefault="00764B0D" w:rsidP="002E1ECC">
      <w:pPr>
        <w:pStyle w:val="a8"/>
        <w:numPr>
          <w:ilvl w:val="1"/>
          <w:numId w:val="21"/>
        </w:numPr>
        <w:spacing w:after="0" w:line="360" w:lineRule="auto"/>
        <w:jc w:val="center"/>
        <w:outlineLvl w:val="1"/>
        <w:rPr>
          <w:rFonts w:ascii="Times New Roman" w:hAnsi="Times New Roman"/>
          <w:b/>
          <w:sz w:val="28"/>
          <w:szCs w:val="28"/>
        </w:rPr>
      </w:pPr>
      <w:bookmarkStart w:id="8" w:name="_Toc35429460"/>
      <w:r w:rsidRPr="000A61FE">
        <w:rPr>
          <w:rFonts w:ascii="Times New Roman" w:hAnsi="Times New Roman"/>
          <w:b/>
          <w:sz w:val="28"/>
          <w:szCs w:val="28"/>
        </w:rPr>
        <w:t>Практическая часть</w:t>
      </w:r>
      <w:bookmarkEnd w:id="8"/>
    </w:p>
    <w:p w:rsidR="000A61FE" w:rsidRPr="000A61FE" w:rsidRDefault="000A61FE" w:rsidP="000A61FE">
      <w:pPr>
        <w:shd w:val="clear" w:color="auto" w:fill="FFFFFF"/>
        <w:ind w:firstLine="720"/>
        <w:jc w:val="both"/>
        <w:rPr>
          <w:rFonts w:ascii="Times New Roman" w:eastAsia="Calibri" w:hAnsi="Times New Roman" w:cs="Times New Roman"/>
          <w:sz w:val="28"/>
          <w:szCs w:val="28"/>
        </w:rPr>
      </w:pPr>
      <w:r w:rsidRPr="000A61FE">
        <w:rPr>
          <w:rFonts w:ascii="Times New Roman" w:eastAsia="Calibri" w:hAnsi="Times New Roman" w:cs="Times New Roman"/>
          <w:i/>
          <w:color w:val="000000"/>
          <w:sz w:val="28"/>
          <w:szCs w:val="28"/>
        </w:rPr>
        <w:t xml:space="preserve">Цель: </w:t>
      </w:r>
      <w:r w:rsidRPr="000A61FE">
        <w:rPr>
          <w:rFonts w:ascii="Times New Roman" w:eastAsia="Calibri" w:hAnsi="Times New Roman" w:cs="Times New Roman"/>
          <w:color w:val="000000"/>
          <w:sz w:val="28"/>
          <w:szCs w:val="28"/>
        </w:rPr>
        <w:t>Определение индивидуальных способностей памяти по методу удержанных членов ряда.</w:t>
      </w:r>
    </w:p>
    <w:p w:rsidR="000A61FE" w:rsidRPr="000A61FE" w:rsidRDefault="000A61FE" w:rsidP="000A61FE">
      <w:pPr>
        <w:shd w:val="clear" w:color="auto" w:fill="FFFFFF"/>
        <w:ind w:firstLine="720"/>
        <w:jc w:val="both"/>
        <w:rPr>
          <w:rFonts w:ascii="Times New Roman" w:eastAsia="Calibri" w:hAnsi="Times New Roman" w:cs="Times New Roman"/>
          <w:sz w:val="28"/>
          <w:szCs w:val="28"/>
        </w:rPr>
      </w:pPr>
      <w:r w:rsidRPr="000A61FE">
        <w:rPr>
          <w:rFonts w:ascii="Times New Roman" w:eastAsia="Calibri" w:hAnsi="Times New Roman" w:cs="Times New Roman"/>
          <w:color w:val="000000"/>
          <w:sz w:val="28"/>
          <w:szCs w:val="28"/>
        </w:rPr>
        <w:t>.Экспериментальные материалы и оборудование: заранее подготовить карточки на каждого испытуемого и с записанными на них 10 простых не связанных между собой слов, состоящих из 4-6 букв.</w:t>
      </w:r>
    </w:p>
    <w:p w:rsidR="000A61FE" w:rsidRPr="000A61FE" w:rsidRDefault="000A61FE" w:rsidP="000A61FE">
      <w:pPr>
        <w:shd w:val="clear" w:color="auto" w:fill="FFFFFF"/>
        <w:ind w:firstLine="720"/>
        <w:jc w:val="both"/>
        <w:rPr>
          <w:rFonts w:ascii="Times New Roman" w:eastAsia="Calibri" w:hAnsi="Times New Roman" w:cs="Times New Roman"/>
          <w:sz w:val="28"/>
          <w:szCs w:val="28"/>
        </w:rPr>
      </w:pPr>
      <w:r w:rsidRPr="000A61FE">
        <w:rPr>
          <w:rFonts w:ascii="Times New Roman" w:eastAsia="Calibri" w:hAnsi="Times New Roman" w:cs="Times New Roman"/>
          <w:i/>
          <w:color w:val="000000"/>
          <w:sz w:val="28"/>
          <w:szCs w:val="28"/>
        </w:rPr>
        <w:t xml:space="preserve">Описание методики: </w:t>
      </w:r>
      <w:r w:rsidRPr="000A61FE">
        <w:rPr>
          <w:rFonts w:ascii="Times New Roman" w:eastAsia="Calibri" w:hAnsi="Times New Roman" w:cs="Times New Roman"/>
          <w:color w:val="000000"/>
          <w:sz w:val="28"/>
          <w:szCs w:val="28"/>
        </w:rPr>
        <w:t>Помимо карточек, испытуемому заготовить бланк для ведения протокольных записей по форме:</w:t>
      </w:r>
    </w:p>
    <w:p w:rsidR="000A61FE" w:rsidRPr="000A61FE" w:rsidRDefault="000A61FE" w:rsidP="000A61FE">
      <w:pPr>
        <w:shd w:val="clear" w:color="auto" w:fill="FFFFFF"/>
        <w:ind w:firstLine="720"/>
        <w:jc w:val="both"/>
        <w:rPr>
          <w:rFonts w:ascii="Times New Roman" w:eastAsia="Calibri" w:hAnsi="Times New Roman" w:cs="Times New Roman"/>
          <w:sz w:val="28"/>
          <w:szCs w:val="28"/>
        </w:rPr>
      </w:pPr>
      <w:r w:rsidRPr="000A61FE">
        <w:rPr>
          <w:rFonts w:ascii="Times New Roman" w:eastAsia="Calibri" w:hAnsi="Times New Roman" w:cs="Times New Roman"/>
          <w:b/>
          <w:color w:val="000000"/>
          <w:sz w:val="28"/>
          <w:szCs w:val="28"/>
        </w:rPr>
        <w:t>П</w:t>
      </w:r>
      <w:r w:rsidR="00462FF2">
        <w:rPr>
          <w:rFonts w:ascii="Times New Roman" w:eastAsia="Calibri" w:hAnsi="Times New Roman" w:cs="Times New Roman"/>
          <w:b/>
          <w:color w:val="000000"/>
          <w:sz w:val="28"/>
          <w:szCs w:val="28"/>
        </w:rPr>
        <w:t>ротокол</w:t>
      </w:r>
    </w:p>
    <w:p w:rsidR="000A61FE" w:rsidRPr="000A61FE" w:rsidRDefault="000A61FE" w:rsidP="000A61FE">
      <w:pPr>
        <w:shd w:val="clear" w:color="auto" w:fill="FFFFFF"/>
        <w:ind w:firstLine="720"/>
        <w:jc w:val="both"/>
        <w:rPr>
          <w:rFonts w:ascii="Times New Roman" w:eastAsia="Calibri" w:hAnsi="Times New Roman" w:cs="Times New Roman"/>
          <w:sz w:val="28"/>
          <w:szCs w:val="28"/>
        </w:rPr>
      </w:pPr>
      <w:r w:rsidRPr="000A61FE">
        <w:rPr>
          <w:rFonts w:ascii="Times New Roman" w:eastAsia="Calibri" w:hAnsi="Times New Roman" w:cs="Times New Roman"/>
          <w:color w:val="000000"/>
          <w:sz w:val="28"/>
          <w:szCs w:val="28"/>
        </w:rPr>
        <w:t>Успешность запоминания в зависимости от способа запоминания</w:t>
      </w:r>
    </w:p>
    <w:tbl>
      <w:tblPr>
        <w:tblW w:w="0" w:type="auto"/>
        <w:tblInd w:w="40" w:type="dxa"/>
        <w:tblLayout w:type="fixed"/>
        <w:tblCellMar>
          <w:left w:w="40" w:type="dxa"/>
          <w:right w:w="40" w:type="dxa"/>
        </w:tblCellMar>
        <w:tblLook w:val="0000"/>
      </w:tblPr>
      <w:tblGrid>
        <w:gridCol w:w="2535"/>
        <w:gridCol w:w="1601"/>
        <w:gridCol w:w="1419"/>
        <w:gridCol w:w="1482"/>
        <w:gridCol w:w="2196"/>
      </w:tblGrid>
      <w:tr w:rsidR="000A61FE" w:rsidRPr="000A61FE" w:rsidTr="0040502B">
        <w:trPr>
          <w:cantSplit/>
          <w:trHeight w:hRule="exact" w:val="502"/>
        </w:trPr>
        <w:tc>
          <w:tcPr>
            <w:tcW w:w="2535" w:type="dxa"/>
            <w:vMerge w:val="restart"/>
            <w:tcBorders>
              <w:top w:val="single" w:sz="6" w:space="0" w:color="auto"/>
              <w:left w:val="single" w:sz="6" w:space="0" w:color="auto"/>
              <w:right w:val="single" w:sz="6" w:space="0" w:color="auto"/>
            </w:tcBorders>
            <w:shd w:val="clear" w:color="auto" w:fill="FFFFFF"/>
            <w:vAlign w:val="center"/>
          </w:tcPr>
          <w:p w:rsidR="000A61FE" w:rsidRPr="000A61FE" w:rsidRDefault="000A61FE" w:rsidP="0040502B">
            <w:pPr>
              <w:shd w:val="clear" w:color="auto" w:fill="FFFFFF"/>
              <w:jc w:val="both"/>
              <w:rPr>
                <w:rFonts w:ascii="Times New Roman" w:eastAsia="Calibri" w:hAnsi="Times New Roman" w:cs="Times New Roman"/>
                <w:sz w:val="28"/>
                <w:szCs w:val="28"/>
              </w:rPr>
            </w:pPr>
            <w:r w:rsidRPr="000A61FE">
              <w:rPr>
                <w:rFonts w:ascii="Times New Roman" w:eastAsia="Calibri" w:hAnsi="Times New Roman" w:cs="Times New Roman"/>
                <w:color w:val="000000"/>
                <w:sz w:val="28"/>
                <w:szCs w:val="28"/>
              </w:rPr>
              <w:t>Опыт</w:t>
            </w:r>
          </w:p>
        </w:tc>
        <w:tc>
          <w:tcPr>
            <w:tcW w:w="1601" w:type="dxa"/>
            <w:vMerge w:val="restart"/>
            <w:tcBorders>
              <w:top w:val="single" w:sz="6" w:space="0" w:color="auto"/>
              <w:left w:val="single" w:sz="6" w:space="0" w:color="auto"/>
              <w:right w:val="single" w:sz="6" w:space="0" w:color="auto"/>
            </w:tcBorders>
            <w:shd w:val="clear" w:color="auto" w:fill="FFFFFF"/>
            <w:vAlign w:val="center"/>
          </w:tcPr>
          <w:p w:rsidR="000A61FE" w:rsidRPr="000A61FE" w:rsidRDefault="000A61FE" w:rsidP="0040502B">
            <w:pPr>
              <w:shd w:val="clear" w:color="auto" w:fill="FFFFFF"/>
              <w:jc w:val="both"/>
              <w:rPr>
                <w:rFonts w:ascii="Times New Roman" w:eastAsia="Calibri" w:hAnsi="Times New Roman" w:cs="Times New Roman"/>
                <w:sz w:val="28"/>
                <w:szCs w:val="28"/>
              </w:rPr>
            </w:pPr>
            <w:r w:rsidRPr="000A61FE">
              <w:rPr>
                <w:rFonts w:ascii="Times New Roman" w:eastAsia="Calibri" w:hAnsi="Times New Roman" w:cs="Times New Roman"/>
                <w:color w:val="000000"/>
                <w:sz w:val="28"/>
                <w:szCs w:val="28"/>
              </w:rPr>
              <w:t xml:space="preserve">Способы </w:t>
            </w:r>
            <w:r w:rsidRPr="000A61FE">
              <w:rPr>
                <w:rFonts w:ascii="Times New Roman" w:eastAsia="Calibri" w:hAnsi="Times New Roman" w:cs="Times New Roman"/>
                <w:color w:val="000000"/>
                <w:sz w:val="28"/>
                <w:szCs w:val="28"/>
              </w:rPr>
              <w:lastRenderedPageBreak/>
              <w:t>запоминания</w:t>
            </w:r>
          </w:p>
        </w:tc>
        <w:tc>
          <w:tcPr>
            <w:tcW w:w="290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A61FE" w:rsidRPr="000A61FE" w:rsidRDefault="000A61FE" w:rsidP="0040502B">
            <w:pPr>
              <w:shd w:val="clear" w:color="auto" w:fill="FFFFFF"/>
              <w:jc w:val="both"/>
              <w:rPr>
                <w:rFonts w:ascii="Times New Roman" w:eastAsia="Calibri" w:hAnsi="Times New Roman" w:cs="Times New Roman"/>
                <w:sz w:val="28"/>
                <w:szCs w:val="28"/>
              </w:rPr>
            </w:pPr>
            <w:r w:rsidRPr="000A61FE">
              <w:rPr>
                <w:rFonts w:ascii="Times New Roman" w:eastAsia="Calibri" w:hAnsi="Times New Roman" w:cs="Times New Roman"/>
                <w:color w:val="000000"/>
                <w:sz w:val="28"/>
                <w:szCs w:val="28"/>
              </w:rPr>
              <w:lastRenderedPageBreak/>
              <w:t>Ответы испытуемого</w:t>
            </w:r>
          </w:p>
        </w:tc>
        <w:tc>
          <w:tcPr>
            <w:tcW w:w="2196" w:type="dxa"/>
            <w:vMerge w:val="restart"/>
            <w:tcBorders>
              <w:top w:val="single" w:sz="6" w:space="0" w:color="auto"/>
              <w:left w:val="single" w:sz="6" w:space="0" w:color="auto"/>
              <w:right w:val="single" w:sz="6" w:space="0" w:color="auto"/>
            </w:tcBorders>
            <w:shd w:val="clear" w:color="auto" w:fill="FFFFFF"/>
            <w:vAlign w:val="center"/>
          </w:tcPr>
          <w:p w:rsidR="000A61FE" w:rsidRPr="000A61FE" w:rsidRDefault="000A61FE" w:rsidP="0040502B">
            <w:pPr>
              <w:shd w:val="clear" w:color="auto" w:fill="FFFFFF"/>
              <w:jc w:val="both"/>
              <w:rPr>
                <w:rFonts w:ascii="Times New Roman" w:eastAsia="Calibri" w:hAnsi="Times New Roman" w:cs="Times New Roman"/>
                <w:sz w:val="28"/>
                <w:szCs w:val="28"/>
              </w:rPr>
            </w:pPr>
            <w:r w:rsidRPr="000A61FE">
              <w:rPr>
                <w:rFonts w:ascii="Times New Roman" w:eastAsia="Calibri" w:hAnsi="Times New Roman" w:cs="Times New Roman"/>
                <w:color w:val="000000"/>
                <w:sz w:val="28"/>
                <w:szCs w:val="28"/>
                <w:lang w:val="en-US"/>
              </w:rPr>
              <w:t>KB</w:t>
            </w:r>
          </w:p>
          <w:p w:rsidR="000A61FE" w:rsidRPr="000A61FE" w:rsidRDefault="000A61FE" w:rsidP="0040502B">
            <w:pPr>
              <w:shd w:val="clear" w:color="auto" w:fill="FFFFFF"/>
              <w:jc w:val="both"/>
              <w:rPr>
                <w:rFonts w:ascii="Times New Roman" w:eastAsia="Calibri" w:hAnsi="Times New Roman" w:cs="Times New Roman"/>
                <w:sz w:val="28"/>
                <w:szCs w:val="28"/>
              </w:rPr>
            </w:pPr>
            <w:r w:rsidRPr="000A61FE">
              <w:rPr>
                <w:rFonts w:ascii="Times New Roman" w:eastAsia="Calibri" w:hAnsi="Times New Roman" w:cs="Times New Roman"/>
                <w:color w:val="000000"/>
                <w:sz w:val="28"/>
                <w:szCs w:val="28"/>
              </w:rPr>
              <w:lastRenderedPageBreak/>
              <w:t>коэффициент воспроизведения</w:t>
            </w:r>
          </w:p>
        </w:tc>
      </w:tr>
      <w:tr w:rsidR="000A61FE" w:rsidRPr="000A61FE" w:rsidTr="0040502B">
        <w:trPr>
          <w:cantSplit/>
          <w:trHeight w:hRule="exact" w:val="769"/>
        </w:trPr>
        <w:tc>
          <w:tcPr>
            <w:tcW w:w="2535" w:type="dxa"/>
            <w:vMerge/>
            <w:tcBorders>
              <w:left w:val="single" w:sz="6" w:space="0" w:color="auto"/>
              <w:bottom w:val="single" w:sz="6" w:space="0" w:color="auto"/>
              <w:right w:val="single" w:sz="6" w:space="0" w:color="auto"/>
            </w:tcBorders>
            <w:shd w:val="clear" w:color="auto" w:fill="FFFFFF"/>
            <w:vAlign w:val="center"/>
          </w:tcPr>
          <w:p w:rsidR="000A61FE" w:rsidRPr="000A61FE" w:rsidRDefault="000A61FE" w:rsidP="0040502B">
            <w:pPr>
              <w:jc w:val="both"/>
              <w:rPr>
                <w:rFonts w:ascii="Times New Roman" w:eastAsia="Calibri" w:hAnsi="Times New Roman" w:cs="Times New Roman"/>
                <w:sz w:val="28"/>
                <w:szCs w:val="28"/>
              </w:rPr>
            </w:pPr>
          </w:p>
        </w:tc>
        <w:tc>
          <w:tcPr>
            <w:tcW w:w="1601" w:type="dxa"/>
            <w:vMerge/>
            <w:tcBorders>
              <w:left w:val="single" w:sz="6" w:space="0" w:color="auto"/>
              <w:bottom w:val="single" w:sz="6" w:space="0" w:color="auto"/>
              <w:right w:val="single" w:sz="6" w:space="0" w:color="auto"/>
            </w:tcBorders>
            <w:shd w:val="clear" w:color="auto" w:fill="FFFFFF"/>
            <w:vAlign w:val="center"/>
          </w:tcPr>
          <w:p w:rsidR="000A61FE" w:rsidRPr="000A61FE" w:rsidRDefault="000A61FE" w:rsidP="0040502B">
            <w:pPr>
              <w:jc w:val="both"/>
              <w:rPr>
                <w:rFonts w:ascii="Times New Roman" w:eastAsia="Calibri" w:hAnsi="Times New Roman" w:cs="Times New Roman"/>
                <w:sz w:val="28"/>
                <w:szCs w:val="28"/>
              </w:rPr>
            </w:pPr>
          </w:p>
        </w:tc>
        <w:tc>
          <w:tcPr>
            <w:tcW w:w="1419" w:type="dxa"/>
            <w:tcBorders>
              <w:top w:val="single" w:sz="6" w:space="0" w:color="auto"/>
              <w:left w:val="single" w:sz="6" w:space="0" w:color="auto"/>
              <w:bottom w:val="single" w:sz="6" w:space="0" w:color="auto"/>
              <w:right w:val="single" w:sz="6" w:space="0" w:color="auto"/>
            </w:tcBorders>
            <w:shd w:val="clear" w:color="auto" w:fill="FFFFFF"/>
            <w:vAlign w:val="center"/>
          </w:tcPr>
          <w:p w:rsidR="000A61FE" w:rsidRPr="000A61FE" w:rsidRDefault="000A61FE" w:rsidP="0040502B">
            <w:pPr>
              <w:shd w:val="clear" w:color="auto" w:fill="FFFFFF"/>
              <w:jc w:val="both"/>
              <w:rPr>
                <w:rFonts w:ascii="Times New Roman" w:eastAsia="Calibri" w:hAnsi="Times New Roman" w:cs="Times New Roman"/>
                <w:sz w:val="28"/>
                <w:szCs w:val="28"/>
              </w:rPr>
            </w:pPr>
            <w:r w:rsidRPr="000A61FE">
              <w:rPr>
                <w:rFonts w:ascii="Times New Roman" w:eastAsia="Calibri" w:hAnsi="Times New Roman" w:cs="Times New Roman"/>
                <w:color w:val="000000"/>
                <w:sz w:val="28"/>
                <w:szCs w:val="28"/>
              </w:rPr>
              <w:t>все ответы</w:t>
            </w:r>
          </w:p>
        </w:tc>
        <w:tc>
          <w:tcPr>
            <w:tcW w:w="1482" w:type="dxa"/>
            <w:tcBorders>
              <w:top w:val="single" w:sz="6" w:space="0" w:color="auto"/>
              <w:left w:val="single" w:sz="6" w:space="0" w:color="auto"/>
              <w:bottom w:val="single" w:sz="6" w:space="0" w:color="auto"/>
              <w:right w:val="single" w:sz="6" w:space="0" w:color="auto"/>
            </w:tcBorders>
            <w:shd w:val="clear" w:color="auto" w:fill="FFFFFF"/>
            <w:vAlign w:val="center"/>
          </w:tcPr>
          <w:p w:rsidR="000A61FE" w:rsidRPr="000A61FE" w:rsidRDefault="000A61FE" w:rsidP="0040502B">
            <w:pPr>
              <w:shd w:val="clear" w:color="auto" w:fill="FFFFFF"/>
              <w:jc w:val="both"/>
              <w:rPr>
                <w:rFonts w:ascii="Times New Roman" w:eastAsia="Calibri" w:hAnsi="Times New Roman" w:cs="Times New Roman"/>
                <w:sz w:val="28"/>
                <w:szCs w:val="28"/>
              </w:rPr>
            </w:pPr>
            <w:r w:rsidRPr="000A61FE">
              <w:rPr>
                <w:rFonts w:ascii="Times New Roman" w:eastAsia="Calibri" w:hAnsi="Times New Roman" w:cs="Times New Roman"/>
                <w:color w:val="000000"/>
                <w:sz w:val="28"/>
                <w:szCs w:val="28"/>
              </w:rPr>
              <w:t>кол-во правильных</w:t>
            </w:r>
          </w:p>
        </w:tc>
        <w:tc>
          <w:tcPr>
            <w:tcW w:w="2196" w:type="dxa"/>
            <w:vMerge/>
            <w:tcBorders>
              <w:left w:val="single" w:sz="6" w:space="0" w:color="auto"/>
              <w:bottom w:val="single" w:sz="6" w:space="0" w:color="auto"/>
              <w:right w:val="single" w:sz="6" w:space="0" w:color="auto"/>
            </w:tcBorders>
            <w:shd w:val="clear" w:color="auto" w:fill="FFFFFF"/>
            <w:vAlign w:val="center"/>
          </w:tcPr>
          <w:p w:rsidR="000A61FE" w:rsidRPr="000A61FE" w:rsidRDefault="000A61FE" w:rsidP="0040502B">
            <w:pPr>
              <w:shd w:val="clear" w:color="auto" w:fill="FFFFFF"/>
              <w:jc w:val="both"/>
              <w:rPr>
                <w:rFonts w:ascii="Times New Roman" w:eastAsia="Calibri" w:hAnsi="Times New Roman" w:cs="Times New Roman"/>
                <w:sz w:val="28"/>
                <w:szCs w:val="28"/>
              </w:rPr>
            </w:pPr>
          </w:p>
        </w:tc>
      </w:tr>
      <w:tr w:rsidR="000A61FE" w:rsidRPr="000A61FE" w:rsidTr="0040502B">
        <w:trPr>
          <w:trHeight w:hRule="exact" w:val="389"/>
        </w:trPr>
        <w:tc>
          <w:tcPr>
            <w:tcW w:w="2535" w:type="dxa"/>
            <w:tcBorders>
              <w:top w:val="single" w:sz="6" w:space="0" w:color="auto"/>
              <w:left w:val="single" w:sz="6" w:space="0" w:color="auto"/>
              <w:bottom w:val="single" w:sz="6" w:space="0" w:color="auto"/>
              <w:right w:val="single" w:sz="6" w:space="0" w:color="auto"/>
            </w:tcBorders>
            <w:shd w:val="clear" w:color="auto" w:fill="FFFFFF"/>
            <w:vAlign w:val="center"/>
          </w:tcPr>
          <w:p w:rsidR="000A61FE" w:rsidRPr="000A61FE" w:rsidRDefault="000A61FE" w:rsidP="0040502B">
            <w:pPr>
              <w:shd w:val="clear" w:color="auto" w:fill="FFFFFF"/>
              <w:jc w:val="both"/>
              <w:rPr>
                <w:rFonts w:ascii="Times New Roman" w:eastAsia="Calibri" w:hAnsi="Times New Roman" w:cs="Times New Roman"/>
                <w:sz w:val="28"/>
                <w:szCs w:val="28"/>
              </w:rPr>
            </w:pPr>
            <w:r w:rsidRPr="000A61FE">
              <w:rPr>
                <w:rFonts w:ascii="Times New Roman" w:eastAsia="Calibri" w:hAnsi="Times New Roman" w:cs="Times New Roman"/>
                <w:color w:val="000000"/>
                <w:sz w:val="28"/>
                <w:szCs w:val="28"/>
              </w:rPr>
              <w:lastRenderedPageBreak/>
              <w:t>1 . Слуховой</w:t>
            </w:r>
            <w:r w:rsidRPr="000A61FE">
              <w:rPr>
                <w:rFonts w:ascii="Times New Roman" w:eastAsia="Calibri" w:hAnsi="Times New Roman" w:cs="Times New Roman"/>
                <w:sz w:val="28"/>
                <w:szCs w:val="28"/>
              </w:rPr>
              <w:t xml:space="preserve"> </w:t>
            </w:r>
          </w:p>
        </w:tc>
        <w:tc>
          <w:tcPr>
            <w:tcW w:w="1601" w:type="dxa"/>
            <w:tcBorders>
              <w:top w:val="single" w:sz="6" w:space="0" w:color="auto"/>
              <w:left w:val="single" w:sz="6" w:space="0" w:color="auto"/>
              <w:bottom w:val="single" w:sz="6" w:space="0" w:color="auto"/>
              <w:right w:val="single" w:sz="6" w:space="0" w:color="auto"/>
            </w:tcBorders>
            <w:shd w:val="clear" w:color="auto" w:fill="FFFFFF"/>
            <w:vAlign w:val="center"/>
          </w:tcPr>
          <w:p w:rsidR="000A61FE" w:rsidRPr="000A61FE" w:rsidRDefault="000A61FE" w:rsidP="0040502B">
            <w:pPr>
              <w:shd w:val="clear" w:color="auto" w:fill="FFFFFF"/>
              <w:jc w:val="both"/>
              <w:rPr>
                <w:rFonts w:ascii="Times New Roman" w:eastAsia="Calibri" w:hAnsi="Times New Roman" w:cs="Times New Roman"/>
                <w:sz w:val="28"/>
                <w:szCs w:val="28"/>
              </w:rPr>
            </w:pPr>
          </w:p>
        </w:tc>
        <w:tc>
          <w:tcPr>
            <w:tcW w:w="1419" w:type="dxa"/>
            <w:tcBorders>
              <w:top w:val="single" w:sz="6" w:space="0" w:color="auto"/>
              <w:left w:val="single" w:sz="6" w:space="0" w:color="auto"/>
              <w:bottom w:val="single" w:sz="6" w:space="0" w:color="auto"/>
              <w:right w:val="single" w:sz="6" w:space="0" w:color="auto"/>
            </w:tcBorders>
            <w:shd w:val="clear" w:color="auto" w:fill="FFFFFF"/>
            <w:vAlign w:val="center"/>
          </w:tcPr>
          <w:p w:rsidR="000A61FE" w:rsidRPr="000A61FE" w:rsidRDefault="000A61FE" w:rsidP="0040502B">
            <w:pPr>
              <w:shd w:val="clear" w:color="auto" w:fill="FFFFFF"/>
              <w:jc w:val="both"/>
              <w:rPr>
                <w:rFonts w:ascii="Times New Roman" w:eastAsia="Calibri" w:hAnsi="Times New Roman" w:cs="Times New Roman"/>
                <w:sz w:val="28"/>
                <w:szCs w:val="28"/>
              </w:rPr>
            </w:pPr>
          </w:p>
        </w:tc>
        <w:tc>
          <w:tcPr>
            <w:tcW w:w="1482" w:type="dxa"/>
            <w:tcBorders>
              <w:top w:val="single" w:sz="6" w:space="0" w:color="auto"/>
              <w:left w:val="single" w:sz="6" w:space="0" w:color="auto"/>
              <w:bottom w:val="single" w:sz="6" w:space="0" w:color="auto"/>
              <w:right w:val="single" w:sz="6" w:space="0" w:color="auto"/>
            </w:tcBorders>
            <w:shd w:val="clear" w:color="auto" w:fill="FFFFFF"/>
            <w:vAlign w:val="center"/>
          </w:tcPr>
          <w:p w:rsidR="000A61FE" w:rsidRPr="000A61FE" w:rsidRDefault="000A61FE" w:rsidP="0040502B">
            <w:pPr>
              <w:shd w:val="clear" w:color="auto" w:fill="FFFFFF"/>
              <w:jc w:val="both"/>
              <w:rPr>
                <w:rFonts w:ascii="Times New Roman" w:eastAsia="Calibri" w:hAnsi="Times New Roman" w:cs="Times New Roman"/>
                <w:sz w:val="28"/>
                <w:szCs w:val="28"/>
              </w:rPr>
            </w:pPr>
          </w:p>
        </w:tc>
        <w:tc>
          <w:tcPr>
            <w:tcW w:w="2196" w:type="dxa"/>
            <w:tcBorders>
              <w:top w:val="single" w:sz="6" w:space="0" w:color="auto"/>
              <w:left w:val="single" w:sz="6" w:space="0" w:color="auto"/>
              <w:bottom w:val="single" w:sz="6" w:space="0" w:color="auto"/>
              <w:right w:val="single" w:sz="6" w:space="0" w:color="auto"/>
            </w:tcBorders>
            <w:shd w:val="clear" w:color="auto" w:fill="FFFFFF"/>
            <w:vAlign w:val="center"/>
          </w:tcPr>
          <w:p w:rsidR="000A61FE" w:rsidRPr="000A61FE" w:rsidRDefault="000A61FE" w:rsidP="0040502B">
            <w:pPr>
              <w:shd w:val="clear" w:color="auto" w:fill="FFFFFF"/>
              <w:jc w:val="both"/>
              <w:rPr>
                <w:rFonts w:ascii="Times New Roman" w:eastAsia="Calibri" w:hAnsi="Times New Roman" w:cs="Times New Roman"/>
                <w:sz w:val="28"/>
                <w:szCs w:val="28"/>
              </w:rPr>
            </w:pPr>
          </w:p>
        </w:tc>
      </w:tr>
      <w:tr w:rsidR="000A61FE" w:rsidRPr="000A61FE" w:rsidTr="0040502B">
        <w:trPr>
          <w:trHeight w:hRule="exact" w:val="389"/>
        </w:trPr>
        <w:tc>
          <w:tcPr>
            <w:tcW w:w="2535" w:type="dxa"/>
            <w:tcBorders>
              <w:top w:val="single" w:sz="6" w:space="0" w:color="auto"/>
              <w:left w:val="single" w:sz="6" w:space="0" w:color="auto"/>
              <w:bottom w:val="single" w:sz="6" w:space="0" w:color="auto"/>
              <w:right w:val="single" w:sz="6" w:space="0" w:color="auto"/>
            </w:tcBorders>
            <w:shd w:val="clear" w:color="auto" w:fill="FFFFFF"/>
            <w:vAlign w:val="center"/>
          </w:tcPr>
          <w:p w:rsidR="000A61FE" w:rsidRPr="000A61FE" w:rsidRDefault="000A61FE" w:rsidP="0040502B">
            <w:pPr>
              <w:shd w:val="clear" w:color="auto" w:fill="FFFFFF"/>
              <w:jc w:val="both"/>
              <w:rPr>
                <w:rFonts w:ascii="Times New Roman" w:eastAsia="Calibri" w:hAnsi="Times New Roman" w:cs="Times New Roman"/>
                <w:sz w:val="28"/>
                <w:szCs w:val="28"/>
              </w:rPr>
            </w:pPr>
            <w:r w:rsidRPr="000A61FE">
              <w:rPr>
                <w:rFonts w:ascii="Times New Roman" w:eastAsia="Calibri" w:hAnsi="Times New Roman" w:cs="Times New Roman"/>
                <w:color w:val="000000"/>
                <w:sz w:val="28"/>
                <w:szCs w:val="28"/>
              </w:rPr>
              <w:t xml:space="preserve">2. Зрительный </w:t>
            </w:r>
          </w:p>
        </w:tc>
        <w:tc>
          <w:tcPr>
            <w:tcW w:w="1601" w:type="dxa"/>
            <w:tcBorders>
              <w:top w:val="single" w:sz="6" w:space="0" w:color="auto"/>
              <w:left w:val="single" w:sz="6" w:space="0" w:color="auto"/>
              <w:bottom w:val="single" w:sz="6" w:space="0" w:color="auto"/>
              <w:right w:val="single" w:sz="6" w:space="0" w:color="auto"/>
            </w:tcBorders>
            <w:shd w:val="clear" w:color="auto" w:fill="FFFFFF"/>
            <w:vAlign w:val="center"/>
          </w:tcPr>
          <w:p w:rsidR="000A61FE" w:rsidRPr="000A61FE" w:rsidRDefault="000A61FE" w:rsidP="0040502B">
            <w:pPr>
              <w:shd w:val="clear" w:color="auto" w:fill="FFFFFF"/>
              <w:jc w:val="both"/>
              <w:rPr>
                <w:rFonts w:ascii="Times New Roman" w:eastAsia="Calibri" w:hAnsi="Times New Roman" w:cs="Times New Roman"/>
                <w:sz w:val="28"/>
                <w:szCs w:val="28"/>
              </w:rPr>
            </w:pPr>
          </w:p>
        </w:tc>
        <w:tc>
          <w:tcPr>
            <w:tcW w:w="1419" w:type="dxa"/>
            <w:tcBorders>
              <w:top w:val="single" w:sz="6" w:space="0" w:color="auto"/>
              <w:left w:val="single" w:sz="6" w:space="0" w:color="auto"/>
              <w:bottom w:val="single" w:sz="6" w:space="0" w:color="auto"/>
              <w:right w:val="single" w:sz="6" w:space="0" w:color="auto"/>
            </w:tcBorders>
            <w:shd w:val="clear" w:color="auto" w:fill="FFFFFF"/>
            <w:vAlign w:val="center"/>
          </w:tcPr>
          <w:p w:rsidR="000A61FE" w:rsidRPr="000A61FE" w:rsidRDefault="000A61FE" w:rsidP="0040502B">
            <w:pPr>
              <w:shd w:val="clear" w:color="auto" w:fill="FFFFFF"/>
              <w:jc w:val="both"/>
              <w:rPr>
                <w:rFonts w:ascii="Times New Roman" w:eastAsia="Calibri" w:hAnsi="Times New Roman" w:cs="Times New Roman"/>
                <w:sz w:val="28"/>
                <w:szCs w:val="28"/>
              </w:rPr>
            </w:pPr>
          </w:p>
        </w:tc>
        <w:tc>
          <w:tcPr>
            <w:tcW w:w="1482" w:type="dxa"/>
            <w:tcBorders>
              <w:top w:val="single" w:sz="6" w:space="0" w:color="auto"/>
              <w:left w:val="single" w:sz="6" w:space="0" w:color="auto"/>
              <w:bottom w:val="single" w:sz="6" w:space="0" w:color="auto"/>
              <w:right w:val="single" w:sz="6" w:space="0" w:color="auto"/>
            </w:tcBorders>
            <w:shd w:val="clear" w:color="auto" w:fill="FFFFFF"/>
            <w:vAlign w:val="center"/>
          </w:tcPr>
          <w:p w:rsidR="000A61FE" w:rsidRPr="000A61FE" w:rsidRDefault="000A61FE" w:rsidP="0040502B">
            <w:pPr>
              <w:shd w:val="clear" w:color="auto" w:fill="FFFFFF"/>
              <w:jc w:val="both"/>
              <w:rPr>
                <w:rFonts w:ascii="Times New Roman" w:eastAsia="Calibri" w:hAnsi="Times New Roman" w:cs="Times New Roman"/>
                <w:sz w:val="28"/>
                <w:szCs w:val="28"/>
              </w:rPr>
            </w:pPr>
          </w:p>
        </w:tc>
        <w:tc>
          <w:tcPr>
            <w:tcW w:w="2196" w:type="dxa"/>
            <w:tcBorders>
              <w:top w:val="single" w:sz="6" w:space="0" w:color="auto"/>
              <w:left w:val="single" w:sz="6" w:space="0" w:color="auto"/>
              <w:bottom w:val="single" w:sz="6" w:space="0" w:color="auto"/>
              <w:right w:val="single" w:sz="6" w:space="0" w:color="auto"/>
            </w:tcBorders>
            <w:shd w:val="clear" w:color="auto" w:fill="FFFFFF"/>
            <w:vAlign w:val="center"/>
          </w:tcPr>
          <w:p w:rsidR="000A61FE" w:rsidRPr="000A61FE" w:rsidRDefault="000A61FE" w:rsidP="0040502B">
            <w:pPr>
              <w:shd w:val="clear" w:color="auto" w:fill="FFFFFF"/>
              <w:jc w:val="both"/>
              <w:rPr>
                <w:rFonts w:ascii="Times New Roman" w:eastAsia="Calibri" w:hAnsi="Times New Roman" w:cs="Times New Roman"/>
                <w:sz w:val="28"/>
                <w:szCs w:val="28"/>
              </w:rPr>
            </w:pPr>
          </w:p>
        </w:tc>
      </w:tr>
      <w:tr w:rsidR="000A61FE" w:rsidRPr="000A61FE" w:rsidTr="0040502B">
        <w:trPr>
          <w:trHeight w:hRule="exact" w:val="389"/>
        </w:trPr>
        <w:tc>
          <w:tcPr>
            <w:tcW w:w="2535" w:type="dxa"/>
            <w:tcBorders>
              <w:top w:val="single" w:sz="6" w:space="0" w:color="auto"/>
              <w:left w:val="single" w:sz="6" w:space="0" w:color="auto"/>
              <w:bottom w:val="single" w:sz="6" w:space="0" w:color="auto"/>
              <w:right w:val="single" w:sz="6" w:space="0" w:color="auto"/>
            </w:tcBorders>
            <w:shd w:val="clear" w:color="auto" w:fill="FFFFFF"/>
            <w:vAlign w:val="center"/>
          </w:tcPr>
          <w:p w:rsidR="000A61FE" w:rsidRPr="000A61FE" w:rsidRDefault="000A61FE" w:rsidP="0040502B">
            <w:pPr>
              <w:shd w:val="clear" w:color="auto" w:fill="FFFFFF"/>
              <w:jc w:val="both"/>
              <w:rPr>
                <w:rFonts w:ascii="Times New Roman" w:eastAsia="Calibri" w:hAnsi="Times New Roman" w:cs="Times New Roman"/>
                <w:sz w:val="28"/>
                <w:szCs w:val="28"/>
              </w:rPr>
            </w:pPr>
            <w:r w:rsidRPr="000A61FE">
              <w:rPr>
                <w:rFonts w:ascii="Times New Roman" w:eastAsia="Calibri" w:hAnsi="Times New Roman" w:cs="Times New Roman"/>
                <w:color w:val="000000"/>
                <w:sz w:val="28"/>
                <w:szCs w:val="28"/>
              </w:rPr>
              <w:t>3 . Моторный</w:t>
            </w:r>
            <w:r w:rsidRPr="000A61FE">
              <w:rPr>
                <w:rFonts w:ascii="Times New Roman" w:eastAsia="Calibri" w:hAnsi="Times New Roman" w:cs="Times New Roman"/>
                <w:sz w:val="28"/>
                <w:szCs w:val="28"/>
              </w:rPr>
              <w:t xml:space="preserve"> </w:t>
            </w:r>
          </w:p>
        </w:tc>
        <w:tc>
          <w:tcPr>
            <w:tcW w:w="1601" w:type="dxa"/>
            <w:tcBorders>
              <w:top w:val="single" w:sz="6" w:space="0" w:color="auto"/>
              <w:left w:val="single" w:sz="6" w:space="0" w:color="auto"/>
              <w:bottom w:val="single" w:sz="6" w:space="0" w:color="auto"/>
              <w:right w:val="single" w:sz="6" w:space="0" w:color="auto"/>
            </w:tcBorders>
            <w:shd w:val="clear" w:color="auto" w:fill="FFFFFF"/>
            <w:vAlign w:val="center"/>
          </w:tcPr>
          <w:p w:rsidR="000A61FE" w:rsidRPr="000A61FE" w:rsidRDefault="000A61FE" w:rsidP="0040502B">
            <w:pPr>
              <w:shd w:val="clear" w:color="auto" w:fill="FFFFFF"/>
              <w:jc w:val="both"/>
              <w:rPr>
                <w:rFonts w:ascii="Times New Roman" w:eastAsia="Calibri" w:hAnsi="Times New Roman" w:cs="Times New Roman"/>
                <w:sz w:val="28"/>
                <w:szCs w:val="28"/>
              </w:rPr>
            </w:pPr>
          </w:p>
        </w:tc>
        <w:tc>
          <w:tcPr>
            <w:tcW w:w="1419" w:type="dxa"/>
            <w:tcBorders>
              <w:top w:val="single" w:sz="6" w:space="0" w:color="auto"/>
              <w:left w:val="single" w:sz="6" w:space="0" w:color="auto"/>
              <w:bottom w:val="single" w:sz="6" w:space="0" w:color="auto"/>
              <w:right w:val="single" w:sz="6" w:space="0" w:color="auto"/>
            </w:tcBorders>
            <w:shd w:val="clear" w:color="auto" w:fill="FFFFFF"/>
            <w:vAlign w:val="center"/>
          </w:tcPr>
          <w:p w:rsidR="000A61FE" w:rsidRPr="000A61FE" w:rsidRDefault="000A61FE" w:rsidP="0040502B">
            <w:pPr>
              <w:shd w:val="clear" w:color="auto" w:fill="FFFFFF"/>
              <w:jc w:val="both"/>
              <w:rPr>
                <w:rFonts w:ascii="Times New Roman" w:eastAsia="Calibri" w:hAnsi="Times New Roman" w:cs="Times New Roman"/>
                <w:sz w:val="28"/>
                <w:szCs w:val="28"/>
              </w:rPr>
            </w:pPr>
          </w:p>
        </w:tc>
        <w:tc>
          <w:tcPr>
            <w:tcW w:w="1482" w:type="dxa"/>
            <w:tcBorders>
              <w:top w:val="single" w:sz="6" w:space="0" w:color="auto"/>
              <w:left w:val="single" w:sz="6" w:space="0" w:color="auto"/>
              <w:bottom w:val="single" w:sz="6" w:space="0" w:color="auto"/>
              <w:right w:val="single" w:sz="6" w:space="0" w:color="auto"/>
            </w:tcBorders>
            <w:shd w:val="clear" w:color="auto" w:fill="FFFFFF"/>
            <w:vAlign w:val="center"/>
          </w:tcPr>
          <w:p w:rsidR="000A61FE" w:rsidRPr="000A61FE" w:rsidRDefault="000A61FE" w:rsidP="0040502B">
            <w:pPr>
              <w:shd w:val="clear" w:color="auto" w:fill="FFFFFF"/>
              <w:jc w:val="both"/>
              <w:rPr>
                <w:rFonts w:ascii="Times New Roman" w:eastAsia="Calibri" w:hAnsi="Times New Roman" w:cs="Times New Roman"/>
                <w:sz w:val="28"/>
                <w:szCs w:val="28"/>
              </w:rPr>
            </w:pPr>
          </w:p>
        </w:tc>
        <w:tc>
          <w:tcPr>
            <w:tcW w:w="2196" w:type="dxa"/>
            <w:tcBorders>
              <w:top w:val="single" w:sz="6" w:space="0" w:color="auto"/>
              <w:left w:val="single" w:sz="6" w:space="0" w:color="auto"/>
              <w:bottom w:val="single" w:sz="6" w:space="0" w:color="auto"/>
              <w:right w:val="single" w:sz="6" w:space="0" w:color="auto"/>
            </w:tcBorders>
            <w:shd w:val="clear" w:color="auto" w:fill="FFFFFF"/>
            <w:vAlign w:val="center"/>
          </w:tcPr>
          <w:p w:rsidR="000A61FE" w:rsidRPr="000A61FE" w:rsidRDefault="000A61FE" w:rsidP="0040502B">
            <w:pPr>
              <w:shd w:val="clear" w:color="auto" w:fill="FFFFFF"/>
              <w:jc w:val="both"/>
              <w:rPr>
                <w:rFonts w:ascii="Times New Roman" w:eastAsia="Calibri" w:hAnsi="Times New Roman" w:cs="Times New Roman"/>
                <w:sz w:val="28"/>
                <w:szCs w:val="28"/>
              </w:rPr>
            </w:pPr>
          </w:p>
        </w:tc>
      </w:tr>
      <w:tr w:rsidR="000A61FE" w:rsidRPr="000A61FE" w:rsidTr="0040502B">
        <w:trPr>
          <w:trHeight w:hRule="exact" w:val="400"/>
        </w:trPr>
        <w:tc>
          <w:tcPr>
            <w:tcW w:w="2535" w:type="dxa"/>
            <w:tcBorders>
              <w:top w:val="single" w:sz="6" w:space="0" w:color="auto"/>
              <w:left w:val="single" w:sz="6" w:space="0" w:color="auto"/>
              <w:bottom w:val="single" w:sz="6" w:space="0" w:color="auto"/>
              <w:right w:val="single" w:sz="6" w:space="0" w:color="auto"/>
            </w:tcBorders>
            <w:shd w:val="clear" w:color="auto" w:fill="FFFFFF"/>
            <w:vAlign w:val="center"/>
          </w:tcPr>
          <w:p w:rsidR="000A61FE" w:rsidRPr="000A61FE" w:rsidRDefault="000A61FE" w:rsidP="0040502B">
            <w:pPr>
              <w:shd w:val="clear" w:color="auto" w:fill="FFFFFF"/>
              <w:jc w:val="both"/>
              <w:rPr>
                <w:rFonts w:ascii="Times New Roman" w:eastAsia="Calibri" w:hAnsi="Times New Roman" w:cs="Times New Roman"/>
                <w:sz w:val="28"/>
                <w:szCs w:val="28"/>
              </w:rPr>
            </w:pPr>
            <w:r w:rsidRPr="000A61FE">
              <w:rPr>
                <w:rFonts w:ascii="Times New Roman" w:eastAsia="Calibri" w:hAnsi="Times New Roman" w:cs="Times New Roman"/>
                <w:color w:val="000000"/>
                <w:sz w:val="28"/>
                <w:szCs w:val="28"/>
              </w:rPr>
              <w:t>4.Комбинированный</w:t>
            </w:r>
          </w:p>
        </w:tc>
        <w:tc>
          <w:tcPr>
            <w:tcW w:w="1601" w:type="dxa"/>
            <w:tcBorders>
              <w:top w:val="single" w:sz="6" w:space="0" w:color="auto"/>
              <w:left w:val="single" w:sz="6" w:space="0" w:color="auto"/>
              <w:bottom w:val="single" w:sz="6" w:space="0" w:color="auto"/>
              <w:right w:val="single" w:sz="6" w:space="0" w:color="auto"/>
            </w:tcBorders>
            <w:shd w:val="clear" w:color="auto" w:fill="FFFFFF"/>
            <w:vAlign w:val="center"/>
          </w:tcPr>
          <w:p w:rsidR="000A61FE" w:rsidRPr="000A61FE" w:rsidRDefault="000A61FE" w:rsidP="0040502B">
            <w:pPr>
              <w:shd w:val="clear" w:color="auto" w:fill="FFFFFF"/>
              <w:jc w:val="both"/>
              <w:rPr>
                <w:rFonts w:ascii="Times New Roman" w:eastAsia="Calibri" w:hAnsi="Times New Roman" w:cs="Times New Roman"/>
                <w:sz w:val="28"/>
                <w:szCs w:val="28"/>
              </w:rPr>
            </w:pPr>
          </w:p>
        </w:tc>
        <w:tc>
          <w:tcPr>
            <w:tcW w:w="1419" w:type="dxa"/>
            <w:tcBorders>
              <w:top w:val="single" w:sz="6" w:space="0" w:color="auto"/>
              <w:left w:val="single" w:sz="6" w:space="0" w:color="auto"/>
              <w:bottom w:val="single" w:sz="6" w:space="0" w:color="auto"/>
              <w:right w:val="single" w:sz="6" w:space="0" w:color="auto"/>
            </w:tcBorders>
            <w:shd w:val="clear" w:color="auto" w:fill="FFFFFF"/>
            <w:vAlign w:val="center"/>
          </w:tcPr>
          <w:p w:rsidR="000A61FE" w:rsidRPr="000A61FE" w:rsidRDefault="000A61FE" w:rsidP="0040502B">
            <w:pPr>
              <w:shd w:val="clear" w:color="auto" w:fill="FFFFFF"/>
              <w:jc w:val="both"/>
              <w:rPr>
                <w:rFonts w:ascii="Times New Roman" w:eastAsia="Calibri" w:hAnsi="Times New Roman" w:cs="Times New Roman"/>
                <w:sz w:val="28"/>
                <w:szCs w:val="28"/>
              </w:rPr>
            </w:pPr>
          </w:p>
        </w:tc>
        <w:tc>
          <w:tcPr>
            <w:tcW w:w="1482" w:type="dxa"/>
            <w:tcBorders>
              <w:top w:val="single" w:sz="6" w:space="0" w:color="auto"/>
              <w:left w:val="single" w:sz="6" w:space="0" w:color="auto"/>
              <w:bottom w:val="single" w:sz="6" w:space="0" w:color="auto"/>
              <w:right w:val="single" w:sz="6" w:space="0" w:color="auto"/>
            </w:tcBorders>
            <w:shd w:val="clear" w:color="auto" w:fill="FFFFFF"/>
            <w:vAlign w:val="center"/>
          </w:tcPr>
          <w:p w:rsidR="000A61FE" w:rsidRPr="000A61FE" w:rsidRDefault="000A61FE" w:rsidP="0040502B">
            <w:pPr>
              <w:shd w:val="clear" w:color="auto" w:fill="FFFFFF"/>
              <w:jc w:val="both"/>
              <w:rPr>
                <w:rFonts w:ascii="Times New Roman" w:eastAsia="Calibri" w:hAnsi="Times New Roman" w:cs="Times New Roman"/>
                <w:sz w:val="28"/>
                <w:szCs w:val="28"/>
              </w:rPr>
            </w:pPr>
          </w:p>
        </w:tc>
        <w:tc>
          <w:tcPr>
            <w:tcW w:w="2196" w:type="dxa"/>
            <w:tcBorders>
              <w:top w:val="single" w:sz="6" w:space="0" w:color="auto"/>
              <w:left w:val="single" w:sz="6" w:space="0" w:color="auto"/>
              <w:bottom w:val="single" w:sz="6" w:space="0" w:color="auto"/>
              <w:right w:val="single" w:sz="6" w:space="0" w:color="auto"/>
            </w:tcBorders>
            <w:shd w:val="clear" w:color="auto" w:fill="FFFFFF"/>
            <w:vAlign w:val="center"/>
          </w:tcPr>
          <w:p w:rsidR="000A61FE" w:rsidRPr="000A61FE" w:rsidRDefault="000A61FE" w:rsidP="0040502B">
            <w:pPr>
              <w:shd w:val="clear" w:color="auto" w:fill="FFFFFF"/>
              <w:jc w:val="both"/>
              <w:rPr>
                <w:rFonts w:ascii="Times New Roman" w:eastAsia="Calibri" w:hAnsi="Times New Roman" w:cs="Times New Roman"/>
                <w:sz w:val="28"/>
                <w:szCs w:val="28"/>
              </w:rPr>
            </w:pPr>
          </w:p>
        </w:tc>
      </w:tr>
    </w:tbl>
    <w:p w:rsidR="000A61FE" w:rsidRPr="000A61FE" w:rsidRDefault="000A61FE" w:rsidP="000A61FE">
      <w:pPr>
        <w:shd w:val="clear" w:color="auto" w:fill="FFFFFF"/>
        <w:ind w:firstLine="720"/>
        <w:jc w:val="both"/>
        <w:rPr>
          <w:rFonts w:ascii="Times New Roman" w:eastAsia="Calibri" w:hAnsi="Times New Roman" w:cs="Times New Roman"/>
          <w:color w:val="000000"/>
          <w:sz w:val="28"/>
          <w:szCs w:val="28"/>
        </w:rPr>
      </w:pPr>
    </w:p>
    <w:p w:rsidR="000A61FE" w:rsidRPr="000A61FE" w:rsidRDefault="000A61FE" w:rsidP="000A61FE">
      <w:pPr>
        <w:shd w:val="clear" w:color="auto" w:fill="FFFFFF"/>
        <w:ind w:firstLine="720"/>
        <w:jc w:val="both"/>
        <w:rPr>
          <w:rFonts w:ascii="Times New Roman" w:eastAsia="Calibri" w:hAnsi="Times New Roman" w:cs="Times New Roman"/>
          <w:color w:val="000000"/>
          <w:sz w:val="28"/>
          <w:szCs w:val="28"/>
        </w:rPr>
      </w:pPr>
      <w:r w:rsidRPr="000A61FE">
        <w:rPr>
          <w:rFonts w:ascii="Times New Roman" w:eastAsia="Calibri" w:hAnsi="Times New Roman" w:cs="Times New Roman"/>
          <w:color w:val="000000"/>
          <w:sz w:val="28"/>
          <w:szCs w:val="28"/>
        </w:rPr>
        <w:t>Задание состоит из 4 опытов, между каждым из них испытуемому дают небольшой отдых (до 7 минут).</w:t>
      </w:r>
    </w:p>
    <w:p w:rsidR="000A61FE" w:rsidRPr="000A61FE" w:rsidRDefault="000A61FE" w:rsidP="002E1ECC">
      <w:pPr>
        <w:widowControl w:val="0"/>
        <w:numPr>
          <w:ilvl w:val="0"/>
          <w:numId w:val="29"/>
        </w:numPr>
        <w:shd w:val="clear" w:color="auto" w:fill="FFFFFF"/>
        <w:tabs>
          <w:tab w:val="left" w:pos="1070"/>
        </w:tabs>
        <w:autoSpaceDE w:val="0"/>
        <w:autoSpaceDN w:val="0"/>
        <w:adjustRightInd w:val="0"/>
        <w:spacing w:after="0" w:line="240" w:lineRule="auto"/>
        <w:ind w:firstLine="720"/>
        <w:jc w:val="both"/>
        <w:rPr>
          <w:rFonts w:ascii="Times New Roman" w:eastAsia="Calibri" w:hAnsi="Times New Roman" w:cs="Times New Roman"/>
          <w:i/>
          <w:color w:val="000000"/>
          <w:sz w:val="28"/>
          <w:szCs w:val="28"/>
        </w:rPr>
      </w:pPr>
      <w:r w:rsidRPr="000A61FE">
        <w:rPr>
          <w:rFonts w:ascii="Times New Roman" w:eastAsia="Calibri" w:hAnsi="Times New Roman" w:cs="Times New Roman"/>
          <w:i/>
          <w:color w:val="000000"/>
          <w:sz w:val="28"/>
          <w:szCs w:val="28"/>
        </w:rPr>
        <w:t xml:space="preserve">опыт. </w:t>
      </w:r>
      <w:r w:rsidRPr="000A61FE">
        <w:rPr>
          <w:rFonts w:ascii="Times New Roman" w:eastAsia="Calibri" w:hAnsi="Times New Roman" w:cs="Times New Roman"/>
          <w:color w:val="000000"/>
          <w:sz w:val="28"/>
          <w:szCs w:val="28"/>
        </w:rPr>
        <w:t>Преподаватель читает испытуемому вслух один ряд слов со скоростью одно слово за 5 секунд и после 10 секундной паузы предлагает испытуемым вписать в протокол запомнившиеся слова в любой последовательности</w:t>
      </w:r>
    </w:p>
    <w:p w:rsidR="000A61FE" w:rsidRPr="000A61FE" w:rsidRDefault="000A61FE" w:rsidP="002E1ECC">
      <w:pPr>
        <w:widowControl w:val="0"/>
        <w:numPr>
          <w:ilvl w:val="0"/>
          <w:numId w:val="29"/>
        </w:numPr>
        <w:shd w:val="clear" w:color="auto" w:fill="FFFFFF"/>
        <w:tabs>
          <w:tab w:val="left" w:pos="851"/>
        </w:tabs>
        <w:autoSpaceDE w:val="0"/>
        <w:autoSpaceDN w:val="0"/>
        <w:adjustRightInd w:val="0"/>
        <w:spacing w:after="0" w:line="240" w:lineRule="auto"/>
        <w:ind w:firstLine="720"/>
        <w:jc w:val="both"/>
        <w:rPr>
          <w:rFonts w:ascii="Times New Roman" w:eastAsia="Calibri" w:hAnsi="Times New Roman" w:cs="Times New Roman"/>
          <w:sz w:val="28"/>
          <w:szCs w:val="28"/>
        </w:rPr>
      </w:pPr>
      <w:r w:rsidRPr="000A61FE">
        <w:rPr>
          <w:rFonts w:ascii="Times New Roman" w:eastAsia="Calibri" w:hAnsi="Times New Roman" w:cs="Times New Roman"/>
          <w:i/>
          <w:color w:val="000000"/>
          <w:sz w:val="28"/>
          <w:szCs w:val="28"/>
        </w:rPr>
        <w:t>опыт.</w:t>
      </w:r>
      <w:r w:rsidRPr="000A61FE">
        <w:rPr>
          <w:rFonts w:ascii="Times New Roman" w:eastAsia="Calibri" w:hAnsi="Times New Roman" w:cs="Times New Roman"/>
          <w:color w:val="000000"/>
          <w:sz w:val="28"/>
          <w:szCs w:val="28"/>
        </w:rPr>
        <w:t xml:space="preserve"> Преподаватель кладет перед каждым испытуемым вторую карточку, перевернутую вниз словами. По сигналу преподавателя каждый испытуемый переворачивает и смотрит на нее в течение 10 секунд. По новому сигналу карточку перевернуть снова и записать в протоколе все запомнившиеся слова.</w:t>
      </w:r>
    </w:p>
    <w:p w:rsidR="000A61FE" w:rsidRPr="000A61FE" w:rsidRDefault="000A61FE" w:rsidP="000A61FE">
      <w:pPr>
        <w:shd w:val="clear" w:color="auto" w:fill="FFFFFF"/>
        <w:tabs>
          <w:tab w:val="left" w:pos="851"/>
        </w:tabs>
        <w:ind w:firstLine="720"/>
        <w:jc w:val="both"/>
        <w:rPr>
          <w:rFonts w:ascii="Times New Roman" w:eastAsia="Calibri" w:hAnsi="Times New Roman" w:cs="Times New Roman"/>
          <w:sz w:val="28"/>
          <w:szCs w:val="28"/>
        </w:rPr>
      </w:pPr>
      <w:r w:rsidRPr="000A61FE">
        <w:rPr>
          <w:rFonts w:ascii="Times New Roman" w:eastAsia="Calibri" w:hAnsi="Times New Roman" w:cs="Times New Roman"/>
          <w:i/>
          <w:color w:val="000000"/>
          <w:sz w:val="28"/>
          <w:szCs w:val="28"/>
        </w:rPr>
        <w:t>3</w:t>
      </w:r>
      <w:r w:rsidRPr="000A61FE">
        <w:rPr>
          <w:rFonts w:ascii="Times New Roman" w:eastAsia="Calibri" w:hAnsi="Times New Roman" w:cs="Times New Roman"/>
          <w:i/>
          <w:color w:val="000000"/>
          <w:sz w:val="28"/>
          <w:szCs w:val="28"/>
        </w:rPr>
        <w:tab/>
        <w:t xml:space="preserve">опыт. </w:t>
      </w:r>
      <w:r w:rsidRPr="000A61FE">
        <w:rPr>
          <w:rFonts w:ascii="Times New Roman" w:eastAsia="Calibri" w:hAnsi="Times New Roman" w:cs="Times New Roman"/>
          <w:color w:val="000000"/>
          <w:sz w:val="28"/>
          <w:szCs w:val="28"/>
        </w:rPr>
        <w:t xml:space="preserve">Преподаватель кладет карточку вниз словами перед каждым испытуемым (3-ю карточку с новым рядом слов). По сигналу преподавателя </w:t>
      </w:r>
    </w:p>
    <w:p w:rsidR="000A61FE" w:rsidRPr="000A61FE" w:rsidRDefault="000A61FE" w:rsidP="000A61FE">
      <w:pPr>
        <w:pStyle w:val="af3"/>
        <w:ind w:left="0" w:firstLine="720"/>
        <w:jc w:val="both"/>
        <w:rPr>
          <w:sz w:val="28"/>
          <w:szCs w:val="28"/>
        </w:rPr>
      </w:pPr>
      <w:r w:rsidRPr="000A61FE">
        <w:rPr>
          <w:sz w:val="28"/>
          <w:szCs w:val="28"/>
        </w:rPr>
        <w:t>шепотом прочесть весь ряд слов. Затем снова перевернуть карточку вниз словами и записать в протоколе все запомнившиеся слова.</w:t>
      </w:r>
    </w:p>
    <w:p w:rsidR="000A61FE" w:rsidRPr="000A61FE" w:rsidRDefault="000A61FE" w:rsidP="000A61FE">
      <w:pPr>
        <w:pStyle w:val="af3"/>
        <w:ind w:left="0" w:firstLine="720"/>
        <w:jc w:val="both"/>
        <w:rPr>
          <w:sz w:val="28"/>
          <w:szCs w:val="28"/>
        </w:rPr>
      </w:pPr>
      <w:r w:rsidRPr="000A61FE">
        <w:rPr>
          <w:i/>
          <w:sz w:val="28"/>
          <w:szCs w:val="28"/>
        </w:rPr>
        <w:t xml:space="preserve">4.опыт. </w:t>
      </w:r>
      <w:r w:rsidRPr="000A61FE">
        <w:rPr>
          <w:sz w:val="28"/>
          <w:szCs w:val="28"/>
        </w:rPr>
        <w:t>Преподаватель зачитывает вслух ряд слов с четвертой карточки. Для лучшего запоминания каждый испытуемый повторяет шепотом услышанное слово и рукой «записывает» его в воздухе. Затем по сигналу преподавателя записывает в протоколе все запомнившиеся слова.</w:t>
      </w:r>
    </w:p>
    <w:p w:rsidR="000A61FE" w:rsidRPr="000A61FE" w:rsidRDefault="000A61FE" w:rsidP="000A61FE">
      <w:pPr>
        <w:shd w:val="clear" w:color="auto" w:fill="FFFFFF"/>
        <w:ind w:firstLine="720"/>
        <w:jc w:val="both"/>
        <w:rPr>
          <w:rFonts w:ascii="Times New Roman" w:eastAsia="Calibri" w:hAnsi="Times New Roman" w:cs="Times New Roman"/>
          <w:sz w:val="28"/>
          <w:szCs w:val="28"/>
        </w:rPr>
      </w:pPr>
      <w:r w:rsidRPr="000A61FE">
        <w:rPr>
          <w:rFonts w:ascii="Times New Roman" w:eastAsia="Calibri" w:hAnsi="Times New Roman" w:cs="Times New Roman"/>
          <w:color w:val="000000"/>
          <w:sz w:val="28"/>
          <w:szCs w:val="28"/>
        </w:rPr>
        <w:t>Фиксация результатов осуществляется каждым испытуемым в своем протоколе занятий.</w:t>
      </w:r>
    </w:p>
    <w:p w:rsidR="000A61FE" w:rsidRPr="000A61FE" w:rsidRDefault="000A61FE" w:rsidP="000A61FE">
      <w:pPr>
        <w:shd w:val="clear" w:color="auto" w:fill="FFFFFF"/>
        <w:ind w:firstLine="720"/>
        <w:jc w:val="both"/>
        <w:rPr>
          <w:rFonts w:ascii="Times New Roman" w:eastAsia="Calibri" w:hAnsi="Times New Roman" w:cs="Times New Roman"/>
          <w:sz w:val="28"/>
          <w:szCs w:val="28"/>
        </w:rPr>
      </w:pPr>
      <w:r w:rsidRPr="000A61FE">
        <w:rPr>
          <w:rFonts w:ascii="Times New Roman" w:eastAsia="Calibri" w:hAnsi="Times New Roman" w:cs="Times New Roman"/>
          <w:b/>
          <w:color w:val="000000"/>
          <w:sz w:val="28"/>
          <w:szCs w:val="28"/>
        </w:rPr>
        <w:t>Обработка результатов:</w:t>
      </w:r>
    </w:p>
    <w:p w:rsidR="000A61FE" w:rsidRPr="000A61FE" w:rsidRDefault="000A61FE" w:rsidP="002E1ECC">
      <w:pPr>
        <w:widowControl w:val="0"/>
        <w:numPr>
          <w:ilvl w:val="0"/>
          <w:numId w:val="30"/>
        </w:numPr>
        <w:shd w:val="clear" w:color="auto" w:fill="FFFFFF"/>
        <w:tabs>
          <w:tab w:val="left" w:pos="1738"/>
        </w:tabs>
        <w:autoSpaceDE w:val="0"/>
        <w:autoSpaceDN w:val="0"/>
        <w:adjustRightInd w:val="0"/>
        <w:spacing w:after="0" w:line="240" w:lineRule="auto"/>
        <w:jc w:val="both"/>
        <w:rPr>
          <w:rFonts w:ascii="Times New Roman" w:eastAsia="Calibri" w:hAnsi="Times New Roman" w:cs="Times New Roman"/>
          <w:color w:val="000000"/>
          <w:sz w:val="28"/>
          <w:szCs w:val="28"/>
        </w:rPr>
      </w:pPr>
      <w:r w:rsidRPr="000A61FE">
        <w:rPr>
          <w:rFonts w:ascii="Times New Roman" w:eastAsia="Calibri" w:hAnsi="Times New Roman" w:cs="Times New Roman"/>
          <w:color w:val="000000"/>
          <w:sz w:val="28"/>
          <w:szCs w:val="28"/>
        </w:rPr>
        <w:t>Проверить результаты воспроизведения слов по программе экспериментатора.</w:t>
      </w:r>
    </w:p>
    <w:p w:rsidR="000A61FE" w:rsidRPr="000A61FE" w:rsidRDefault="000A61FE" w:rsidP="002E1ECC">
      <w:pPr>
        <w:widowControl w:val="0"/>
        <w:numPr>
          <w:ilvl w:val="0"/>
          <w:numId w:val="30"/>
        </w:numPr>
        <w:shd w:val="clear" w:color="auto" w:fill="FFFFFF"/>
        <w:tabs>
          <w:tab w:val="left" w:pos="1738"/>
        </w:tabs>
        <w:autoSpaceDE w:val="0"/>
        <w:autoSpaceDN w:val="0"/>
        <w:adjustRightInd w:val="0"/>
        <w:spacing w:after="0" w:line="240" w:lineRule="auto"/>
        <w:jc w:val="both"/>
        <w:rPr>
          <w:rFonts w:ascii="Times New Roman" w:eastAsia="Calibri" w:hAnsi="Times New Roman" w:cs="Times New Roman"/>
          <w:color w:val="000000"/>
          <w:sz w:val="28"/>
          <w:szCs w:val="28"/>
        </w:rPr>
      </w:pPr>
      <w:r w:rsidRPr="000A61FE">
        <w:rPr>
          <w:rFonts w:ascii="Times New Roman" w:eastAsia="Calibri" w:hAnsi="Times New Roman" w:cs="Times New Roman"/>
          <w:color w:val="000000"/>
          <w:sz w:val="28"/>
          <w:szCs w:val="28"/>
        </w:rPr>
        <w:t>Определить количество удержанных в памяти слов на каждом этапе задания.</w:t>
      </w:r>
    </w:p>
    <w:p w:rsidR="000A61FE" w:rsidRPr="00CD41C1" w:rsidRDefault="000A61FE" w:rsidP="002E1ECC">
      <w:pPr>
        <w:widowControl w:val="0"/>
        <w:numPr>
          <w:ilvl w:val="0"/>
          <w:numId w:val="30"/>
        </w:numPr>
        <w:shd w:val="clear" w:color="auto" w:fill="FFFFFF"/>
        <w:tabs>
          <w:tab w:val="left" w:pos="1738"/>
        </w:tabs>
        <w:autoSpaceDE w:val="0"/>
        <w:autoSpaceDN w:val="0"/>
        <w:adjustRightInd w:val="0"/>
        <w:spacing w:after="0" w:line="240" w:lineRule="auto"/>
        <w:jc w:val="both"/>
        <w:rPr>
          <w:rFonts w:ascii="Calibri" w:eastAsia="Calibri" w:hAnsi="Calibri" w:cs="Times New Roman"/>
          <w:sz w:val="28"/>
          <w:szCs w:val="28"/>
        </w:rPr>
      </w:pPr>
      <w:r w:rsidRPr="000A61FE">
        <w:rPr>
          <w:rFonts w:ascii="Times New Roman" w:eastAsia="Calibri" w:hAnsi="Times New Roman" w:cs="Times New Roman"/>
          <w:color w:val="000000"/>
          <w:sz w:val="28"/>
          <w:szCs w:val="28"/>
        </w:rPr>
        <w:t>Для каждого этапа задания вычислить коэффициент воспроизведения (</w:t>
      </w:r>
      <w:r w:rsidRPr="000A61FE">
        <w:rPr>
          <w:rFonts w:ascii="Times New Roman" w:eastAsia="Calibri" w:hAnsi="Times New Roman" w:cs="Times New Roman"/>
          <w:color w:val="000000"/>
          <w:sz w:val="28"/>
          <w:szCs w:val="28"/>
          <w:lang w:val="en-US"/>
        </w:rPr>
        <w:t>KB</w:t>
      </w:r>
      <w:r w:rsidRPr="000A61FE">
        <w:rPr>
          <w:rFonts w:ascii="Times New Roman" w:eastAsia="Calibri" w:hAnsi="Times New Roman" w:cs="Times New Roman"/>
          <w:color w:val="000000"/>
          <w:sz w:val="28"/>
          <w:szCs w:val="28"/>
        </w:rPr>
        <w:t>)</w:t>
      </w:r>
      <w:r w:rsidRPr="00CD41C1">
        <w:rPr>
          <w:rFonts w:ascii="Calibri" w:eastAsia="Calibri" w:hAnsi="Calibri" w:cs="Times New Roman"/>
          <w:color w:val="000000"/>
          <w:sz w:val="28"/>
          <w:szCs w:val="28"/>
        </w:rPr>
        <w:t xml:space="preserve"> по формуле: </w:t>
      </w:r>
      <w:r w:rsidRPr="00CD41C1">
        <w:rPr>
          <w:rFonts w:ascii="Calibri" w:eastAsia="Calibri" w:hAnsi="Calibri" w:cs="Times New Roman"/>
          <w:color w:val="000000"/>
          <w:sz w:val="28"/>
          <w:szCs w:val="28"/>
          <w:lang w:val="en-US"/>
        </w:rPr>
        <w:t>KB</w:t>
      </w:r>
      <w:r w:rsidRPr="00CD41C1">
        <w:rPr>
          <w:rFonts w:ascii="Calibri" w:eastAsia="Calibri" w:hAnsi="Calibri" w:cs="Times New Roman"/>
          <w:color w:val="000000"/>
          <w:sz w:val="28"/>
          <w:szCs w:val="28"/>
        </w:rPr>
        <w:t xml:space="preserve"> = — х 100%, где </w:t>
      </w:r>
      <w:r w:rsidRPr="00CD41C1">
        <w:rPr>
          <w:rFonts w:ascii="Calibri" w:eastAsia="Calibri" w:hAnsi="Calibri" w:cs="Times New Roman"/>
          <w:color w:val="000000"/>
          <w:sz w:val="28"/>
          <w:szCs w:val="28"/>
          <w:lang w:val="en-US"/>
        </w:rPr>
        <w:t>m</w:t>
      </w:r>
      <w:r w:rsidRPr="00CD41C1">
        <w:rPr>
          <w:rFonts w:ascii="Calibri" w:eastAsia="Calibri" w:hAnsi="Calibri" w:cs="Times New Roman"/>
          <w:color w:val="000000"/>
          <w:sz w:val="28"/>
          <w:szCs w:val="28"/>
        </w:rPr>
        <w:t xml:space="preserve"> – количество запомнившихся стимульных слов, М - обще количество предъявленных стимулов-слов, которое равно 10.</w:t>
      </w:r>
    </w:p>
    <w:p w:rsidR="00794C6A" w:rsidRPr="00716617" w:rsidRDefault="00120D04" w:rsidP="006C0B5B">
      <w:pPr>
        <w:spacing w:after="0" w:line="360" w:lineRule="auto"/>
        <w:ind w:firstLine="709"/>
        <w:jc w:val="center"/>
        <w:textAlignment w:val="baseline"/>
        <w:outlineLvl w:val="0"/>
        <w:rPr>
          <w:rFonts w:ascii="Times New Roman" w:eastAsia="Times New Roman" w:hAnsi="Times New Roman" w:cs="Times New Roman"/>
          <w:b/>
          <w:bCs/>
          <w:kern w:val="36"/>
          <w:sz w:val="28"/>
          <w:szCs w:val="28"/>
          <w:lang w:eastAsia="ru-RU"/>
        </w:rPr>
      </w:pPr>
      <w:bookmarkStart w:id="9" w:name="_Toc35429461"/>
      <w:r w:rsidRPr="00716617">
        <w:rPr>
          <w:rFonts w:ascii="Times New Roman" w:eastAsia="Times New Roman" w:hAnsi="Times New Roman" w:cs="Times New Roman"/>
          <w:b/>
          <w:bCs/>
          <w:kern w:val="36"/>
          <w:sz w:val="28"/>
          <w:szCs w:val="28"/>
          <w:lang w:eastAsia="ru-RU"/>
        </w:rPr>
        <w:lastRenderedPageBreak/>
        <w:t>Тема «Мышление»</w:t>
      </w:r>
      <w:bookmarkEnd w:id="9"/>
    </w:p>
    <w:p w:rsidR="00794C6A" w:rsidRPr="00716617" w:rsidRDefault="00794C6A" w:rsidP="002E1ECC">
      <w:pPr>
        <w:pStyle w:val="2"/>
        <w:numPr>
          <w:ilvl w:val="0"/>
          <w:numId w:val="22"/>
        </w:numPr>
        <w:spacing w:before="0" w:line="360" w:lineRule="auto"/>
        <w:ind w:left="851"/>
        <w:jc w:val="center"/>
        <w:rPr>
          <w:rFonts w:ascii="Times New Roman" w:eastAsia="Times New Roman" w:hAnsi="Times New Roman" w:cs="Times New Roman"/>
          <w:bCs w:val="0"/>
          <w:color w:val="auto"/>
          <w:kern w:val="36"/>
          <w:sz w:val="28"/>
          <w:szCs w:val="28"/>
          <w:lang w:eastAsia="ru-RU"/>
        </w:rPr>
      </w:pPr>
      <w:bookmarkStart w:id="10" w:name="_Toc35429462"/>
      <w:r w:rsidRPr="00716617">
        <w:rPr>
          <w:rFonts w:ascii="Times New Roman" w:eastAsia="Times New Roman" w:hAnsi="Times New Roman" w:cs="Times New Roman"/>
          <w:bCs w:val="0"/>
          <w:color w:val="auto"/>
          <w:kern w:val="36"/>
          <w:sz w:val="28"/>
          <w:szCs w:val="28"/>
          <w:lang w:eastAsia="ru-RU"/>
        </w:rPr>
        <w:t>Теоретическая часть</w:t>
      </w:r>
      <w:bookmarkEnd w:id="10"/>
    </w:p>
    <w:p w:rsidR="00716617" w:rsidRDefault="00794C6A" w:rsidP="00716617">
      <w:pPr>
        <w:spacing w:after="0" w:line="360" w:lineRule="auto"/>
        <w:ind w:firstLine="709"/>
        <w:jc w:val="both"/>
        <w:textAlignment w:val="baseline"/>
        <w:rPr>
          <w:rFonts w:ascii="Times New Roman" w:eastAsia="Times New Roman" w:hAnsi="Times New Roman" w:cs="Times New Roman"/>
          <w:sz w:val="28"/>
          <w:szCs w:val="28"/>
          <w:lang w:eastAsia="ru-RU"/>
        </w:rPr>
      </w:pPr>
      <w:r w:rsidRPr="00716617">
        <w:rPr>
          <w:rFonts w:ascii="Times New Roman" w:eastAsia="Times New Roman" w:hAnsi="Times New Roman" w:cs="Times New Roman"/>
          <w:sz w:val="28"/>
          <w:szCs w:val="28"/>
          <w:lang w:eastAsia="ru-RU"/>
        </w:rPr>
        <w:t xml:space="preserve">Мышление является более сложным познавательным процессом, высшей формой отражения действительности. </w:t>
      </w:r>
    </w:p>
    <w:p w:rsidR="00794C6A" w:rsidRPr="00716617" w:rsidRDefault="00794C6A" w:rsidP="00716617">
      <w:pPr>
        <w:spacing w:after="0" w:line="360" w:lineRule="auto"/>
        <w:ind w:firstLine="709"/>
        <w:jc w:val="both"/>
        <w:textAlignment w:val="baseline"/>
        <w:rPr>
          <w:rFonts w:ascii="Times New Roman" w:eastAsia="Times New Roman" w:hAnsi="Times New Roman" w:cs="Times New Roman"/>
          <w:sz w:val="28"/>
          <w:szCs w:val="28"/>
          <w:lang w:eastAsia="ru-RU"/>
        </w:rPr>
      </w:pPr>
      <w:r w:rsidRPr="00716617">
        <w:rPr>
          <w:rFonts w:ascii="Times New Roman" w:eastAsia="Times New Roman" w:hAnsi="Times New Roman" w:cs="Times New Roman"/>
          <w:b/>
          <w:iCs/>
          <w:sz w:val="28"/>
          <w:szCs w:val="28"/>
          <w:lang w:eastAsia="ru-RU"/>
        </w:rPr>
        <w:t>Мышление</w:t>
      </w:r>
      <w:r w:rsidRPr="00716617">
        <w:rPr>
          <w:rFonts w:ascii="Times New Roman" w:eastAsia="Times New Roman" w:hAnsi="Times New Roman" w:cs="Times New Roman"/>
          <w:b/>
          <w:sz w:val="28"/>
          <w:szCs w:val="28"/>
          <w:lang w:eastAsia="ru-RU"/>
        </w:rPr>
        <w:t> -</w:t>
      </w:r>
      <w:r w:rsidRPr="00716617">
        <w:rPr>
          <w:rFonts w:ascii="Times New Roman" w:eastAsia="Times New Roman" w:hAnsi="Times New Roman" w:cs="Times New Roman"/>
          <w:sz w:val="28"/>
          <w:szCs w:val="28"/>
          <w:lang w:eastAsia="ru-RU"/>
        </w:rPr>
        <w:t xml:space="preserve"> это высший познавательный процесс отражения в сознании человека сложных связей и отношений между предметами и явлениями окружающего мира.</w:t>
      </w:r>
    </w:p>
    <w:p w:rsidR="00716617" w:rsidRDefault="00794C6A" w:rsidP="00716617">
      <w:pPr>
        <w:spacing w:after="0" w:line="360" w:lineRule="auto"/>
        <w:ind w:firstLine="709"/>
        <w:jc w:val="both"/>
        <w:textAlignment w:val="baseline"/>
        <w:rPr>
          <w:rFonts w:ascii="Times New Roman" w:eastAsia="Times New Roman" w:hAnsi="Times New Roman" w:cs="Times New Roman"/>
          <w:sz w:val="28"/>
          <w:szCs w:val="28"/>
          <w:lang w:eastAsia="ru-RU"/>
        </w:rPr>
      </w:pPr>
      <w:r w:rsidRPr="00716617">
        <w:rPr>
          <w:rFonts w:ascii="Times New Roman" w:eastAsia="Times New Roman" w:hAnsi="Times New Roman" w:cs="Times New Roman"/>
          <w:sz w:val="28"/>
          <w:szCs w:val="28"/>
          <w:lang w:eastAsia="ru-RU"/>
        </w:rPr>
        <w:t xml:space="preserve">Мышление тесно связано с другими познавательными процессами и предполагает разрешение проблемной ситуации, конкретной задачи, получение нового знания. </w:t>
      </w:r>
    </w:p>
    <w:p w:rsidR="00716617" w:rsidRDefault="00794C6A" w:rsidP="00716617">
      <w:pPr>
        <w:spacing w:after="0" w:line="360" w:lineRule="auto"/>
        <w:ind w:firstLine="709"/>
        <w:jc w:val="both"/>
        <w:textAlignment w:val="baseline"/>
        <w:rPr>
          <w:rFonts w:ascii="Times New Roman" w:eastAsia="Times New Roman" w:hAnsi="Times New Roman" w:cs="Times New Roman"/>
          <w:sz w:val="28"/>
          <w:szCs w:val="28"/>
          <w:lang w:eastAsia="ru-RU"/>
        </w:rPr>
      </w:pPr>
      <w:r w:rsidRPr="00716617">
        <w:rPr>
          <w:rFonts w:ascii="Times New Roman" w:eastAsia="Times New Roman" w:hAnsi="Times New Roman" w:cs="Times New Roman"/>
          <w:sz w:val="28"/>
          <w:szCs w:val="28"/>
          <w:lang w:eastAsia="ru-RU"/>
        </w:rPr>
        <w:t xml:space="preserve">Мышление необходимо рассматривать как процесс, а мысль как результат этого процесса. </w:t>
      </w:r>
    </w:p>
    <w:p w:rsidR="00794C6A" w:rsidRPr="00716617" w:rsidRDefault="00794C6A" w:rsidP="00716617">
      <w:pPr>
        <w:spacing w:after="0" w:line="360" w:lineRule="auto"/>
        <w:ind w:firstLine="709"/>
        <w:jc w:val="both"/>
        <w:textAlignment w:val="baseline"/>
        <w:rPr>
          <w:rFonts w:ascii="Times New Roman" w:eastAsia="Times New Roman" w:hAnsi="Times New Roman" w:cs="Times New Roman"/>
          <w:sz w:val="28"/>
          <w:szCs w:val="28"/>
          <w:lang w:eastAsia="ru-RU"/>
        </w:rPr>
      </w:pPr>
      <w:r w:rsidRPr="00716617">
        <w:rPr>
          <w:rFonts w:ascii="Times New Roman" w:eastAsia="Times New Roman" w:hAnsi="Times New Roman" w:cs="Times New Roman"/>
          <w:sz w:val="28"/>
          <w:szCs w:val="28"/>
          <w:lang w:eastAsia="ru-RU"/>
        </w:rPr>
        <w:t>Мыслительный процесс осуществляется в двух основных </w:t>
      </w:r>
      <w:r w:rsidRPr="00716617">
        <w:rPr>
          <w:rFonts w:ascii="Times New Roman" w:eastAsia="Times New Roman" w:hAnsi="Times New Roman" w:cs="Times New Roman"/>
          <w:b/>
          <w:bCs/>
          <w:sz w:val="28"/>
          <w:szCs w:val="28"/>
          <w:lang w:eastAsia="ru-RU"/>
        </w:rPr>
        <w:t>формах</w:t>
      </w:r>
      <w:r w:rsidRPr="00716617">
        <w:rPr>
          <w:rFonts w:ascii="Times New Roman" w:eastAsia="Times New Roman" w:hAnsi="Times New Roman" w:cs="Times New Roman"/>
          <w:sz w:val="28"/>
          <w:szCs w:val="28"/>
          <w:lang w:eastAsia="ru-RU"/>
        </w:rPr>
        <w:t>:</w:t>
      </w:r>
    </w:p>
    <w:p w:rsidR="00794C6A" w:rsidRPr="00716617" w:rsidRDefault="00794C6A" w:rsidP="00716617">
      <w:pPr>
        <w:numPr>
          <w:ilvl w:val="0"/>
          <w:numId w:val="3"/>
        </w:numPr>
        <w:spacing w:after="0" w:line="360" w:lineRule="auto"/>
        <w:ind w:left="0" w:firstLine="709"/>
        <w:jc w:val="both"/>
        <w:textAlignment w:val="baseline"/>
        <w:rPr>
          <w:rFonts w:ascii="Times New Roman" w:eastAsia="Times New Roman" w:hAnsi="Times New Roman" w:cs="Times New Roman"/>
          <w:sz w:val="28"/>
          <w:szCs w:val="28"/>
          <w:lang w:eastAsia="ru-RU"/>
        </w:rPr>
      </w:pPr>
      <w:r w:rsidRPr="00716617">
        <w:rPr>
          <w:rFonts w:ascii="Times New Roman" w:eastAsia="Times New Roman" w:hAnsi="Times New Roman" w:cs="Times New Roman"/>
          <w:sz w:val="28"/>
          <w:szCs w:val="28"/>
          <w:lang w:eastAsia="ru-RU"/>
        </w:rPr>
        <w:t>формирование и усвоение понятий;</w:t>
      </w:r>
    </w:p>
    <w:p w:rsidR="00794C6A" w:rsidRPr="00716617" w:rsidRDefault="00794C6A" w:rsidP="00716617">
      <w:pPr>
        <w:numPr>
          <w:ilvl w:val="0"/>
          <w:numId w:val="3"/>
        </w:numPr>
        <w:spacing w:after="0" w:line="360" w:lineRule="auto"/>
        <w:ind w:left="0" w:firstLine="709"/>
        <w:jc w:val="both"/>
        <w:textAlignment w:val="baseline"/>
        <w:rPr>
          <w:rFonts w:ascii="Times New Roman" w:eastAsia="Times New Roman" w:hAnsi="Times New Roman" w:cs="Times New Roman"/>
          <w:sz w:val="28"/>
          <w:szCs w:val="28"/>
          <w:lang w:eastAsia="ru-RU"/>
        </w:rPr>
      </w:pPr>
      <w:r w:rsidRPr="00716617">
        <w:rPr>
          <w:rFonts w:ascii="Times New Roman" w:eastAsia="Times New Roman" w:hAnsi="Times New Roman" w:cs="Times New Roman"/>
          <w:sz w:val="28"/>
          <w:szCs w:val="28"/>
          <w:lang w:eastAsia="ru-RU"/>
        </w:rPr>
        <w:t>решение проблем.</w:t>
      </w:r>
    </w:p>
    <w:p w:rsidR="00794C6A" w:rsidRPr="00716617" w:rsidRDefault="00794C6A" w:rsidP="00716617">
      <w:pPr>
        <w:spacing w:after="0" w:line="360" w:lineRule="auto"/>
        <w:ind w:firstLine="709"/>
        <w:jc w:val="both"/>
        <w:textAlignment w:val="baseline"/>
        <w:rPr>
          <w:rFonts w:ascii="Times New Roman" w:eastAsia="Times New Roman" w:hAnsi="Times New Roman" w:cs="Times New Roman"/>
          <w:sz w:val="28"/>
          <w:szCs w:val="28"/>
          <w:lang w:eastAsia="ru-RU"/>
        </w:rPr>
      </w:pPr>
      <w:r w:rsidRPr="00716617">
        <w:rPr>
          <w:rFonts w:ascii="Times New Roman" w:eastAsia="Times New Roman" w:hAnsi="Times New Roman" w:cs="Times New Roman"/>
          <w:b/>
          <w:iCs/>
          <w:sz w:val="28"/>
          <w:szCs w:val="28"/>
          <w:lang w:eastAsia="ru-RU"/>
        </w:rPr>
        <w:t>Формирование понятий</w:t>
      </w:r>
      <w:r w:rsidRPr="00716617">
        <w:rPr>
          <w:rFonts w:ascii="Times New Roman" w:eastAsia="Times New Roman" w:hAnsi="Times New Roman" w:cs="Times New Roman"/>
          <w:b/>
          <w:sz w:val="28"/>
          <w:szCs w:val="28"/>
          <w:lang w:eastAsia="ru-RU"/>
        </w:rPr>
        <w:t> </w:t>
      </w:r>
      <w:r w:rsidRPr="00716617">
        <w:rPr>
          <w:rFonts w:ascii="Times New Roman" w:eastAsia="Times New Roman" w:hAnsi="Times New Roman" w:cs="Times New Roman"/>
          <w:sz w:val="28"/>
          <w:szCs w:val="28"/>
          <w:lang w:eastAsia="ru-RU"/>
        </w:rPr>
        <w:t>- это просто отличение</w:t>
      </w:r>
      <w:r w:rsidR="00716617">
        <w:rPr>
          <w:rFonts w:ascii="Times New Roman" w:eastAsia="Times New Roman" w:hAnsi="Times New Roman" w:cs="Times New Roman"/>
          <w:sz w:val="28"/>
          <w:szCs w:val="28"/>
          <w:lang w:eastAsia="ru-RU"/>
        </w:rPr>
        <w:t xml:space="preserve"> </w:t>
      </w:r>
      <w:r w:rsidR="00120D04" w:rsidRPr="00716617">
        <w:rPr>
          <w:rFonts w:ascii="Times New Roman" w:eastAsia="Times New Roman" w:hAnsi="Times New Roman" w:cs="Times New Roman"/>
          <w:sz w:val="28"/>
          <w:szCs w:val="28"/>
          <w:lang w:eastAsia="ru-RU"/>
        </w:rPr>
        <w:t>«</w:t>
      </w:r>
      <w:r w:rsidRPr="00716617">
        <w:rPr>
          <w:rFonts w:ascii="Times New Roman" w:eastAsia="Times New Roman" w:hAnsi="Times New Roman" w:cs="Times New Roman"/>
          <w:sz w:val="28"/>
          <w:szCs w:val="28"/>
          <w:lang w:eastAsia="ru-RU"/>
        </w:rPr>
        <w:t>того, что похоже</w:t>
      </w:r>
      <w:r w:rsidR="00120D04" w:rsidRPr="00716617">
        <w:rPr>
          <w:rFonts w:ascii="Times New Roman" w:eastAsia="Times New Roman" w:hAnsi="Times New Roman" w:cs="Times New Roman"/>
          <w:sz w:val="28"/>
          <w:szCs w:val="28"/>
          <w:lang w:eastAsia="ru-RU"/>
        </w:rPr>
        <w:t>»</w:t>
      </w:r>
      <w:r w:rsidRPr="00716617">
        <w:rPr>
          <w:rFonts w:ascii="Times New Roman" w:eastAsia="Times New Roman" w:hAnsi="Times New Roman" w:cs="Times New Roman"/>
          <w:sz w:val="28"/>
          <w:szCs w:val="28"/>
          <w:lang w:eastAsia="ru-RU"/>
        </w:rPr>
        <w:t xml:space="preserve">, от </w:t>
      </w:r>
      <w:r w:rsidR="00120D04" w:rsidRPr="00716617">
        <w:rPr>
          <w:rFonts w:ascii="Times New Roman" w:eastAsia="Times New Roman" w:hAnsi="Times New Roman" w:cs="Times New Roman"/>
          <w:sz w:val="28"/>
          <w:szCs w:val="28"/>
          <w:lang w:eastAsia="ru-RU"/>
        </w:rPr>
        <w:t>«</w:t>
      </w:r>
      <w:r w:rsidRPr="00716617">
        <w:rPr>
          <w:rFonts w:ascii="Times New Roman" w:eastAsia="Times New Roman" w:hAnsi="Times New Roman" w:cs="Times New Roman"/>
          <w:sz w:val="28"/>
          <w:szCs w:val="28"/>
          <w:lang w:eastAsia="ru-RU"/>
        </w:rPr>
        <w:t>того, что не похоже</w:t>
      </w:r>
      <w:r w:rsidR="00120D04" w:rsidRPr="00716617">
        <w:rPr>
          <w:rFonts w:ascii="Times New Roman" w:eastAsia="Times New Roman" w:hAnsi="Times New Roman" w:cs="Times New Roman"/>
          <w:sz w:val="28"/>
          <w:szCs w:val="28"/>
          <w:lang w:eastAsia="ru-RU"/>
        </w:rPr>
        <w:t>»</w:t>
      </w:r>
      <w:r w:rsidRPr="00716617">
        <w:rPr>
          <w:rFonts w:ascii="Times New Roman" w:eastAsia="Times New Roman" w:hAnsi="Times New Roman" w:cs="Times New Roman"/>
          <w:sz w:val="28"/>
          <w:szCs w:val="28"/>
          <w:lang w:eastAsia="ru-RU"/>
        </w:rPr>
        <w:t>.</w:t>
      </w:r>
    </w:p>
    <w:p w:rsidR="00794C6A" w:rsidRPr="00716617" w:rsidRDefault="00794C6A" w:rsidP="006C0B5B">
      <w:pPr>
        <w:spacing w:after="0" w:line="360" w:lineRule="auto"/>
        <w:ind w:firstLine="709"/>
        <w:jc w:val="both"/>
        <w:textAlignment w:val="baseline"/>
        <w:rPr>
          <w:rFonts w:ascii="Times New Roman" w:eastAsia="Times New Roman" w:hAnsi="Times New Roman" w:cs="Times New Roman"/>
          <w:sz w:val="28"/>
          <w:szCs w:val="28"/>
          <w:lang w:eastAsia="ru-RU"/>
        </w:rPr>
      </w:pPr>
      <w:r w:rsidRPr="00716617">
        <w:rPr>
          <w:rFonts w:ascii="Times New Roman" w:eastAsia="Times New Roman" w:hAnsi="Times New Roman" w:cs="Times New Roman"/>
          <w:b/>
          <w:iCs/>
          <w:sz w:val="28"/>
          <w:szCs w:val="28"/>
          <w:lang w:eastAsia="ru-RU"/>
        </w:rPr>
        <w:t>Усвоение понятий</w:t>
      </w:r>
      <w:r w:rsidRPr="00716617">
        <w:rPr>
          <w:rFonts w:ascii="Times New Roman" w:eastAsia="Times New Roman" w:hAnsi="Times New Roman" w:cs="Times New Roman"/>
          <w:b/>
          <w:sz w:val="28"/>
          <w:szCs w:val="28"/>
          <w:lang w:eastAsia="ru-RU"/>
        </w:rPr>
        <w:t> </w:t>
      </w:r>
      <w:r w:rsidRPr="00716617">
        <w:rPr>
          <w:rFonts w:ascii="Times New Roman" w:eastAsia="Times New Roman" w:hAnsi="Times New Roman" w:cs="Times New Roman"/>
          <w:sz w:val="28"/>
          <w:szCs w:val="28"/>
          <w:lang w:eastAsia="ru-RU"/>
        </w:rPr>
        <w:t>- это процесс, в результате которого субъект научается узнавать признаки, присущие каждому из понятий.</w:t>
      </w:r>
    </w:p>
    <w:p w:rsidR="00794C6A" w:rsidRPr="00716617" w:rsidRDefault="00794C6A" w:rsidP="006C0B5B">
      <w:pPr>
        <w:spacing w:after="0" w:line="360" w:lineRule="auto"/>
        <w:ind w:firstLine="709"/>
        <w:jc w:val="both"/>
        <w:textAlignment w:val="baseline"/>
        <w:rPr>
          <w:rFonts w:ascii="Times New Roman" w:eastAsia="Times New Roman" w:hAnsi="Times New Roman" w:cs="Times New Roman"/>
          <w:sz w:val="28"/>
          <w:szCs w:val="28"/>
          <w:lang w:eastAsia="ru-RU"/>
        </w:rPr>
      </w:pPr>
      <w:r w:rsidRPr="00716617">
        <w:rPr>
          <w:rFonts w:ascii="Times New Roman" w:eastAsia="Times New Roman" w:hAnsi="Times New Roman" w:cs="Times New Roman"/>
          <w:b/>
          <w:sz w:val="28"/>
          <w:szCs w:val="28"/>
          <w:lang w:eastAsia="ru-RU"/>
        </w:rPr>
        <w:t xml:space="preserve">Решение проблем </w:t>
      </w:r>
      <w:r w:rsidRPr="00716617">
        <w:rPr>
          <w:rFonts w:ascii="Times New Roman" w:eastAsia="Times New Roman" w:hAnsi="Times New Roman" w:cs="Times New Roman"/>
          <w:sz w:val="28"/>
          <w:szCs w:val="28"/>
          <w:lang w:eastAsia="ru-RU"/>
        </w:rPr>
        <w:t>в значительной степени опирается на усвоенные понятия, хранящиеся в долговременной памяти.</w:t>
      </w:r>
    </w:p>
    <w:p w:rsidR="00794C6A" w:rsidRPr="00716617" w:rsidRDefault="00794C6A" w:rsidP="006C0B5B">
      <w:pPr>
        <w:spacing w:after="0" w:line="360" w:lineRule="auto"/>
        <w:ind w:firstLine="709"/>
        <w:jc w:val="both"/>
        <w:textAlignment w:val="baseline"/>
        <w:rPr>
          <w:rFonts w:ascii="Times New Roman" w:eastAsia="Times New Roman" w:hAnsi="Times New Roman" w:cs="Times New Roman"/>
          <w:sz w:val="28"/>
          <w:szCs w:val="28"/>
          <w:lang w:eastAsia="ru-RU"/>
        </w:rPr>
      </w:pPr>
      <w:r w:rsidRPr="00716617">
        <w:rPr>
          <w:rFonts w:ascii="Times New Roman" w:eastAsia="Times New Roman" w:hAnsi="Times New Roman" w:cs="Times New Roman"/>
          <w:sz w:val="28"/>
          <w:szCs w:val="28"/>
          <w:lang w:eastAsia="ru-RU"/>
        </w:rPr>
        <w:t>В процессе решения проблемы выделяют обычно </w:t>
      </w:r>
      <w:r w:rsidRPr="00716617">
        <w:rPr>
          <w:rFonts w:ascii="Times New Roman" w:eastAsia="Times New Roman" w:hAnsi="Times New Roman" w:cs="Times New Roman"/>
          <w:b/>
          <w:bCs/>
          <w:sz w:val="28"/>
          <w:szCs w:val="28"/>
          <w:lang w:eastAsia="ru-RU"/>
        </w:rPr>
        <w:t>четыре основных этапа</w:t>
      </w:r>
      <w:r w:rsidRPr="00716617">
        <w:rPr>
          <w:rFonts w:ascii="Times New Roman" w:eastAsia="Times New Roman" w:hAnsi="Times New Roman" w:cs="Times New Roman"/>
          <w:sz w:val="28"/>
          <w:szCs w:val="28"/>
          <w:lang w:eastAsia="ru-RU"/>
        </w:rPr>
        <w:t>:</w:t>
      </w:r>
    </w:p>
    <w:p w:rsidR="00794C6A" w:rsidRPr="00716617" w:rsidRDefault="00794C6A" w:rsidP="006C0B5B">
      <w:pPr>
        <w:numPr>
          <w:ilvl w:val="0"/>
          <w:numId w:val="4"/>
        </w:numPr>
        <w:spacing w:after="0" w:line="360" w:lineRule="auto"/>
        <w:ind w:left="0" w:firstLine="709"/>
        <w:jc w:val="both"/>
        <w:textAlignment w:val="baseline"/>
        <w:rPr>
          <w:rFonts w:ascii="Times New Roman" w:eastAsia="Times New Roman" w:hAnsi="Times New Roman" w:cs="Times New Roman"/>
          <w:sz w:val="28"/>
          <w:szCs w:val="28"/>
          <w:lang w:eastAsia="ru-RU"/>
        </w:rPr>
      </w:pPr>
      <w:r w:rsidRPr="00716617">
        <w:rPr>
          <w:rFonts w:ascii="Times New Roman" w:eastAsia="Times New Roman" w:hAnsi="Times New Roman" w:cs="Times New Roman"/>
          <w:sz w:val="28"/>
          <w:szCs w:val="28"/>
          <w:lang w:eastAsia="ru-RU"/>
        </w:rPr>
        <w:t>Понимание непонятности</w:t>
      </w:r>
    </w:p>
    <w:p w:rsidR="00794C6A" w:rsidRPr="00716617" w:rsidRDefault="00794C6A" w:rsidP="006C0B5B">
      <w:pPr>
        <w:numPr>
          <w:ilvl w:val="0"/>
          <w:numId w:val="4"/>
        </w:numPr>
        <w:spacing w:after="0" w:line="360" w:lineRule="auto"/>
        <w:ind w:left="0" w:firstLine="709"/>
        <w:jc w:val="both"/>
        <w:textAlignment w:val="baseline"/>
        <w:rPr>
          <w:rFonts w:ascii="Times New Roman" w:eastAsia="Times New Roman" w:hAnsi="Times New Roman" w:cs="Times New Roman"/>
          <w:sz w:val="28"/>
          <w:szCs w:val="28"/>
          <w:lang w:eastAsia="ru-RU"/>
        </w:rPr>
      </w:pPr>
      <w:r w:rsidRPr="00716617">
        <w:rPr>
          <w:rFonts w:ascii="Times New Roman" w:eastAsia="Times New Roman" w:hAnsi="Times New Roman" w:cs="Times New Roman"/>
          <w:sz w:val="28"/>
          <w:szCs w:val="28"/>
          <w:lang w:eastAsia="ru-RU"/>
        </w:rPr>
        <w:t>Переработка вариантов решения</w:t>
      </w:r>
    </w:p>
    <w:p w:rsidR="00794C6A" w:rsidRPr="00716617" w:rsidRDefault="00794C6A" w:rsidP="006C0B5B">
      <w:pPr>
        <w:numPr>
          <w:ilvl w:val="0"/>
          <w:numId w:val="4"/>
        </w:numPr>
        <w:spacing w:after="0" w:line="360" w:lineRule="auto"/>
        <w:ind w:left="0" w:firstLine="709"/>
        <w:jc w:val="both"/>
        <w:textAlignment w:val="baseline"/>
        <w:rPr>
          <w:rFonts w:ascii="Times New Roman" w:eastAsia="Times New Roman" w:hAnsi="Times New Roman" w:cs="Times New Roman"/>
          <w:sz w:val="28"/>
          <w:szCs w:val="28"/>
          <w:lang w:eastAsia="ru-RU"/>
        </w:rPr>
      </w:pPr>
      <w:r w:rsidRPr="00716617">
        <w:rPr>
          <w:rFonts w:ascii="Times New Roman" w:eastAsia="Times New Roman" w:hAnsi="Times New Roman" w:cs="Times New Roman"/>
          <w:sz w:val="28"/>
          <w:szCs w:val="28"/>
          <w:lang w:eastAsia="ru-RU"/>
        </w:rPr>
        <w:t>Выдвижение и перебор гипотез</w:t>
      </w:r>
    </w:p>
    <w:p w:rsidR="00794C6A" w:rsidRPr="00716617" w:rsidRDefault="00794C6A" w:rsidP="006C0B5B">
      <w:pPr>
        <w:numPr>
          <w:ilvl w:val="0"/>
          <w:numId w:val="4"/>
        </w:numPr>
        <w:spacing w:after="0" w:line="360" w:lineRule="auto"/>
        <w:ind w:left="0" w:firstLine="709"/>
        <w:jc w:val="both"/>
        <w:textAlignment w:val="baseline"/>
        <w:rPr>
          <w:rFonts w:ascii="Times New Roman" w:eastAsia="Times New Roman" w:hAnsi="Times New Roman" w:cs="Times New Roman"/>
          <w:sz w:val="28"/>
          <w:szCs w:val="28"/>
          <w:lang w:eastAsia="ru-RU"/>
        </w:rPr>
      </w:pPr>
      <w:r w:rsidRPr="00716617">
        <w:rPr>
          <w:rFonts w:ascii="Times New Roman" w:eastAsia="Times New Roman" w:hAnsi="Times New Roman" w:cs="Times New Roman"/>
          <w:sz w:val="28"/>
          <w:szCs w:val="28"/>
          <w:lang w:eastAsia="ru-RU"/>
        </w:rPr>
        <w:t>Решение задачи</w:t>
      </w:r>
    </w:p>
    <w:p w:rsidR="00794C6A" w:rsidRPr="00716617" w:rsidRDefault="00794C6A" w:rsidP="006C0B5B">
      <w:pPr>
        <w:spacing w:after="0" w:line="360" w:lineRule="auto"/>
        <w:ind w:firstLine="709"/>
        <w:jc w:val="both"/>
        <w:textAlignment w:val="baseline"/>
        <w:rPr>
          <w:rFonts w:ascii="Times New Roman" w:eastAsia="Times New Roman" w:hAnsi="Times New Roman" w:cs="Times New Roman"/>
          <w:sz w:val="28"/>
          <w:szCs w:val="28"/>
          <w:lang w:eastAsia="ru-RU"/>
        </w:rPr>
      </w:pPr>
      <w:r w:rsidRPr="00716617">
        <w:rPr>
          <w:rFonts w:ascii="Times New Roman" w:eastAsia="Times New Roman" w:hAnsi="Times New Roman" w:cs="Times New Roman"/>
          <w:b/>
          <w:bCs/>
          <w:sz w:val="28"/>
          <w:szCs w:val="28"/>
          <w:lang w:eastAsia="ru-RU"/>
        </w:rPr>
        <w:t>Содержание</w:t>
      </w:r>
      <w:r w:rsidRPr="00716617">
        <w:rPr>
          <w:rFonts w:ascii="Times New Roman" w:eastAsia="Times New Roman" w:hAnsi="Times New Roman" w:cs="Times New Roman"/>
          <w:sz w:val="28"/>
          <w:szCs w:val="28"/>
          <w:lang w:eastAsia="ru-RU"/>
        </w:rPr>
        <w:t xml:space="preserve"> мышления многообразно. </w:t>
      </w:r>
    </w:p>
    <w:p w:rsidR="00794C6A" w:rsidRPr="00716617" w:rsidRDefault="00794C6A" w:rsidP="006C0B5B">
      <w:pPr>
        <w:spacing w:after="0" w:line="360" w:lineRule="auto"/>
        <w:ind w:firstLine="709"/>
        <w:jc w:val="both"/>
        <w:textAlignment w:val="baseline"/>
        <w:rPr>
          <w:rFonts w:ascii="Times New Roman" w:eastAsia="Times New Roman" w:hAnsi="Times New Roman" w:cs="Times New Roman"/>
          <w:sz w:val="28"/>
          <w:szCs w:val="28"/>
          <w:lang w:eastAsia="ru-RU"/>
        </w:rPr>
      </w:pPr>
      <w:r w:rsidRPr="00716617">
        <w:rPr>
          <w:rFonts w:ascii="Times New Roman" w:eastAsia="Times New Roman" w:hAnsi="Times New Roman" w:cs="Times New Roman"/>
          <w:sz w:val="28"/>
          <w:szCs w:val="28"/>
          <w:lang w:eastAsia="ru-RU"/>
        </w:rPr>
        <w:t xml:space="preserve">Во-первых, оно проявляется через его операции: анализ, синтез, сравнение, абстрагирование, обобщение, конкретизация. </w:t>
      </w:r>
    </w:p>
    <w:p w:rsidR="00794C6A" w:rsidRPr="00716617" w:rsidRDefault="00794C6A" w:rsidP="006C0B5B">
      <w:pPr>
        <w:spacing w:after="0" w:line="360" w:lineRule="auto"/>
        <w:ind w:firstLine="709"/>
        <w:jc w:val="both"/>
        <w:textAlignment w:val="baseline"/>
        <w:rPr>
          <w:rFonts w:ascii="Times New Roman" w:eastAsia="Times New Roman" w:hAnsi="Times New Roman" w:cs="Times New Roman"/>
          <w:sz w:val="28"/>
          <w:szCs w:val="28"/>
          <w:lang w:eastAsia="ru-RU"/>
        </w:rPr>
      </w:pPr>
      <w:r w:rsidRPr="00716617">
        <w:rPr>
          <w:rFonts w:ascii="Times New Roman" w:eastAsia="Times New Roman" w:hAnsi="Times New Roman" w:cs="Times New Roman"/>
          <w:sz w:val="28"/>
          <w:szCs w:val="28"/>
          <w:lang w:eastAsia="ru-RU"/>
        </w:rPr>
        <w:lastRenderedPageBreak/>
        <w:t xml:space="preserve">Во-вторых, содержание мышления проявляется через его формы: понятие, суждение, умозаключение. </w:t>
      </w:r>
    </w:p>
    <w:p w:rsidR="00794C6A" w:rsidRPr="00716617" w:rsidRDefault="00794C6A" w:rsidP="006C0B5B">
      <w:pPr>
        <w:spacing w:after="0" w:line="360" w:lineRule="auto"/>
        <w:ind w:firstLine="709"/>
        <w:jc w:val="both"/>
        <w:textAlignment w:val="baseline"/>
        <w:rPr>
          <w:rFonts w:ascii="Times New Roman" w:eastAsia="Times New Roman" w:hAnsi="Times New Roman" w:cs="Times New Roman"/>
          <w:sz w:val="28"/>
          <w:szCs w:val="28"/>
          <w:lang w:eastAsia="ru-RU"/>
        </w:rPr>
      </w:pPr>
      <w:r w:rsidRPr="00716617">
        <w:rPr>
          <w:rFonts w:ascii="Times New Roman" w:eastAsia="Times New Roman" w:hAnsi="Times New Roman" w:cs="Times New Roman"/>
          <w:sz w:val="28"/>
          <w:szCs w:val="28"/>
          <w:lang w:eastAsia="ru-RU"/>
        </w:rPr>
        <w:t xml:space="preserve">В-третьих, содержание мышления проявляется в функционировании его вида. </w:t>
      </w:r>
    </w:p>
    <w:p w:rsidR="00794C6A" w:rsidRPr="00716617" w:rsidRDefault="00794C6A" w:rsidP="006C0B5B">
      <w:pPr>
        <w:spacing w:after="0" w:line="360" w:lineRule="auto"/>
        <w:ind w:firstLine="709"/>
        <w:jc w:val="both"/>
        <w:textAlignment w:val="baseline"/>
        <w:rPr>
          <w:rFonts w:ascii="Times New Roman" w:eastAsia="Times New Roman" w:hAnsi="Times New Roman" w:cs="Times New Roman"/>
          <w:sz w:val="28"/>
          <w:szCs w:val="28"/>
          <w:lang w:eastAsia="ru-RU"/>
        </w:rPr>
      </w:pPr>
      <w:r w:rsidRPr="00716617">
        <w:rPr>
          <w:rFonts w:ascii="Times New Roman" w:eastAsia="Times New Roman" w:hAnsi="Times New Roman" w:cs="Times New Roman"/>
          <w:sz w:val="28"/>
          <w:szCs w:val="28"/>
          <w:lang w:eastAsia="ru-RU"/>
        </w:rPr>
        <w:t>В-четвертых, мышление проявляется через следующие способы:</w:t>
      </w:r>
    </w:p>
    <w:p w:rsidR="00794C6A" w:rsidRPr="00716617" w:rsidRDefault="00794C6A" w:rsidP="006C0B5B">
      <w:pPr>
        <w:numPr>
          <w:ilvl w:val="0"/>
          <w:numId w:val="5"/>
        </w:numPr>
        <w:spacing w:after="0" w:line="360" w:lineRule="auto"/>
        <w:ind w:left="0" w:firstLine="709"/>
        <w:jc w:val="both"/>
        <w:textAlignment w:val="baseline"/>
        <w:rPr>
          <w:rFonts w:ascii="Times New Roman" w:eastAsia="Times New Roman" w:hAnsi="Times New Roman" w:cs="Times New Roman"/>
          <w:sz w:val="28"/>
          <w:szCs w:val="28"/>
          <w:lang w:eastAsia="ru-RU"/>
        </w:rPr>
      </w:pPr>
      <w:r w:rsidRPr="00716617">
        <w:rPr>
          <w:rFonts w:ascii="Times New Roman" w:eastAsia="Times New Roman" w:hAnsi="Times New Roman" w:cs="Times New Roman"/>
          <w:b/>
          <w:iCs/>
          <w:sz w:val="28"/>
          <w:szCs w:val="28"/>
          <w:lang w:eastAsia="ru-RU"/>
        </w:rPr>
        <w:t>Индукция</w:t>
      </w:r>
      <w:r w:rsidRPr="00716617">
        <w:rPr>
          <w:rFonts w:ascii="Times New Roman" w:eastAsia="Times New Roman" w:hAnsi="Times New Roman" w:cs="Times New Roman"/>
          <w:sz w:val="28"/>
          <w:szCs w:val="28"/>
          <w:lang w:eastAsia="ru-RU"/>
        </w:rPr>
        <w:t> — это способ мышления, при котором умозаключение идет от единичных фактов к общему выводу;</w:t>
      </w:r>
    </w:p>
    <w:p w:rsidR="00794C6A" w:rsidRPr="00716617" w:rsidRDefault="00794C6A" w:rsidP="006C0B5B">
      <w:pPr>
        <w:numPr>
          <w:ilvl w:val="0"/>
          <w:numId w:val="5"/>
        </w:numPr>
        <w:spacing w:after="0" w:line="360" w:lineRule="auto"/>
        <w:ind w:left="0" w:firstLine="709"/>
        <w:jc w:val="both"/>
        <w:textAlignment w:val="baseline"/>
        <w:rPr>
          <w:rFonts w:ascii="Times New Roman" w:eastAsia="Times New Roman" w:hAnsi="Times New Roman" w:cs="Times New Roman"/>
          <w:sz w:val="28"/>
          <w:szCs w:val="28"/>
          <w:lang w:eastAsia="ru-RU"/>
        </w:rPr>
      </w:pPr>
      <w:r w:rsidRPr="00716617">
        <w:rPr>
          <w:rFonts w:ascii="Times New Roman" w:eastAsia="Times New Roman" w:hAnsi="Times New Roman" w:cs="Times New Roman"/>
          <w:b/>
          <w:iCs/>
          <w:sz w:val="28"/>
          <w:szCs w:val="28"/>
          <w:lang w:eastAsia="ru-RU"/>
        </w:rPr>
        <w:t>Дедукция</w:t>
      </w:r>
      <w:r w:rsidRPr="00716617">
        <w:rPr>
          <w:rFonts w:ascii="Times New Roman" w:eastAsia="Times New Roman" w:hAnsi="Times New Roman" w:cs="Times New Roman"/>
          <w:b/>
          <w:sz w:val="28"/>
          <w:szCs w:val="28"/>
          <w:lang w:eastAsia="ru-RU"/>
        </w:rPr>
        <w:t> </w:t>
      </w:r>
      <w:r w:rsidRPr="00716617">
        <w:rPr>
          <w:rFonts w:ascii="Times New Roman" w:eastAsia="Times New Roman" w:hAnsi="Times New Roman" w:cs="Times New Roman"/>
          <w:sz w:val="28"/>
          <w:szCs w:val="28"/>
          <w:lang w:eastAsia="ru-RU"/>
        </w:rPr>
        <w:t>- это способ мышления, осуществляющегося в обратном порядке индукции.</w:t>
      </w:r>
    </w:p>
    <w:p w:rsidR="00794C6A" w:rsidRPr="00716617" w:rsidRDefault="00794C6A" w:rsidP="006C0B5B">
      <w:pPr>
        <w:spacing w:after="0" w:line="360" w:lineRule="auto"/>
        <w:ind w:firstLine="709"/>
        <w:jc w:val="both"/>
        <w:textAlignment w:val="baseline"/>
        <w:rPr>
          <w:rFonts w:ascii="Times New Roman" w:eastAsia="Times New Roman" w:hAnsi="Times New Roman" w:cs="Times New Roman"/>
          <w:sz w:val="28"/>
          <w:szCs w:val="28"/>
          <w:lang w:eastAsia="ru-RU"/>
        </w:rPr>
      </w:pPr>
      <w:r w:rsidRPr="00716617">
        <w:rPr>
          <w:rFonts w:ascii="Times New Roman" w:eastAsia="Times New Roman" w:hAnsi="Times New Roman" w:cs="Times New Roman"/>
          <w:sz w:val="28"/>
          <w:szCs w:val="28"/>
          <w:lang w:eastAsia="ru-RU"/>
        </w:rPr>
        <w:t>Метод мышления по аналогии имеет место тогда, когда вывод делается на основе сходства предметов, явлений, обстоятельств.</w:t>
      </w:r>
    </w:p>
    <w:p w:rsidR="00794C6A" w:rsidRPr="009868D1" w:rsidRDefault="00794C6A" w:rsidP="006C0B5B">
      <w:pPr>
        <w:spacing w:after="0" w:line="360" w:lineRule="auto"/>
        <w:ind w:firstLine="709"/>
        <w:jc w:val="both"/>
        <w:textAlignment w:val="baseline"/>
        <w:rPr>
          <w:rFonts w:ascii="Times New Roman" w:eastAsia="Times New Roman" w:hAnsi="Times New Roman" w:cs="Times New Roman"/>
          <w:sz w:val="28"/>
          <w:szCs w:val="28"/>
          <w:lang w:eastAsia="ru-RU"/>
        </w:rPr>
      </w:pPr>
      <w:r w:rsidRPr="00716617">
        <w:rPr>
          <w:rFonts w:ascii="Times New Roman" w:eastAsia="Times New Roman" w:hAnsi="Times New Roman" w:cs="Times New Roman"/>
          <w:b/>
          <w:sz w:val="28"/>
          <w:szCs w:val="28"/>
          <w:lang w:eastAsia="ru-RU"/>
        </w:rPr>
        <w:t>Широта мышления</w:t>
      </w:r>
      <w:r w:rsidRPr="00716617">
        <w:rPr>
          <w:rFonts w:ascii="Times New Roman" w:eastAsia="Times New Roman" w:hAnsi="Times New Roman" w:cs="Times New Roman"/>
          <w:sz w:val="28"/>
          <w:szCs w:val="28"/>
          <w:lang w:eastAsia="ru-RU"/>
        </w:rPr>
        <w:t xml:space="preserve"> - это способность охватить весь вопрос целиком, не упуская в то же время и необхо</w:t>
      </w:r>
      <w:r w:rsidRPr="009868D1">
        <w:rPr>
          <w:rFonts w:ascii="Times New Roman" w:eastAsia="Times New Roman" w:hAnsi="Times New Roman" w:cs="Times New Roman"/>
          <w:sz w:val="28"/>
          <w:szCs w:val="28"/>
          <w:lang w:eastAsia="ru-RU"/>
        </w:rPr>
        <w:t>димых частностей.</w:t>
      </w:r>
    </w:p>
    <w:p w:rsidR="00794C6A" w:rsidRPr="009868D1" w:rsidRDefault="00794C6A" w:rsidP="006C0B5B">
      <w:pPr>
        <w:spacing w:after="0" w:line="360" w:lineRule="auto"/>
        <w:ind w:firstLine="709"/>
        <w:jc w:val="both"/>
        <w:textAlignment w:val="baseline"/>
        <w:rPr>
          <w:rFonts w:ascii="Times New Roman" w:eastAsia="Times New Roman" w:hAnsi="Times New Roman" w:cs="Times New Roman"/>
          <w:sz w:val="28"/>
          <w:szCs w:val="28"/>
          <w:lang w:eastAsia="ru-RU"/>
        </w:rPr>
      </w:pPr>
      <w:r w:rsidRPr="00120D04">
        <w:rPr>
          <w:rFonts w:ascii="Times New Roman" w:eastAsia="Times New Roman" w:hAnsi="Times New Roman" w:cs="Times New Roman"/>
          <w:b/>
          <w:sz w:val="28"/>
          <w:szCs w:val="28"/>
          <w:lang w:eastAsia="ru-RU"/>
        </w:rPr>
        <w:t>Глубина мышления</w:t>
      </w:r>
      <w:r w:rsidRPr="009868D1">
        <w:rPr>
          <w:rFonts w:ascii="Times New Roman" w:eastAsia="Times New Roman" w:hAnsi="Times New Roman" w:cs="Times New Roman"/>
          <w:sz w:val="28"/>
          <w:szCs w:val="28"/>
          <w:lang w:eastAsia="ru-RU"/>
        </w:rPr>
        <w:t xml:space="preserve"> выражается в умении проникать в сущность сложных вопросов. Качеством, противоположным глубине мышления, является поверхностность суждений.</w:t>
      </w:r>
    </w:p>
    <w:p w:rsidR="00794C6A" w:rsidRPr="009868D1" w:rsidRDefault="00794C6A" w:rsidP="006C0B5B">
      <w:pPr>
        <w:spacing w:after="0" w:line="360" w:lineRule="auto"/>
        <w:ind w:firstLine="709"/>
        <w:jc w:val="both"/>
        <w:textAlignment w:val="baseline"/>
        <w:rPr>
          <w:rFonts w:ascii="Times New Roman" w:eastAsia="Times New Roman" w:hAnsi="Times New Roman" w:cs="Times New Roman"/>
          <w:sz w:val="28"/>
          <w:szCs w:val="28"/>
          <w:lang w:eastAsia="ru-RU"/>
        </w:rPr>
      </w:pPr>
      <w:r w:rsidRPr="00120D04">
        <w:rPr>
          <w:rFonts w:ascii="Times New Roman" w:eastAsia="Times New Roman" w:hAnsi="Times New Roman" w:cs="Times New Roman"/>
          <w:b/>
          <w:sz w:val="28"/>
          <w:szCs w:val="28"/>
          <w:lang w:eastAsia="ru-RU"/>
        </w:rPr>
        <w:t>Самостоятельность мышления</w:t>
      </w:r>
      <w:r w:rsidRPr="009868D1">
        <w:rPr>
          <w:rFonts w:ascii="Times New Roman" w:eastAsia="Times New Roman" w:hAnsi="Times New Roman" w:cs="Times New Roman"/>
          <w:sz w:val="28"/>
          <w:szCs w:val="28"/>
          <w:lang w:eastAsia="ru-RU"/>
        </w:rPr>
        <w:t xml:space="preserve"> характеризуется умением человека выдвигать новые задачи и находить пути их решения, не прибегая к помощи других людей.</w:t>
      </w:r>
    </w:p>
    <w:p w:rsidR="00794C6A" w:rsidRPr="009868D1" w:rsidRDefault="00794C6A" w:rsidP="006C0B5B">
      <w:pPr>
        <w:spacing w:after="0" w:line="360" w:lineRule="auto"/>
        <w:ind w:firstLine="709"/>
        <w:jc w:val="both"/>
        <w:textAlignment w:val="baseline"/>
        <w:rPr>
          <w:rFonts w:ascii="Times New Roman" w:eastAsia="Times New Roman" w:hAnsi="Times New Roman" w:cs="Times New Roman"/>
          <w:sz w:val="28"/>
          <w:szCs w:val="28"/>
          <w:lang w:eastAsia="ru-RU"/>
        </w:rPr>
      </w:pPr>
      <w:r w:rsidRPr="00120D04">
        <w:rPr>
          <w:rFonts w:ascii="Times New Roman" w:eastAsia="Times New Roman" w:hAnsi="Times New Roman" w:cs="Times New Roman"/>
          <w:b/>
          <w:sz w:val="28"/>
          <w:szCs w:val="28"/>
          <w:lang w:eastAsia="ru-RU"/>
        </w:rPr>
        <w:t>Гибкость мысли</w:t>
      </w:r>
      <w:r w:rsidRPr="009868D1">
        <w:rPr>
          <w:rFonts w:ascii="Times New Roman" w:eastAsia="Times New Roman" w:hAnsi="Times New Roman" w:cs="Times New Roman"/>
          <w:sz w:val="28"/>
          <w:szCs w:val="28"/>
          <w:lang w:eastAsia="ru-RU"/>
        </w:rPr>
        <w:t xml:space="preserve"> выражается в ее свободе от сковывающего влияния закрепленных в прошлом приемов и способов решения задач, в умении быстро менять действия при изменении обстановки.</w:t>
      </w:r>
    </w:p>
    <w:p w:rsidR="00794C6A" w:rsidRPr="009868D1" w:rsidRDefault="00794C6A" w:rsidP="006C0B5B">
      <w:pPr>
        <w:spacing w:after="0" w:line="360" w:lineRule="auto"/>
        <w:ind w:firstLine="709"/>
        <w:jc w:val="both"/>
        <w:textAlignment w:val="baseline"/>
        <w:rPr>
          <w:rFonts w:ascii="Times New Roman" w:eastAsia="Times New Roman" w:hAnsi="Times New Roman" w:cs="Times New Roman"/>
          <w:sz w:val="28"/>
          <w:szCs w:val="28"/>
          <w:lang w:eastAsia="ru-RU"/>
        </w:rPr>
      </w:pPr>
      <w:r w:rsidRPr="00120D04">
        <w:rPr>
          <w:rFonts w:ascii="Times New Roman" w:eastAsia="Times New Roman" w:hAnsi="Times New Roman" w:cs="Times New Roman"/>
          <w:b/>
          <w:iCs/>
          <w:sz w:val="28"/>
          <w:szCs w:val="28"/>
          <w:lang w:eastAsia="ru-RU"/>
        </w:rPr>
        <w:t>Быстрота ума</w:t>
      </w:r>
      <w:r w:rsidRPr="009868D1">
        <w:rPr>
          <w:rFonts w:ascii="Times New Roman" w:eastAsia="Times New Roman" w:hAnsi="Times New Roman" w:cs="Times New Roman"/>
          <w:sz w:val="28"/>
          <w:szCs w:val="28"/>
          <w:lang w:eastAsia="ru-RU"/>
        </w:rPr>
        <w:t> - способность человека быстро разобраться в новой ситуации, обдумать и принять правильное решение.</w:t>
      </w:r>
    </w:p>
    <w:p w:rsidR="00794C6A" w:rsidRPr="009868D1" w:rsidRDefault="00794C6A" w:rsidP="006C0B5B">
      <w:pPr>
        <w:spacing w:after="0" w:line="360" w:lineRule="auto"/>
        <w:ind w:firstLine="709"/>
        <w:jc w:val="both"/>
        <w:textAlignment w:val="baseline"/>
        <w:rPr>
          <w:rFonts w:ascii="Times New Roman" w:eastAsia="Times New Roman" w:hAnsi="Times New Roman" w:cs="Times New Roman"/>
          <w:sz w:val="28"/>
          <w:szCs w:val="28"/>
          <w:lang w:eastAsia="ru-RU"/>
        </w:rPr>
      </w:pPr>
      <w:r w:rsidRPr="00716617">
        <w:rPr>
          <w:rFonts w:ascii="Times New Roman" w:eastAsia="Times New Roman" w:hAnsi="Times New Roman" w:cs="Times New Roman"/>
          <w:b/>
          <w:sz w:val="28"/>
          <w:szCs w:val="28"/>
          <w:lang w:eastAsia="ru-RU"/>
        </w:rPr>
        <w:t>Торопливость ума</w:t>
      </w:r>
      <w:r w:rsidRPr="009868D1">
        <w:rPr>
          <w:rFonts w:ascii="Times New Roman" w:eastAsia="Times New Roman" w:hAnsi="Times New Roman" w:cs="Times New Roman"/>
          <w:sz w:val="28"/>
          <w:szCs w:val="28"/>
          <w:lang w:eastAsia="ru-RU"/>
        </w:rPr>
        <w:t xml:space="preserve"> проявляется в том, что человек, не продумав всесторонне вопроса, выхватывает какую-то одну сторону, спешит дать решение, высказывает недостаточно продуманные ответы и суждения.</w:t>
      </w:r>
    </w:p>
    <w:p w:rsidR="00794C6A" w:rsidRPr="009868D1" w:rsidRDefault="00794C6A" w:rsidP="006C0B5B">
      <w:pPr>
        <w:spacing w:after="0" w:line="360" w:lineRule="auto"/>
        <w:ind w:firstLine="709"/>
        <w:jc w:val="both"/>
        <w:textAlignment w:val="baseline"/>
        <w:rPr>
          <w:rFonts w:ascii="Times New Roman" w:eastAsia="Times New Roman" w:hAnsi="Times New Roman" w:cs="Times New Roman"/>
          <w:sz w:val="28"/>
          <w:szCs w:val="28"/>
          <w:lang w:eastAsia="ru-RU"/>
        </w:rPr>
      </w:pPr>
      <w:r w:rsidRPr="00120D04">
        <w:rPr>
          <w:rFonts w:ascii="Times New Roman" w:eastAsia="Times New Roman" w:hAnsi="Times New Roman" w:cs="Times New Roman"/>
          <w:b/>
          <w:iCs/>
          <w:sz w:val="28"/>
          <w:szCs w:val="28"/>
          <w:lang w:eastAsia="ru-RU"/>
        </w:rPr>
        <w:t>Критичность ума</w:t>
      </w:r>
      <w:r w:rsidRPr="009868D1">
        <w:rPr>
          <w:rFonts w:ascii="Times New Roman" w:eastAsia="Times New Roman" w:hAnsi="Times New Roman" w:cs="Times New Roman"/>
          <w:sz w:val="28"/>
          <w:szCs w:val="28"/>
          <w:lang w:eastAsia="ru-RU"/>
        </w:rPr>
        <w:t> - умение человека объективно оценивать свои и чужие мысли, тщательно и всесторонне проверять все выдвигаемые положения и выводы.</w:t>
      </w:r>
    </w:p>
    <w:p w:rsidR="00794C6A" w:rsidRPr="009868D1" w:rsidRDefault="00794C6A" w:rsidP="006C0B5B">
      <w:pPr>
        <w:spacing w:after="0" w:line="360" w:lineRule="auto"/>
        <w:ind w:firstLine="709"/>
        <w:jc w:val="both"/>
        <w:textAlignment w:val="baseline"/>
        <w:rPr>
          <w:rFonts w:ascii="Times New Roman" w:eastAsia="Times New Roman" w:hAnsi="Times New Roman" w:cs="Times New Roman"/>
          <w:sz w:val="28"/>
          <w:szCs w:val="28"/>
          <w:lang w:eastAsia="ru-RU"/>
        </w:rPr>
      </w:pPr>
      <w:r w:rsidRPr="009868D1">
        <w:rPr>
          <w:rFonts w:ascii="Times New Roman" w:eastAsia="Times New Roman" w:hAnsi="Times New Roman" w:cs="Times New Roman"/>
          <w:sz w:val="28"/>
          <w:szCs w:val="28"/>
          <w:lang w:eastAsia="ru-RU"/>
        </w:rPr>
        <w:lastRenderedPageBreak/>
        <w:t>К индивидуальным особенностям мышления относится предпочтительность использования человеком наглядно-действенного, наглядно-образного или абстрактно-логического вида мышления.</w:t>
      </w:r>
    </w:p>
    <w:p w:rsidR="00794C6A" w:rsidRPr="009868D1" w:rsidRDefault="00794C6A" w:rsidP="006C0B5B">
      <w:pPr>
        <w:spacing w:after="0" w:line="360" w:lineRule="auto"/>
        <w:ind w:firstLine="709"/>
        <w:jc w:val="both"/>
        <w:textAlignment w:val="baseline"/>
        <w:rPr>
          <w:rFonts w:ascii="Times New Roman" w:eastAsia="Times New Roman" w:hAnsi="Times New Roman" w:cs="Times New Roman"/>
          <w:sz w:val="28"/>
          <w:szCs w:val="28"/>
          <w:lang w:eastAsia="ru-RU"/>
        </w:rPr>
      </w:pPr>
      <w:r w:rsidRPr="009868D1">
        <w:rPr>
          <w:rFonts w:ascii="Times New Roman" w:eastAsia="Times New Roman" w:hAnsi="Times New Roman" w:cs="Times New Roman"/>
          <w:sz w:val="28"/>
          <w:szCs w:val="28"/>
          <w:lang w:eastAsia="ru-RU"/>
        </w:rPr>
        <w:t>Выделяют также и </w:t>
      </w:r>
      <w:r w:rsidRPr="00120D04">
        <w:rPr>
          <w:rFonts w:ascii="Times New Roman" w:eastAsia="Times New Roman" w:hAnsi="Times New Roman" w:cs="Times New Roman"/>
          <w:b/>
          <w:sz w:val="28"/>
          <w:szCs w:val="28"/>
          <w:bdr w:val="none" w:sz="0" w:space="0" w:color="auto" w:frame="1"/>
          <w:lang w:eastAsia="ru-RU"/>
        </w:rPr>
        <w:t>основные барьеры мышления</w:t>
      </w:r>
      <w:r w:rsidRPr="00120D04">
        <w:rPr>
          <w:rFonts w:ascii="Times New Roman" w:eastAsia="Times New Roman" w:hAnsi="Times New Roman" w:cs="Times New Roman"/>
          <w:b/>
          <w:sz w:val="28"/>
          <w:szCs w:val="28"/>
          <w:lang w:eastAsia="ru-RU"/>
        </w:rPr>
        <w:t>:</w:t>
      </w:r>
    </w:p>
    <w:p w:rsidR="00794C6A" w:rsidRPr="009868D1" w:rsidRDefault="00794C6A" w:rsidP="006C0B5B">
      <w:pPr>
        <w:numPr>
          <w:ilvl w:val="0"/>
          <w:numId w:val="6"/>
        </w:numPr>
        <w:spacing w:after="0" w:line="360" w:lineRule="auto"/>
        <w:ind w:left="0" w:firstLine="709"/>
        <w:jc w:val="both"/>
        <w:textAlignment w:val="baseline"/>
        <w:rPr>
          <w:rFonts w:ascii="Times New Roman" w:eastAsia="Times New Roman" w:hAnsi="Times New Roman" w:cs="Times New Roman"/>
          <w:sz w:val="28"/>
          <w:szCs w:val="28"/>
          <w:lang w:eastAsia="ru-RU"/>
        </w:rPr>
      </w:pPr>
      <w:r w:rsidRPr="009868D1">
        <w:rPr>
          <w:rFonts w:ascii="Times New Roman" w:eastAsia="Times New Roman" w:hAnsi="Times New Roman" w:cs="Times New Roman"/>
          <w:sz w:val="28"/>
          <w:szCs w:val="28"/>
          <w:lang w:eastAsia="ru-RU"/>
        </w:rPr>
        <w:t>самоограничения, связанные с инертностью и трафаретностью нашего мышления;</w:t>
      </w:r>
    </w:p>
    <w:p w:rsidR="00794C6A" w:rsidRPr="009868D1" w:rsidRDefault="00794C6A" w:rsidP="006C0B5B">
      <w:pPr>
        <w:numPr>
          <w:ilvl w:val="0"/>
          <w:numId w:val="6"/>
        </w:numPr>
        <w:spacing w:after="0" w:line="360" w:lineRule="auto"/>
        <w:ind w:left="0" w:firstLine="709"/>
        <w:jc w:val="both"/>
        <w:textAlignment w:val="baseline"/>
        <w:rPr>
          <w:rFonts w:ascii="Times New Roman" w:eastAsia="Times New Roman" w:hAnsi="Times New Roman" w:cs="Times New Roman"/>
          <w:sz w:val="28"/>
          <w:szCs w:val="28"/>
          <w:lang w:eastAsia="ru-RU"/>
        </w:rPr>
      </w:pPr>
      <w:r w:rsidRPr="009868D1">
        <w:rPr>
          <w:rFonts w:ascii="Times New Roman" w:eastAsia="Times New Roman" w:hAnsi="Times New Roman" w:cs="Times New Roman"/>
          <w:sz w:val="28"/>
          <w:szCs w:val="28"/>
          <w:lang w:eastAsia="ru-RU"/>
        </w:rPr>
        <w:t xml:space="preserve">преклонение перед </w:t>
      </w:r>
      <w:r w:rsidR="00120D04">
        <w:rPr>
          <w:rFonts w:ascii="Times New Roman" w:eastAsia="Times New Roman" w:hAnsi="Times New Roman" w:cs="Times New Roman"/>
          <w:sz w:val="28"/>
          <w:szCs w:val="28"/>
          <w:lang w:eastAsia="ru-RU"/>
        </w:rPr>
        <w:t>«</w:t>
      </w:r>
      <w:r w:rsidRPr="009868D1">
        <w:rPr>
          <w:rFonts w:ascii="Times New Roman" w:eastAsia="Times New Roman" w:hAnsi="Times New Roman" w:cs="Times New Roman"/>
          <w:sz w:val="28"/>
          <w:szCs w:val="28"/>
          <w:lang w:eastAsia="ru-RU"/>
        </w:rPr>
        <w:t>авторитетами</w:t>
      </w:r>
      <w:r w:rsidR="00120D04">
        <w:rPr>
          <w:rFonts w:ascii="Times New Roman" w:eastAsia="Times New Roman" w:hAnsi="Times New Roman" w:cs="Times New Roman"/>
          <w:sz w:val="28"/>
          <w:szCs w:val="28"/>
          <w:lang w:eastAsia="ru-RU"/>
        </w:rPr>
        <w:t>»</w:t>
      </w:r>
      <w:r w:rsidRPr="009868D1">
        <w:rPr>
          <w:rFonts w:ascii="Times New Roman" w:eastAsia="Times New Roman" w:hAnsi="Times New Roman" w:cs="Times New Roman"/>
          <w:sz w:val="28"/>
          <w:szCs w:val="28"/>
          <w:lang w:eastAsia="ru-RU"/>
        </w:rPr>
        <w:t>;</w:t>
      </w:r>
    </w:p>
    <w:p w:rsidR="00794C6A" w:rsidRPr="009868D1" w:rsidRDefault="00794C6A" w:rsidP="006C0B5B">
      <w:pPr>
        <w:numPr>
          <w:ilvl w:val="0"/>
          <w:numId w:val="6"/>
        </w:numPr>
        <w:spacing w:after="0" w:line="360" w:lineRule="auto"/>
        <w:ind w:left="0" w:firstLine="709"/>
        <w:jc w:val="both"/>
        <w:textAlignment w:val="baseline"/>
        <w:rPr>
          <w:rFonts w:ascii="Times New Roman" w:eastAsia="Times New Roman" w:hAnsi="Times New Roman" w:cs="Times New Roman"/>
          <w:sz w:val="28"/>
          <w:szCs w:val="28"/>
          <w:lang w:eastAsia="ru-RU"/>
        </w:rPr>
      </w:pPr>
      <w:r w:rsidRPr="009868D1">
        <w:rPr>
          <w:rFonts w:ascii="Times New Roman" w:eastAsia="Times New Roman" w:hAnsi="Times New Roman" w:cs="Times New Roman"/>
          <w:sz w:val="28"/>
          <w:szCs w:val="28"/>
          <w:lang w:eastAsia="ru-RU"/>
        </w:rPr>
        <w:t>запреты, основанные на ложной аналогии (</w:t>
      </w:r>
      <w:r w:rsidR="00120D04">
        <w:rPr>
          <w:rFonts w:ascii="Times New Roman" w:eastAsia="Times New Roman" w:hAnsi="Times New Roman" w:cs="Times New Roman"/>
          <w:sz w:val="28"/>
          <w:szCs w:val="28"/>
          <w:lang w:eastAsia="ru-RU"/>
        </w:rPr>
        <w:t>«</w:t>
      </w:r>
      <w:r w:rsidRPr="009868D1">
        <w:rPr>
          <w:rFonts w:ascii="Times New Roman" w:eastAsia="Times New Roman" w:hAnsi="Times New Roman" w:cs="Times New Roman"/>
          <w:sz w:val="28"/>
          <w:szCs w:val="28"/>
          <w:lang w:eastAsia="ru-RU"/>
        </w:rPr>
        <w:t>это похоже на создание вечного двигателя</w:t>
      </w:r>
      <w:r w:rsidR="00120D04">
        <w:rPr>
          <w:rFonts w:ascii="Times New Roman" w:eastAsia="Times New Roman" w:hAnsi="Times New Roman" w:cs="Times New Roman"/>
          <w:sz w:val="28"/>
          <w:szCs w:val="28"/>
          <w:lang w:eastAsia="ru-RU"/>
        </w:rPr>
        <w:t>»</w:t>
      </w:r>
      <w:r w:rsidRPr="009868D1">
        <w:rPr>
          <w:rFonts w:ascii="Times New Roman" w:eastAsia="Times New Roman" w:hAnsi="Times New Roman" w:cs="Times New Roman"/>
          <w:sz w:val="28"/>
          <w:szCs w:val="28"/>
          <w:lang w:eastAsia="ru-RU"/>
        </w:rPr>
        <w:t>).</w:t>
      </w:r>
    </w:p>
    <w:p w:rsidR="00794C6A" w:rsidRPr="009868D1" w:rsidRDefault="00794C6A" w:rsidP="006C0B5B">
      <w:pPr>
        <w:spacing w:after="0" w:line="360" w:lineRule="auto"/>
        <w:ind w:firstLine="709"/>
        <w:jc w:val="both"/>
        <w:textAlignment w:val="baseline"/>
        <w:rPr>
          <w:rFonts w:ascii="Times New Roman" w:eastAsia="Times New Roman" w:hAnsi="Times New Roman" w:cs="Times New Roman"/>
          <w:sz w:val="28"/>
          <w:szCs w:val="28"/>
          <w:lang w:eastAsia="ru-RU"/>
        </w:rPr>
      </w:pPr>
      <w:r w:rsidRPr="009868D1">
        <w:rPr>
          <w:rFonts w:ascii="Times New Roman" w:eastAsia="Times New Roman" w:hAnsi="Times New Roman" w:cs="Times New Roman"/>
          <w:sz w:val="28"/>
          <w:szCs w:val="28"/>
          <w:lang w:eastAsia="ru-RU"/>
        </w:rPr>
        <w:t>Существует ряд основных способов их преодоления:</w:t>
      </w:r>
    </w:p>
    <w:p w:rsidR="00794C6A" w:rsidRPr="009868D1" w:rsidRDefault="00794C6A" w:rsidP="006C0B5B">
      <w:pPr>
        <w:numPr>
          <w:ilvl w:val="0"/>
          <w:numId w:val="7"/>
        </w:numPr>
        <w:spacing w:after="0" w:line="360" w:lineRule="auto"/>
        <w:ind w:left="0" w:firstLine="709"/>
        <w:jc w:val="both"/>
        <w:textAlignment w:val="baseline"/>
        <w:rPr>
          <w:rFonts w:ascii="Times New Roman" w:eastAsia="Times New Roman" w:hAnsi="Times New Roman" w:cs="Times New Roman"/>
          <w:sz w:val="28"/>
          <w:szCs w:val="28"/>
          <w:lang w:eastAsia="ru-RU"/>
        </w:rPr>
      </w:pPr>
      <w:r w:rsidRPr="009868D1">
        <w:rPr>
          <w:rFonts w:ascii="Times New Roman" w:eastAsia="Times New Roman" w:hAnsi="Times New Roman" w:cs="Times New Roman"/>
          <w:sz w:val="28"/>
          <w:szCs w:val="28"/>
          <w:lang w:eastAsia="ru-RU"/>
        </w:rPr>
        <w:t>анализ всего поля гипотез;</w:t>
      </w:r>
    </w:p>
    <w:p w:rsidR="00794C6A" w:rsidRPr="009868D1" w:rsidRDefault="00794C6A" w:rsidP="006C0B5B">
      <w:pPr>
        <w:numPr>
          <w:ilvl w:val="0"/>
          <w:numId w:val="7"/>
        </w:numPr>
        <w:spacing w:after="0" w:line="360" w:lineRule="auto"/>
        <w:ind w:left="0" w:firstLine="709"/>
        <w:jc w:val="both"/>
        <w:textAlignment w:val="baseline"/>
        <w:rPr>
          <w:rFonts w:ascii="Times New Roman" w:eastAsia="Times New Roman" w:hAnsi="Times New Roman" w:cs="Times New Roman"/>
          <w:sz w:val="28"/>
          <w:szCs w:val="28"/>
          <w:lang w:eastAsia="ru-RU"/>
        </w:rPr>
      </w:pPr>
      <w:r w:rsidRPr="009868D1">
        <w:rPr>
          <w:rFonts w:ascii="Times New Roman" w:eastAsia="Times New Roman" w:hAnsi="Times New Roman" w:cs="Times New Roman"/>
          <w:sz w:val="28"/>
          <w:szCs w:val="28"/>
          <w:lang w:eastAsia="ru-RU"/>
        </w:rPr>
        <w:t>метод морфологического анализа;</w:t>
      </w:r>
    </w:p>
    <w:p w:rsidR="00794C6A" w:rsidRPr="009868D1" w:rsidRDefault="00794C6A" w:rsidP="006C0B5B">
      <w:pPr>
        <w:numPr>
          <w:ilvl w:val="0"/>
          <w:numId w:val="7"/>
        </w:numPr>
        <w:spacing w:after="0" w:line="360" w:lineRule="auto"/>
        <w:ind w:left="0" w:firstLine="709"/>
        <w:jc w:val="both"/>
        <w:textAlignment w:val="baseline"/>
        <w:rPr>
          <w:rFonts w:ascii="Times New Roman" w:eastAsia="Times New Roman" w:hAnsi="Times New Roman" w:cs="Times New Roman"/>
          <w:sz w:val="28"/>
          <w:szCs w:val="28"/>
          <w:lang w:eastAsia="ru-RU"/>
        </w:rPr>
      </w:pPr>
      <w:r w:rsidRPr="009868D1">
        <w:rPr>
          <w:rFonts w:ascii="Times New Roman" w:eastAsia="Times New Roman" w:hAnsi="Times New Roman" w:cs="Times New Roman"/>
          <w:sz w:val="28"/>
          <w:szCs w:val="28"/>
          <w:lang w:eastAsia="ru-RU"/>
        </w:rPr>
        <w:t xml:space="preserve">метод </w:t>
      </w:r>
      <w:r w:rsidR="00120D04">
        <w:rPr>
          <w:rFonts w:ascii="Times New Roman" w:eastAsia="Times New Roman" w:hAnsi="Times New Roman" w:cs="Times New Roman"/>
          <w:sz w:val="28"/>
          <w:szCs w:val="28"/>
          <w:lang w:eastAsia="ru-RU"/>
        </w:rPr>
        <w:t>«</w:t>
      </w:r>
      <w:r w:rsidRPr="009868D1">
        <w:rPr>
          <w:rFonts w:ascii="Times New Roman" w:eastAsia="Times New Roman" w:hAnsi="Times New Roman" w:cs="Times New Roman"/>
          <w:sz w:val="28"/>
          <w:szCs w:val="28"/>
          <w:lang w:eastAsia="ru-RU"/>
        </w:rPr>
        <w:t>фокальных объектов</w:t>
      </w:r>
      <w:r w:rsidR="00120D04">
        <w:rPr>
          <w:rFonts w:ascii="Times New Roman" w:eastAsia="Times New Roman" w:hAnsi="Times New Roman" w:cs="Times New Roman"/>
          <w:sz w:val="28"/>
          <w:szCs w:val="28"/>
          <w:lang w:eastAsia="ru-RU"/>
        </w:rPr>
        <w:t>»</w:t>
      </w:r>
      <w:r w:rsidRPr="009868D1">
        <w:rPr>
          <w:rFonts w:ascii="Times New Roman" w:eastAsia="Times New Roman" w:hAnsi="Times New Roman" w:cs="Times New Roman"/>
          <w:sz w:val="28"/>
          <w:szCs w:val="28"/>
          <w:lang w:eastAsia="ru-RU"/>
        </w:rPr>
        <w:t>;</w:t>
      </w:r>
    </w:p>
    <w:p w:rsidR="00794C6A" w:rsidRPr="009868D1" w:rsidRDefault="00794C6A" w:rsidP="006C0B5B">
      <w:pPr>
        <w:numPr>
          <w:ilvl w:val="0"/>
          <w:numId w:val="7"/>
        </w:numPr>
        <w:spacing w:after="0" w:line="360" w:lineRule="auto"/>
        <w:ind w:left="0" w:firstLine="709"/>
        <w:jc w:val="both"/>
        <w:textAlignment w:val="baseline"/>
        <w:rPr>
          <w:rFonts w:ascii="Times New Roman" w:eastAsia="Times New Roman" w:hAnsi="Times New Roman" w:cs="Times New Roman"/>
          <w:sz w:val="28"/>
          <w:szCs w:val="28"/>
          <w:lang w:eastAsia="ru-RU"/>
        </w:rPr>
      </w:pPr>
      <w:r w:rsidRPr="009868D1">
        <w:rPr>
          <w:rFonts w:ascii="Times New Roman" w:eastAsia="Times New Roman" w:hAnsi="Times New Roman" w:cs="Times New Roman"/>
          <w:sz w:val="28"/>
          <w:szCs w:val="28"/>
          <w:lang w:eastAsia="ru-RU"/>
        </w:rPr>
        <w:t>метод целенаправленного видоизменения условия задачи.</w:t>
      </w:r>
    </w:p>
    <w:p w:rsidR="00794C6A" w:rsidRPr="00120D04" w:rsidRDefault="00794C6A" w:rsidP="006C0B5B">
      <w:pPr>
        <w:spacing w:after="0" w:line="360" w:lineRule="auto"/>
        <w:ind w:firstLine="709"/>
        <w:jc w:val="both"/>
        <w:textAlignment w:val="baseline"/>
        <w:rPr>
          <w:rFonts w:ascii="Times New Roman" w:eastAsia="Times New Roman" w:hAnsi="Times New Roman" w:cs="Times New Roman"/>
          <w:b/>
          <w:sz w:val="28"/>
          <w:szCs w:val="28"/>
          <w:lang w:eastAsia="ru-RU"/>
        </w:rPr>
      </w:pPr>
      <w:r w:rsidRPr="00120D04">
        <w:rPr>
          <w:rFonts w:ascii="Times New Roman" w:eastAsia="Times New Roman" w:hAnsi="Times New Roman" w:cs="Times New Roman"/>
          <w:b/>
          <w:sz w:val="28"/>
          <w:szCs w:val="28"/>
          <w:lang w:eastAsia="ru-RU"/>
        </w:rPr>
        <w:t>По характеру мышления Карл Юнг выделял два типа людей:</w:t>
      </w:r>
    </w:p>
    <w:p w:rsidR="00794C6A" w:rsidRPr="009868D1" w:rsidRDefault="00794C6A" w:rsidP="006C0B5B">
      <w:pPr>
        <w:numPr>
          <w:ilvl w:val="0"/>
          <w:numId w:val="8"/>
        </w:numPr>
        <w:spacing w:after="0" w:line="360" w:lineRule="auto"/>
        <w:ind w:left="0" w:firstLine="709"/>
        <w:jc w:val="both"/>
        <w:textAlignment w:val="baseline"/>
        <w:rPr>
          <w:rFonts w:ascii="Times New Roman" w:eastAsia="Times New Roman" w:hAnsi="Times New Roman" w:cs="Times New Roman"/>
          <w:sz w:val="28"/>
          <w:szCs w:val="28"/>
          <w:lang w:eastAsia="ru-RU"/>
        </w:rPr>
      </w:pPr>
      <w:r w:rsidRPr="00120D04">
        <w:rPr>
          <w:rFonts w:ascii="Times New Roman" w:eastAsia="Times New Roman" w:hAnsi="Times New Roman" w:cs="Times New Roman"/>
          <w:b/>
          <w:iCs/>
          <w:sz w:val="28"/>
          <w:szCs w:val="28"/>
          <w:lang w:eastAsia="ru-RU"/>
        </w:rPr>
        <w:t>интуитивный</w:t>
      </w:r>
      <w:r w:rsidRPr="009868D1">
        <w:rPr>
          <w:rFonts w:ascii="Times New Roman" w:eastAsia="Times New Roman" w:hAnsi="Times New Roman" w:cs="Times New Roman"/>
          <w:sz w:val="28"/>
          <w:szCs w:val="28"/>
          <w:lang w:eastAsia="ru-RU"/>
        </w:rPr>
        <w:t> (характеризуется преобладанием эмоций над логикой и доминированием правого полушария головного мозга над левым);</w:t>
      </w:r>
    </w:p>
    <w:p w:rsidR="00794C6A" w:rsidRPr="009868D1" w:rsidRDefault="00794C6A" w:rsidP="006C0B5B">
      <w:pPr>
        <w:numPr>
          <w:ilvl w:val="0"/>
          <w:numId w:val="8"/>
        </w:numPr>
        <w:spacing w:after="0" w:line="360" w:lineRule="auto"/>
        <w:ind w:left="0" w:firstLine="709"/>
        <w:jc w:val="both"/>
        <w:textAlignment w:val="baseline"/>
        <w:rPr>
          <w:rFonts w:ascii="Times New Roman" w:eastAsia="Times New Roman" w:hAnsi="Times New Roman" w:cs="Times New Roman"/>
          <w:sz w:val="28"/>
          <w:szCs w:val="28"/>
          <w:lang w:eastAsia="ru-RU"/>
        </w:rPr>
      </w:pPr>
      <w:r w:rsidRPr="00120D04">
        <w:rPr>
          <w:rFonts w:ascii="Times New Roman" w:eastAsia="Times New Roman" w:hAnsi="Times New Roman" w:cs="Times New Roman"/>
          <w:b/>
          <w:iCs/>
          <w:sz w:val="28"/>
          <w:szCs w:val="28"/>
          <w:lang w:eastAsia="ru-RU"/>
        </w:rPr>
        <w:t>мыслительный</w:t>
      </w:r>
      <w:r w:rsidRPr="00120D04">
        <w:rPr>
          <w:rFonts w:ascii="Times New Roman" w:eastAsia="Times New Roman" w:hAnsi="Times New Roman" w:cs="Times New Roman"/>
          <w:b/>
          <w:sz w:val="28"/>
          <w:szCs w:val="28"/>
          <w:lang w:eastAsia="ru-RU"/>
        </w:rPr>
        <w:t> </w:t>
      </w:r>
      <w:r w:rsidRPr="009868D1">
        <w:rPr>
          <w:rFonts w:ascii="Times New Roman" w:eastAsia="Times New Roman" w:hAnsi="Times New Roman" w:cs="Times New Roman"/>
          <w:sz w:val="28"/>
          <w:szCs w:val="28"/>
          <w:lang w:eastAsia="ru-RU"/>
        </w:rPr>
        <w:t>(свойственна рациональность и преобладание левого полушария над правым, преобладание логики над чувствами).</w:t>
      </w:r>
    </w:p>
    <w:p w:rsidR="00794C6A" w:rsidRPr="009868D1" w:rsidRDefault="00794C6A" w:rsidP="006C0B5B">
      <w:pPr>
        <w:spacing w:after="0" w:line="360" w:lineRule="auto"/>
        <w:ind w:firstLine="709"/>
        <w:jc w:val="both"/>
        <w:textAlignment w:val="baseline"/>
        <w:rPr>
          <w:rFonts w:ascii="Times New Roman" w:eastAsia="Times New Roman" w:hAnsi="Times New Roman" w:cs="Times New Roman"/>
          <w:sz w:val="28"/>
          <w:szCs w:val="28"/>
          <w:lang w:eastAsia="ru-RU"/>
        </w:rPr>
      </w:pPr>
      <w:r w:rsidRPr="009868D1">
        <w:rPr>
          <w:rFonts w:ascii="Times New Roman" w:eastAsia="Times New Roman" w:hAnsi="Times New Roman" w:cs="Times New Roman"/>
          <w:sz w:val="28"/>
          <w:szCs w:val="28"/>
          <w:lang w:eastAsia="ru-RU"/>
        </w:rPr>
        <w:t>Отдельной структурной единицей мысли является суждение. Речевым эквивалентом мысли служит трехчленное предложение, состоящее из подлежащего, сказуемого и связки.</w:t>
      </w:r>
    </w:p>
    <w:p w:rsidR="00716617" w:rsidRDefault="00794C6A" w:rsidP="006C0B5B">
      <w:pPr>
        <w:spacing w:after="0" w:line="360" w:lineRule="auto"/>
        <w:ind w:firstLine="709"/>
        <w:jc w:val="both"/>
        <w:textAlignment w:val="baseline"/>
        <w:rPr>
          <w:rFonts w:ascii="Times New Roman" w:eastAsia="Times New Roman" w:hAnsi="Times New Roman" w:cs="Times New Roman"/>
          <w:sz w:val="28"/>
          <w:szCs w:val="28"/>
          <w:lang w:eastAsia="ru-RU"/>
        </w:rPr>
      </w:pPr>
      <w:r w:rsidRPr="009868D1">
        <w:rPr>
          <w:rFonts w:ascii="Times New Roman" w:eastAsia="Times New Roman" w:hAnsi="Times New Roman" w:cs="Times New Roman"/>
          <w:sz w:val="28"/>
          <w:szCs w:val="28"/>
          <w:lang w:eastAsia="ru-RU"/>
        </w:rPr>
        <w:t>Выделяют </w:t>
      </w:r>
      <w:r w:rsidRPr="009868D1">
        <w:rPr>
          <w:rFonts w:ascii="Times New Roman" w:eastAsia="Times New Roman" w:hAnsi="Times New Roman" w:cs="Times New Roman"/>
          <w:b/>
          <w:bCs/>
          <w:sz w:val="28"/>
          <w:szCs w:val="28"/>
          <w:lang w:eastAsia="ru-RU"/>
        </w:rPr>
        <w:t>творческое мышление</w:t>
      </w:r>
      <w:r w:rsidRPr="009868D1">
        <w:rPr>
          <w:rFonts w:ascii="Times New Roman" w:eastAsia="Times New Roman" w:hAnsi="Times New Roman" w:cs="Times New Roman"/>
          <w:sz w:val="28"/>
          <w:szCs w:val="28"/>
          <w:lang w:eastAsia="ru-RU"/>
        </w:rPr>
        <w:t xml:space="preserve">. </w:t>
      </w:r>
    </w:p>
    <w:p w:rsidR="00794C6A" w:rsidRPr="00120D04" w:rsidRDefault="00794C6A" w:rsidP="006C0B5B">
      <w:pPr>
        <w:spacing w:after="0" w:line="360" w:lineRule="auto"/>
        <w:ind w:firstLine="709"/>
        <w:jc w:val="both"/>
        <w:textAlignment w:val="baseline"/>
        <w:rPr>
          <w:rFonts w:ascii="Times New Roman" w:eastAsia="Times New Roman" w:hAnsi="Times New Roman" w:cs="Times New Roman"/>
          <w:b/>
          <w:sz w:val="28"/>
          <w:szCs w:val="28"/>
          <w:lang w:eastAsia="ru-RU"/>
        </w:rPr>
      </w:pPr>
      <w:r w:rsidRPr="009868D1">
        <w:rPr>
          <w:rFonts w:ascii="Times New Roman" w:eastAsia="Times New Roman" w:hAnsi="Times New Roman" w:cs="Times New Roman"/>
          <w:sz w:val="28"/>
          <w:szCs w:val="28"/>
          <w:lang w:eastAsia="ru-RU"/>
        </w:rPr>
        <w:t>По мнению Дж. Гилфорда,</w:t>
      </w:r>
      <w:r w:rsidR="00120D04">
        <w:rPr>
          <w:rFonts w:ascii="Times New Roman" w:eastAsia="Times New Roman" w:hAnsi="Times New Roman" w:cs="Times New Roman"/>
          <w:sz w:val="28"/>
          <w:szCs w:val="28"/>
          <w:lang w:eastAsia="ru-RU"/>
        </w:rPr>
        <w:t xml:space="preserve"> </w:t>
      </w:r>
      <w:r w:rsidRPr="00120D04">
        <w:rPr>
          <w:rFonts w:ascii="Times New Roman" w:eastAsia="Times New Roman" w:hAnsi="Times New Roman" w:cs="Times New Roman"/>
          <w:b/>
          <w:sz w:val="28"/>
          <w:szCs w:val="28"/>
          <w:bdr w:val="none" w:sz="0" w:space="0" w:color="auto" w:frame="1"/>
          <w:lang w:eastAsia="ru-RU"/>
        </w:rPr>
        <w:t>творческое мышление характеризуется четырьмя особенностями</w:t>
      </w:r>
      <w:r w:rsidRPr="00120D04">
        <w:rPr>
          <w:rFonts w:ascii="Times New Roman" w:eastAsia="Times New Roman" w:hAnsi="Times New Roman" w:cs="Times New Roman"/>
          <w:b/>
          <w:sz w:val="28"/>
          <w:szCs w:val="28"/>
          <w:lang w:eastAsia="ru-RU"/>
        </w:rPr>
        <w:t>:</w:t>
      </w:r>
    </w:p>
    <w:p w:rsidR="00794C6A" w:rsidRPr="009868D1" w:rsidRDefault="00794C6A" w:rsidP="006C0B5B">
      <w:pPr>
        <w:numPr>
          <w:ilvl w:val="0"/>
          <w:numId w:val="9"/>
        </w:numPr>
        <w:spacing w:after="0" w:line="360" w:lineRule="auto"/>
        <w:ind w:left="0" w:firstLine="709"/>
        <w:jc w:val="both"/>
        <w:textAlignment w:val="baseline"/>
        <w:rPr>
          <w:rFonts w:ascii="Times New Roman" w:eastAsia="Times New Roman" w:hAnsi="Times New Roman" w:cs="Times New Roman"/>
          <w:sz w:val="28"/>
          <w:szCs w:val="28"/>
          <w:lang w:eastAsia="ru-RU"/>
        </w:rPr>
      </w:pPr>
      <w:r w:rsidRPr="009868D1">
        <w:rPr>
          <w:rFonts w:ascii="Times New Roman" w:eastAsia="Times New Roman" w:hAnsi="Times New Roman" w:cs="Times New Roman"/>
          <w:sz w:val="28"/>
          <w:szCs w:val="28"/>
          <w:lang w:eastAsia="ru-RU"/>
        </w:rPr>
        <w:t>оригинальностью, нетривиальностью, необычностью высказывания идей, ярко выраженным стремлением к интеллектуальной новизне;</w:t>
      </w:r>
    </w:p>
    <w:p w:rsidR="00794C6A" w:rsidRPr="009868D1" w:rsidRDefault="00794C6A" w:rsidP="006C0B5B">
      <w:pPr>
        <w:numPr>
          <w:ilvl w:val="0"/>
          <w:numId w:val="9"/>
        </w:numPr>
        <w:spacing w:after="0" w:line="360" w:lineRule="auto"/>
        <w:ind w:left="0" w:firstLine="709"/>
        <w:jc w:val="both"/>
        <w:textAlignment w:val="baseline"/>
        <w:rPr>
          <w:rFonts w:ascii="Times New Roman" w:eastAsia="Times New Roman" w:hAnsi="Times New Roman" w:cs="Times New Roman"/>
          <w:sz w:val="28"/>
          <w:szCs w:val="28"/>
          <w:lang w:eastAsia="ru-RU"/>
        </w:rPr>
      </w:pPr>
      <w:r w:rsidRPr="009868D1">
        <w:rPr>
          <w:rFonts w:ascii="Times New Roman" w:eastAsia="Times New Roman" w:hAnsi="Times New Roman" w:cs="Times New Roman"/>
          <w:sz w:val="28"/>
          <w:szCs w:val="28"/>
          <w:lang w:eastAsia="ru-RU"/>
        </w:rPr>
        <w:lastRenderedPageBreak/>
        <w:t>семантической гибкостью, то есть способностью видеть объект под новым углом зрения, обнаруживать его новое использование, расширять функциональное применение на практике;</w:t>
      </w:r>
    </w:p>
    <w:p w:rsidR="00794C6A" w:rsidRPr="009868D1" w:rsidRDefault="00794C6A" w:rsidP="006C0B5B">
      <w:pPr>
        <w:numPr>
          <w:ilvl w:val="0"/>
          <w:numId w:val="9"/>
        </w:numPr>
        <w:spacing w:after="0" w:line="360" w:lineRule="auto"/>
        <w:ind w:left="0" w:firstLine="709"/>
        <w:jc w:val="both"/>
        <w:textAlignment w:val="baseline"/>
        <w:rPr>
          <w:rFonts w:ascii="Times New Roman" w:eastAsia="Times New Roman" w:hAnsi="Times New Roman" w:cs="Times New Roman"/>
          <w:sz w:val="28"/>
          <w:szCs w:val="28"/>
          <w:lang w:eastAsia="ru-RU"/>
        </w:rPr>
      </w:pPr>
      <w:r w:rsidRPr="009868D1">
        <w:rPr>
          <w:rFonts w:ascii="Times New Roman" w:eastAsia="Times New Roman" w:hAnsi="Times New Roman" w:cs="Times New Roman"/>
          <w:sz w:val="28"/>
          <w:szCs w:val="28"/>
          <w:lang w:eastAsia="ru-RU"/>
        </w:rPr>
        <w:t>образной адаптивной гибкостью, то есть способностью изменить восприятие объекта таким образом, чтобы видеть его новые, скрытые от наблюдения стороны;</w:t>
      </w:r>
    </w:p>
    <w:p w:rsidR="00794C6A" w:rsidRPr="009868D1" w:rsidRDefault="00794C6A" w:rsidP="006C0B5B">
      <w:pPr>
        <w:numPr>
          <w:ilvl w:val="0"/>
          <w:numId w:val="9"/>
        </w:numPr>
        <w:spacing w:after="0" w:line="360" w:lineRule="auto"/>
        <w:ind w:left="0" w:firstLine="709"/>
        <w:jc w:val="both"/>
        <w:textAlignment w:val="baseline"/>
        <w:rPr>
          <w:rFonts w:ascii="Times New Roman" w:eastAsia="Times New Roman" w:hAnsi="Times New Roman" w:cs="Times New Roman"/>
          <w:sz w:val="28"/>
          <w:szCs w:val="28"/>
          <w:lang w:eastAsia="ru-RU"/>
        </w:rPr>
      </w:pPr>
      <w:r w:rsidRPr="009868D1">
        <w:rPr>
          <w:rFonts w:ascii="Times New Roman" w:eastAsia="Times New Roman" w:hAnsi="Times New Roman" w:cs="Times New Roman"/>
          <w:sz w:val="28"/>
          <w:szCs w:val="28"/>
          <w:lang w:eastAsia="ru-RU"/>
        </w:rPr>
        <w:t>семантической спонтанной гибкостью, то есть способностью продуцировать разнообразные идеи в неопределенной ситуации, в частности в такой, которая не содержит ориентиров для этих идей.</w:t>
      </w:r>
    </w:p>
    <w:p w:rsidR="001436D5" w:rsidRDefault="001436D5" w:rsidP="006C0B5B">
      <w:pPr>
        <w:spacing w:after="0" w:line="360" w:lineRule="auto"/>
        <w:ind w:firstLine="709"/>
        <w:jc w:val="both"/>
        <w:textAlignment w:val="baseline"/>
        <w:rPr>
          <w:rFonts w:ascii="Times New Roman" w:eastAsia="Times New Roman" w:hAnsi="Times New Roman" w:cs="Times New Roman"/>
          <w:sz w:val="28"/>
          <w:szCs w:val="28"/>
          <w:lang w:eastAsia="ru-RU"/>
        </w:rPr>
      </w:pPr>
    </w:p>
    <w:p w:rsidR="00794C6A" w:rsidRPr="00120D04" w:rsidRDefault="00764B0D" w:rsidP="002E1ECC">
      <w:pPr>
        <w:pStyle w:val="a8"/>
        <w:numPr>
          <w:ilvl w:val="0"/>
          <w:numId w:val="20"/>
        </w:numPr>
        <w:spacing w:after="0" w:line="360" w:lineRule="auto"/>
        <w:ind w:right="187"/>
        <w:jc w:val="center"/>
        <w:outlineLvl w:val="1"/>
        <w:rPr>
          <w:rFonts w:ascii="Times New Roman" w:eastAsia="Times New Roman" w:hAnsi="Times New Roman"/>
          <w:b/>
          <w:bCs/>
          <w:sz w:val="28"/>
          <w:szCs w:val="28"/>
          <w:lang w:eastAsia="ru-RU"/>
        </w:rPr>
      </w:pPr>
      <w:bookmarkStart w:id="11" w:name="_Toc35429463"/>
      <w:r w:rsidRPr="00120D04">
        <w:rPr>
          <w:rFonts w:ascii="Times New Roman" w:eastAsia="Times New Roman" w:hAnsi="Times New Roman"/>
          <w:b/>
          <w:bCs/>
          <w:sz w:val="28"/>
          <w:szCs w:val="28"/>
          <w:lang w:eastAsia="ru-RU"/>
        </w:rPr>
        <w:t>П</w:t>
      </w:r>
      <w:r w:rsidR="00794C6A" w:rsidRPr="00120D04">
        <w:rPr>
          <w:rFonts w:ascii="Times New Roman" w:eastAsia="Times New Roman" w:hAnsi="Times New Roman"/>
          <w:b/>
          <w:bCs/>
          <w:sz w:val="28"/>
          <w:szCs w:val="28"/>
          <w:lang w:eastAsia="ru-RU"/>
        </w:rPr>
        <w:t>рактическая часть.</w:t>
      </w:r>
      <w:bookmarkEnd w:id="11"/>
    </w:p>
    <w:p w:rsidR="00794C6A" w:rsidRPr="009868D1" w:rsidRDefault="00794C6A" w:rsidP="006C0B5B">
      <w:pPr>
        <w:spacing w:after="0" w:line="360" w:lineRule="auto"/>
        <w:ind w:left="187" w:right="187" w:firstLine="709"/>
        <w:jc w:val="both"/>
        <w:rPr>
          <w:rFonts w:ascii="Times New Roman" w:eastAsia="Times New Roman" w:hAnsi="Times New Roman" w:cs="Times New Roman"/>
          <w:sz w:val="28"/>
          <w:szCs w:val="28"/>
          <w:lang w:eastAsia="ru-RU"/>
        </w:rPr>
      </w:pPr>
      <w:r w:rsidRPr="009868D1">
        <w:rPr>
          <w:rFonts w:ascii="Times New Roman" w:eastAsia="Times New Roman" w:hAnsi="Times New Roman" w:cs="Times New Roman"/>
          <w:b/>
          <w:bCs/>
          <w:sz w:val="28"/>
          <w:szCs w:val="28"/>
          <w:lang w:eastAsia="ru-RU"/>
        </w:rPr>
        <w:t>Методика: Исследование аналитичности мышления</w:t>
      </w:r>
    </w:p>
    <w:p w:rsidR="00794C6A" w:rsidRPr="009868D1" w:rsidRDefault="00794C6A" w:rsidP="006C0B5B">
      <w:pPr>
        <w:spacing w:after="0" w:line="360" w:lineRule="auto"/>
        <w:ind w:left="187" w:right="187" w:firstLine="709"/>
        <w:jc w:val="both"/>
        <w:rPr>
          <w:rFonts w:ascii="Times New Roman" w:eastAsia="Times New Roman" w:hAnsi="Times New Roman" w:cs="Times New Roman"/>
          <w:sz w:val="28"/>
          <w:szCs w:val="28"/>
          <w:lang w:eastAsia="ru-RU"/>
        </w:rPr>
      </w:pPr>
      <w:r w:rsidRPr="009868D1">
        <w:rPr>
          <w:rFonts w:ascii="Times New Roman" w:eastAsia="Times New Roman" w:hAnsi="Times New Roman" w:cs="Times New Roman"/>
          <w:b/>
          <w:bCs/>
          <w:sz w:val="28"/>
          <w:szCs w:val="28"/>
          <w:lang w:eastAsia="ru-RU"/>
        </w:rPr>
        <w:t>Цель исследования:</w:t>
      </w:r>
      <w:r w:rsidRPr="009868D1">
        <w:rPr>
          <w:rFonts w:ascii="Times New Roman" w:eastAsia="Times New Roman" w:hAnsi="Times New Roman" w:cs="Times New Roman"/>
          <w:sz w:val="28"/>
          <w:szCs w:val="28"/>
          <w:lang w:eastAsia="ru-RU"/>
        </w:rPr>
        <w:t> определить уровень развития аналитичности индуктивного мышления в условиях ограниченнoro времени.</w:t>
      </w:r>
    </w:p>
    <w:p w:rsidR="00794C6A" w:rsidRPr="009868D1" w:rsidRDefault="00794C6A" w:rsidP="006C0B5B">
      <w:pPr>
        <w:spacing w:after="0" w:line="360" w:lineRule="auto"/>
        <w:ind w:left="187" w:right="187" w:firstLine="709"/>
        <w:jc w:val="both"/>
        <w:rPr>
          <w:rFonts w:ascii="Times New Roman" w:eastAsia="Times New Roman" w:hAnsi="Times New Roman" w:cs="Times New Roman"/>
          <w:sz w:val="28"/>
          <w:szCs w:val="28"/>
          <w:lang w:eastAsia="ru-RU"/>
        </w:rPr>
      </w:pPr>
      <w:r w:rsidRPr="009868D1">
        <w:rPr>
          <w:rFonts w:ascii="Times New Roman" w:eastAsia="Times New Roman" w:hAnsi="Times New Roman" w:cs="Times New Roman"/>
          <w:b/>
          <w:bCs/>
          <w:sz w:val="28"/>
          <w:szCs w:val="28"/>
          <w:lang w:eastAsia="ru-RU"/>
        </w:rPr>
        <w:t>Материал и оборудование:</w:t>
      </w:r>
      <w:r w:rsidRPr="009868D1">
        <w:rPr>
          <w:rFonts w:ascii="Times New Roman" w:eastAsia="Times New Roman" w:hAnsi="Times New Roman" w:cs="Times New Roman"/>
          <w:sz w:val="28"/>
          <w:szCs w:val="28"/>
          <w:lang w:eastAsia="ru-RU"/>
        </w:rPr>
        <w:t> бланк с 15 рядами чисел, оставленными по определенной закономерности (вариант VI субтеста шкалы Р. Амтхауэра), ручка и секундомер.</w:t>
      </w:r>
    </w:p>
    <w:p w:rsidR="00794C6A" w:rsidRPr="009868D1" w:rsidRDefault="00794C6A" w:rsidP="006C0B5B">
      <w:pPr>
        <w:spacing w:after="0" w:line="360" w:lineRule="auto"/>
        <w:ind w:left="187" w:right="187" w:firstLine="709"/>
        <w:jc w:val="both"/>
        <w:rPr>
          <w:rFonts w:ascii="Times New Roman" w:eastAsia="Times New Roman" w:hAnsi="Times New Roman" w:cs="Times New Roman"/>
          <w:sz w:val="28"/>
          <w:szCs w:val="28"/>
          <w:lang w:eastAsia="ru-RU"/>
        </w:rPr>
      </w:pPr>
      <w:r w:rsidRPr="009868D1">
        <w:rPr>
          <w:rFonts w:ascii="Times New Roman" w:eastAsia="Times New Roman" w:hAnsi="Times New Roman" w:cs="Times New Roman"/>
          <w:b/>
          <w:bCs/>
          <w:sz w:val="28"/>
          <w:szCs w:val="28"/>
          <w:lang w:eastAsia="ru-RU"/>
        </w:rPr>
        <w:t>Процедура исследования: </w:t>
      </w:r>
      <w:r w:rsidRPr="009868D1">
        <w:rPr>
          <w:rFonts w:ascii="Times New Roman" w:eastAsia="Times New Roman" w:hAnsi="Times New Roman" w:cs="Times New Roman"/>
          <w:sz w:val="28"/>
          <w:szCs w:val="28"/>
          <w:lang w:eastAsia="ru-RU"/>
        </w:rPr>
        <w:t>Это исследование экспериментатор может проводить как с одним испытуемым, так и с небольшой группой, при условии, что каждый из них получит индивидуальный бланк с напечатанной таблицей числовых рядов и будет обеспечена полная самостоятельность решения.</w:t>
      </w:r>
    </w:p>
    <w:p w:rsidR="00794C6A" w:rsidRPr="009868D1" w:rsidRDefault="00794C6A" w:rsidP="006C0B5B">
      <w:pPr>
        <w:spacing w:after="0" w:line="360" w:lineRule="auto"/>
        <w:ind w:left="187" w:right="187" w:firstLine="709"/>
        <w:jc w:val="both"/>
        <w:rPr>
          <w:rFonts w:ascii="Times New Roman" w:eastAsia="Times New Roman" w:hAnsi="Times New Roman" w:cs="Times New Roman"/>
          <w:sz w:val="28"/>
          <w:szCs w:val="28"/>
          <w:lang w:eastAsia="ru-RU"/>
        </w:rPr>
      </w:pPr>
      <w:r w:rsidRPr="009868D1">
        <w:rPr>
          <w:rFonts w:ascii="Times New Roman" w:eastAsia="Times New Roman" w:hAnsi="Times New Roman" w:cs="Times New Roman"/>
          <w:sz w:val="28"/>
          <w:szCs w:val="28"/>
          <w:lang w:eastAsia="ru-RU"/>
        </w:rPr>
        <w:t>До начала исследования бланки должны быть положены перед участниками тестирования на хорошо освещенный стол лицевой стороной вниз, чтобы до подачи инструкции они их не разглядывали и не изучали.</w:t>
      </w:r>
    </w:p>
    <w:p w:rsidR="00794C6A" w:rsidRPr="009868D1" w:rsidRDefault="00794C6A" w:rsidP="006C0B5B">
      <w:pPr>
        <w:spacing w:after="0" w:line="360" w:lineRule="auto"/>
        <w:ind w:left="187" w:right="187" w:firstLine="709"/>
        <w:jc w:val="both"/>
        <w:rPr>
          <w:rFonts w:ascii="Times New Roman" w:eastAsia="Times New Roman" w:hAnsi="Times New Roman" w:cs="Times New Roman"/>
          <w:sz w:val="28"/>
          <w:szCs w:val="28"/>
          <w:lang w:eastAsia="ru-RU"/>
        </w:rPr>
      </w:pPr>
      <w:r w:rsidRPr="009868D1">
        <w:rPr>
          <w:rFonts w:ascii="Times New Roman" w:eastAsia="Times New Roman" w:hAnsi="Times New Roman" w:cs="Times New Roman"/>
          <w:b/>
          <w:bCs/>
          <w:sz w:val="28"/>
          <w:szCs w:val="28"/>
          <w:lang w:eastAsia="ru-RU"/>
        </w:rPr>
        <w:t>Инструкция испытуемому:</w:t>
      </w:r>
      <w:r w:rsidRPr="009868D1">
        <w:rPr>
          <w:rFonts w:ascii="Times New Roman" w:eastAsia="Times New Roman" w:hAnsi="Times New Roman" w:cs="Times New Roman"/>
          <w:sz w:val="28"/>
          <w:szCs w:val="28"/>
          <w:lang w:eastAsia="ru-RU"/>
        </w:rPr>
        <w:t> </w:t>
      </w:r>
      <w:r w:rsidR="00120D04">
        <w:rPr>
          <w:rFonts w:ascii="Times New Roman" w:eastAsia="Times New Roman" w:hAnsi="Times New Roman" w:cs="Times New Roman"/>
          <w:sz w:val="28"/>
          <w:szCs w:val="28"/>
          <w:lang w:eastAsia="ru-RU"/>
        </w:rPr>
        <w:t>»</w:t>
      </w:r>
      <w:r w:rsidRPr="009868D1">
        <w:rPr>
          <w:rFonts w:ascii="Times New Roman" w:eastAsia="Times New Roman" w:hAnsi="Times New Roman" w:cs="Times New Roman"/>
          <w:sz w:val="28"/>
          <w:szCs w:val="28"/>
          <w:lang w:eastAsia="ru-RU"/>
        </w:rPr>
        <w:t xml:space="preserve">На бланках, что находятся перед Вами, напечатаны ряды чисел. Попытайтесь определить, по какой закономерности составлен каждый из 15 предлагаемых рядов чисел. В соответствии с этой закономерностью продолжите каждый ряд, дописав в нем еще два числа. На работу отводится 7 минут. Не задерживайтесь </w:t>
      </w:r>
      <w:r w:rsidRPr="009868D1">
        <w:rPr>
          <w:rFonts w:ascii="Times New Roman" w:eastAsia="Times New Roman" w:hAnsi="Times New Roman" w:cs="Times New Roman"/>
          <w:sz w:val="28"/>
          <w:szCs w:val="28"/>
          <w:lang w:eastAsia="ru-RU"/>
        </w:rPr>
        <w:lastRenderedPageBreak/>
        <w:t>долго на одном ряду, если не можете правильно определить закономерность, переходите к следующему ряду, а останется время – вновь вернетесь к трудному для Вас ряду чисел. Продолжать ряд нужно по отношению к последнему числу, имеющемуся в данном ряду. Все ли Вам понятно? Если нет вопросов, переверните листки. Начали!</w:t>
      </w:r>
      <w:r w:rsidR="00120D04">
        <w:rPr>
          <w:rFonts w:ascii="Times New Roman" w:eastAsia="Times New Roman" w:hAnsi="Times New Roman" w:cs="Times New Roman"/>
          <w:sz w:val="28"/>
          <w:szCs w:val="28"/>
          <w:lang w:eastAsia="ru-RU"/>
        </w:rPr>
        <w:t>»</w:t>
      </w:r>
    </w:p>
    <w:p w:rsidR="00794C6A" w:rsidRPr="009868D1" w:rsidRDefault="00794C6A" w:rsidP="006C0B5B">
      <w:pPr>
        <w:spacing w:after="0" w:line="360" w:lineRule="auto"/>
        <w:ind w:left="187" w:right="187" w:firstLine="709"/>
        <w:jc w:val="both"/>
        <w:rPr>
          <w:rFonts w:ascii="Times New Roman" w:eastAsia="Times New Roman" w:hAnsi="Times New Roman" w:cs="Times New Roman"/>
          <w:sz w:val="28"/>
          <w:szCs w:val="28"/>
          <w:lang w:eastAsia="ru-RU"/>
        </w:rPr>
      </w:pPr>
      <w:r w:rsidRPr="009868D1">
        <w:rPr>
          <w:rFonts w:ascii="Times New Roman" w:eastAsia="Times New Roman" w:hAnsi="Times New Roman" w:cs="Times New Roman"/>
          <w:sz w:val="28"/>
          <w:szCs w:val="28"/>
          <w:lang w:eastAsia="ru-RU"/>
        </w:rPr>
        <w:t xml:space="preserve">По истечении 7 минут дается команда: </w:t>
      </w:r>
      <w:r w:rsidR="00120D04">
        <w:rPr>
          <w:rFonts w:ascii="Times New Roman" w:eastAsia="Times New Roman" w:hAnsi="Times New Roman" w:cs="Times New Roman"/>
          <w:sz w:val="28"/>
          <w:szCs w:val="28"/>
          <w:lang w:eastAsia="ru-RU"/>
        </w:rPr>
        <w:t>«</w:t>
      </w:r>
      <w:r w:rsidRPr="009868D1">
        <w:rPr>
          <w:rFonts w:ascii="Times New Roman" w:eastAsia="Times New Roman" w:hAnsi="Times New Roman" w:cs="Times New Roman"/>
          <w:sz w:val="28"/>
          <w:szCs w:val="28"/>
          <w:lang w:eastAsia="ru-RU"/>
        </w:rPr>
        <w:t>Стоп! Решение прекратить!</w:t>
      </w:r>
      <w:r w:rsidR="00120D04">
        <w:rPr>
          <w:rFonts w:ascii="Times New Roman" w:eastAsia="Times New Roman" w:hAnsi="Times New Roman" w:cs="Times New Roman"/>
          <w:sz w:val="28"/>
          <w:szCs w:val="28"/>
          <w:lang w:eastAsia="ru-RU"/>
        </w:rPr>
        <w:t>»</w:t>
      </w:r>
    </w:p>
    <w:p w:rsidR="00794C6A" w:rsidRPr="009868D1" w:rsidRDefault="00794C6A" w:rsidP="006C0B5B">
      <w:pPr>
        <w:spacing w:after="0" w:line="360" w:lineRule="auto"/>
        <w:ind w:left="187" w:right="187" w:firstLine="709"/>
        <w:jc w:val="both"/>
        <w:rPr>
          <w:rFonts w:ascii="Times New Roman" w:eastAsia="Times New Roman" w:hAnsi="Times New Roman" w:cs="Times New Roman"/>
          <w:sz w:val="28"/>
          <w:szCs w:val="28"/>
          <w:lang w:eastAsia="ru-RU"/>
        </w:rPr>
      </w:pPr>
      <w:r w:rsidRPr="009868D1">
        <w:rPr>
          <w:rFonts w:ascii="Times New Roman" w:eastAsia="Times New Roman" w:hAnsi="Times New Roman" w:cs="Times New Roman"/>
          <w:sz w:val="28"/>
          <w:szCs w:val="28"/>
          <w:lang w:eastAsia="ru-RU"/>
        </w:rPr>
        <w:t>Бланк с напечатанной на нем таблицей рядов чисел выглядит следующим образом.</w:t>
      </w:r>
    </w:p>
    <w:tbl>
      <w:tblPr>
        <w:tblW w:w="5000" w:type="pct"/>
        <w:jc w:val="center"/>
        <w:tblCellSpacing w:w="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5" w:type="dxa"/>
          <w:left w:w="15" w:type="dxa"/>
          <w:bottom w:w="15" w:type="dxa"/>
          <w:right w:w="15" w:type="dxa"/>
        </w:tblCellMar>
        <w:tblLook w:val="04A0"/>
      </w:tblPr>
      <w:tblGrid>
        <w:gridCol w:w="1974"/>
        <w:gridCol w:w="7491"/>
      </w:tblGrid>
      <w:tr w:rsidR="00794C6A" w:rsidRPr="00120D04" w:rsidTr="00120D04">
        <w:trPr>
          <w:tblCellSpacing w:w="15" w:type="dxa"/>
          <w:jc w:val="center"/>
        </w:trPr>
        <w:tc>
          <w:tcPr>
            <w:tcW w:w="1007" w:type="pct"/>
            <w:vAlign w:val="center"/>
            <w:hideMark/>
          </w:tcPr>
          <w:p w:rsidR="00794C6A" w:rsidRPr="00120D04" w:rsidRDefault="00794C6A" w:rsidP="00120D04">
            <w:pPr>
              <w:spacing w:after="0" w:line="360" w:lineRule="auto"/>
              <w:ind w:left="284" w:right="284"/>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№/п</w:t>
            </w:r>
          </w:p>
        </w:tc>
        <w:tc>
          <w:tcPr>
            <w:tcW w:w="3887" w:type="pct"/>
            <w:vAlign w:val="center"/>
            <w:hideMark/>
          </w:tcPr>
          <w:p w:rsidR="00794C6A" w:rsidRPr="00120D04" w:rsidRDefault="00794C6A" w:rsidP="00120D04">
            <w:pPr>
              <w:spacing w:after="0" w:line="360" w:lineRule="auto"/>
              <w:ind w:left="284" w:right="284"/>
              <w:jc w:val="center"/>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Числовые ряды</w:t>
            </w:r>
          </w:p>
        </w:tc>
      </w:tr>
      <w:tr w:rsidR="00794C6A" w:rsidRPr="00120D04" w:rsidTr="00120D04">
        <w:trPr>
          <w:tblCellSpacing w:w="15" w:type="dxa"/>
          <w:jc w:val="center"/>
        </w:trPr>
        <w:tc>
          <w:tcPr>
            <w:tcW w:w="1007" w:type="pct"/>
            <w:vAlign w:val="center"/>
            <w:hideMark/>
          </w:tcPr>
          <w:p w:rsidR="00794C6A" w:rsidRPr="00120D04" w:rsidRDefault="00794C6A" w:rsidP="00120D04">
            <w:pPr>
              <w:spacing w:after="0" w:line="360" w:lineRule="auto"/>
              <w:ind w:left="284" w:right="284"/>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1.</w:t>
            </w:r>
          </w:p>
        </w:tc>
        <w:tc>
          <w:tcPr>
            <w:tcW w:w="3887" w:type="pct"/>
            <w:vAlign w:val="center"/>
            <w:hideMark/>
          </w:tcPr>
          <w:p w:rsidR="00794C6A" w:rsidRPr="00120D04" w:rsidRDefault="00794C6A" w:rsidP="00120D04">
            <w:pPr>
              <w:spacing w:after="0" w:line="360" w:lineRule="auto"/>
              <w:ind w:left="284" w:right="284"/>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2 4 6 8 10 12 14 ... ...</w:t>
            </w:r>
          </w:p>
        </w:tc>
      </w:tr>
      <w:tr w:rsidR="00794C6A" w:rsidRPr="00120D04" w:rsidTr="00120D04">
        <w:trPr>
          <w:tblCellSpacing w:w="15" w:type="dxa"/>
          <w:jc w:val="center"/>
        </w:trPr>
        <w:tc>
          <w:tcPr>
            <w:tcW w:w="1007" w:type="pct"/>
            <w:vAlign w:val="center"/>
            <w:hideMark/>
          </w:tcPr>
          <w:p w:rsidR="00794C6A" w:rsidRPr="00120D04" w:rsidRDefault="00794C6A" w:rsidP="00120D04">
            <w:pPr>
              <w:spacing w:after="0" w:line="360" w:lineRule="auto"/>
              <w:ind w:left="284" w:right="284"/>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2.</w:t>
            </w:r>
          </w:p>
        </w:tc>
        <w:tc>
          <w:tcPr>
            <w:tcW w:w="3887" w:type="pct"/>
            <w:vAlign w:val="center"/>
            <w:hideMark/>
          </w:tcPr>
          <w:p w:rsidR="00794C6A" w:rsidRPr="00120D04" w:rsidRDefault="00794C6A" w:rsidP="00120D04">
            <w:pPr>
              <w:spacing w:after="0" w:line="360" w:lineRule="auto"/>
              <w:ind w:left="284" w:right="284"/>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6 9 12 15 18 21 24 ... ...</w:t>
            </w:r>
          </w:p>
        </w:tc>
      </w:tr>
      <w:tr w:rsidR="00794C6A" w:rsidRPr="00120D04" w:rsidTr="00120D04">
        <w:trPr>
          <w:tblCellSpacing w:w="15" w:type="dxa"/>
          <w:jc w:val="center"/>
        </w:trPr>
        <w:tc>
          <w:tcPr>
            <w:tcW w:w="1007" w:type="pct"/>
            <w:vAlign w:val="center"/>
            <w:hideMark/>
          </w:tcPr>
          <w:p w:rsidR="00794C6A" w:rsidRPr="00120D04" w:rsidRDefault="00794C6A" w:rsidP="00120D04">
            <w:pPr>
              <w:spacing w:after="0" w:line="360" w:lineRule="auto"/>
              <w:ind w:left="284" w:right="284"/>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3.</w:t>
            </w:r>
          </w:p>
        </w:tc>
        <w:tc>
          <w:tcPr>
            <w:tcW w:w="3887" w:type="pct"/>
            <w:vAlign w:val="center"/>
            <w:hideMark/>
          </w:tcPr>
          <w:p w:rsidR="00794C6A" w:rsidRPr="00120D04" w:rsidRDefault="00794C6A" w:rsidP="00120D04">
            <w:pPr>
              <w:spacing w:after="0" w:line="360" w:lineRule="auto"/>
              <w:ind w:left="284" w:right="284"/>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3 6 12 24 48 96 192 ... ...</w:t>
            </w:r>
          </w:p>
        </w:tc>
      </w:tr>
      <w:tr w:rsidR="00794C6A" w:rsidRPr="00120D04" w:rsidTr="00120D04">
        <w:trPr>
          <w:tblCellSpacing w:w="15" w:type="dxa"/>
          <w:jc w:val="center"/>
        </w:trPr>
        <w:tc>
          <w:tcPr>
            <w:tcW w:w="1007" w:type="pct"/>
            <w:vAlign w:val="center"/>
            <w:hideMark/>
          </w:tcPr>
          <w:p w:rsidR="00794C6A" w:rsidRPr="00120D04" w:rsidRDefault="00794C6A" w:rsidP="00120D04">
            <w:pPr>
              <w:spacing w:after="0" w:line="360" w:lineRule="auto"/>
              <w:ind w:left="284" w:right="284"/>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4.</w:t>
            </w:r>
          </w:p>
        </w:tc>
        <w:tc>
          <w:tcPr>
            <w:tcW w:w="3887" w:type="pct"/>
            <w:vAlign w:val="center"/>
            <w:hideMark/>
          </w:tcPr>
          <w:p w:rsidR="00794C6A" w:rsidRPr="00120D04" w:rsidRDefault="00794C6A" w:rsidP="00120D04">
            <w:pPr>
              <w:spacing w:after="0" w:line="360" w:lineRule="auto"/>
              <w:ind w:left="284" w:right="284"/>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4 5 8 9 12 13 16 ... ...</w:t>
            </w:r>
          </w:p>
        </w:tc>
      </w:tr>
      <w:tr w:rsidR="00794C6A" w:rsidRPr="00120D04" w:rsidTr="00120D04">
        <w:trPr>
          <w:tblCellSpacing w:w="15" w:type="dxa"/>
          <w:jc w:val="center"/>
        </w:trPr>
        <w:tc>
          <w:tcPr>
            <w:tcW w:w="1007" w:type="pct"/>
            <w:vAlign w:val="center"/>
            <w:hideMark/>
          </w:tcPr>
          <w:p w:rsidR="00794C6A" w:rsidRPr="00120D04" w:rsidRDefault="00794C6A" w:rsidP="00120D04">
            <w:pPr>
              <w:spacing w:after="0" w:line="360" w:lineRule="auto"/>
              <w:ind w:left="284" w:right="284"/>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5.</w:t>
            </w:r>
          </w:p>
        </w:tc>
        <w:tc>
          <w:tcPr>
            <w:tcW w:w="3887" w:type="pct"/>
            <w:vAlign w:val="center"/>
            <w:hideMark/>
          </w:tcPr>
          <w:p w:rsidR="00794C6A" w:rsidRPr="00120D04" w:rsidRDefault="00794C6A" w:rsidP="00120D04">
            <w:pPr>
              <w:spacing w:after="0" w:line="360" w:lineRule="auto"/>
              <w:ind w:left="284" w:right="284"/>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22 19 17 14 12 9 7 ... ...</w:t>
            </w:r>
          </w:p>
        </w:tc>
      </w:tr>
      <w:tr w:rsidR="00794C6A" w:rsidRPr="00120D04" w:rsidTr="00120D04">
        <w:trPr>
          <w:tblCellSpacing w:w="15" w:type="dxa"/>
          <w:jc w:val="center"/>
        </w:trPr>
        <w:tc>
          <w:tcPr>
            <w:tcW w:w="1007" w:type="pct"/>
            <w:vAlign w:val="center"/>
            <w:hideMark/>
          </w:tcPr>
          <w:p w:rsidR="00794C6A" w:rsidRPr="00120D04" w:rsidRDefault="00794C6A" w:rsidP="00120D04">
            <w:pPr>
              <w:spacing w:after="0" w:line="360" w:lineRule="auto"/>
              <w:ind w:left="284" w:right="284"/>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6.</w:t>
            </w:r>
          </w:p>
        </w:tc>
        <w:tc>
          <w:tcPr>
            <w:tcW w:w="3887" w:type="pct"/>
            <w:vAlign w:val="center"/>
            <w:hideMark/>
          </w:tcPr>
          <w:p w:rsidR="00794C6A" w:rsidRPr="00120D04" w:rsidRDefault="00794C6A" w:rsidP="00120D04">
            <w:pPr>
              <w:spacing w:after="0" w:line="360" w:lineRule="auto"/>
              <w:ind w:left="284" w:right="284"/>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39 38 36 33 29 24 18 ... ...</w:t>
            </w:r>
          </w:p>
        </w:tc>
      </w:tr>
      <w:tr w:rsidR="00794C6A" w:rsidRPr="00120D04" w:rsidTr="00120D04">
        <w:trPr>
          <w:tblCellSpacing w:w="15" w:type="dxa"/>
          <w:jc w:val="center"/>
        </w:trPr>
        <w:tc>
          <w:tcPr>
            <w:tcW w:w="1007" w:type="pct"/>
            <w:vAlign w:val="center"/>
            <w:hideMark/>
          </w:tcPr>
          <w:p w:rsidR="00794C6A" w:rsidRPr="00120D04" w:rsidRDefault="00794C6A" w:rsidP="00120D04">
            <w:pPr>
              <w:spacing w:after="0" w:line="360" w:lineRule="auto"/>
              <w:ind w:left="284" w:right="284"/>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7.</w:t>
            </w:r>
          </w:p>
        </w:tc>
        <w:tc>
          <w:tcPr>
            <w:tcW w:w="3887" w:type="pct"/>
            <w:vAlign w:val="center"/>
            <w:hideMark/>
          </w:tcPr>
          <w:p w:rsidR="00794C6A" w:rsidRPr="00120D04" w:rsidRDefault="00794C6A" w:rsidP="00120D04">
            <w:pPr>
              <w:spacing w:after="0" w:line="360" w:lineRule="auto"/>
              <w:ind w:left="284" w:right="284"/>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16 8 4 2 1 1/2 1/4 ... ...</w:t>
            </w:r>
          </w:p>
        </w:tc>
      </w:tr>
      <w:tr w:rsidR="00794C6A" w:rsidRPr="00120D04" w:rsidTr="00120D04">
        <w:trPr>
          <w:tblCellSpacing w:w="15" w:type="dxa"/>
          <w:jc w:val="center"/>
        </w:trPr>
        <w:tc>
          <w:tcPr>
            <w:tcW w:w="1007" w:type="pct"/>
            <w:vAlign w:val="center"/>
            <w:hideMark/>
          </w:tcPr>
          <w:p w:rsidR="00794C6A" w:rsidRPr="00120D04" w:rsidRDefault="00794C6A" w:rsidP="00120D04">
            <w:pPr>
              <w:spacing w:after="0" w:line="360" w:lineRule="auto"/>
              <w:ind w:left="284" w:right="284"/>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8.</w:t>
            </w:r>
          </w:p>
        </w:tc>
        <w:tc>
          <w:tcPr>
            <w:tcW w:w="3887" w:type="pct"/>
            <w:vAlign w:val="center"/>
            <w:hideMark/>
          </w:tcPr>
          <w:p w:rsidR="00794C6A" w:rsidRPr="00120D04" w:rsidRDefault="00794C6A" w:rsidP="00120D04">
            <w:pPr>
              <w:spacing w:after="0" w:line="360" w:lineRule="auto"/>
              <w:ind w:left="284" w:right="284"/>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1 4 9 16 25 36 49 ... ...</w:t>
            </w:r>
          </w:p>
        </w:tc>
      </w:tr>
      <w:tr w:rsidR="00794C6A" w:rsidRPr="00120D04" w:rsidTr="00120D04">
        <w:trPr>
          <w:tblCellSpacing w:w="15" w:type="dxa"/>
          <w:jc w:val="center"/>
        </w:trPr>
        <w:tc>
          <w:tcPr>
            <w:tcW w:w="1007" w:type="pct"/>
            <w:vAlign w:val="center"/>
            <w:hideMark/>
          </w:tcPr>
          <w:p w:rsidR="00794C6A" w:rsidRPr="00120D04" w:rsidRDefault="00794C6A" w:rsidP="00120D04">
            <w:pPr>
              <w:spacing w:after="0" w:line="360" w:lineRule="auto"/>
              <w:ind w:left="284" w:right="284"/>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9.</w:t>
            </w:r>
          </w:p>
        </w:tc>
        <w:tc>
          <w:tcPr>
            <w:tcW w:w="3887" w:type="pct"/>
            <w:vAlign w:val="center"/>
            <w:hideMark/>
          </w:tcPr>
          <w:p w:rsidR="00794C6A" w:rsidRPr="00120D04" w:rsidRDefault="00794C6A" w:rsidP="00120D04">
            <w:pPr>
              <w:spacing w:after="0" w:line="360" w:lineRule="auto"/>
              <w:ind w:left="284" w:right="284"/>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21 18 16 15 12 10 9 ... ...</w:t>
            </w:r>
          </w:p>
        </w:tc>
      </w:tr>
      <w:tr w:rsidR="00794C6A" w:rsidRPr="00120D04" w:rsidTr="00120D04">
        <w:trPr>
          <w:tblCellSpacing w:w="15" w:type="dxa"/>
          <w:jc w:val="center"/>
        </w:trPr>
        <w:tc>
          <w:tcPr>
            <w:tcW w:w="1007" w:type="pct"/>
            <w:vAlign w:val="center"/>
            <w:hideMark/>
          </w:tcPr>
          <w:p w:rsidR="00794C6A" w:rsidRPr="00120D04" w:rsidRDefault="00794C6A" w:rsidP="00120D04">
            <w:pPr>
              <w:spacing w:after="0" w:line="360" w:lineRule="auto"/>
              <w:ind w:left="284" w:right="284"/>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10.</w:t>
            </w:r>
          </w:p>
        </w:tc>
        <w:tc>
          <w:tcPr>
            <w:tcW w:w="3887" w:type="pct"/>
            <w:vAlign w:val="center"/>
            <w:hideMark/>
          </w:tcPr>
          <w:p w:rsidR="00794C6A" w:rsidRPr="00120D04" w:rsidRDefault="00794C6A" w:rsidP="00120D04">
            <w:pPr>
              <w:spacing w:after="0" w:line="360" w:lineRule="auto"/>
              <w:ind w:left="284" w:right="284"/>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3 6 8 16 18 36 38 ... ...</w:t>
            </w:r>
          </w:p>
        </w:tc>
      </w:tr>
      <w:tr w:rsidR="00794C6A" w:rsidRPr="00120D04" w:rsidTr="00120D04">
        <w:trPr>
          <w:tblCellSpacing w:w="15" w:type="dxa"/>
          <w:jc w:val="center"/>
        </w:trPr>
        <w:tc>
          <w:tcPr>
            <w:tcW w:w="1007" w:type="pct"/>
            <w:vAlign w:val="center"/>
            <w:hideMark/>
          </w:tcPr>
          <w:p w:rsidR="00794C6A" w:rsidRPr="00120D04" w:rsidRDefault="00794C6A" w:rsidP="00120D04">
            <w:pPr>
              <w:spacing w:after="0" w:line="360" w:lineRule="auto"/>
              <w:ind w:left="284" w:right="284"/>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11.</w:t>
            </w:r>
          </w:p>
        </w:tc>
        <w:tc>
          <w:tcPr>
            <w:tcW w:w="3887" w:type="pct"/>
            <w:vAlign w:val="center"/>
            <w:hideMark/>
          </w:tcPr>
          <w:p w:rsidR="00794C6A" w:rsidRPr="00120D04" w:rsidRDefault="00794C6A" w:rsidP="00120D04">
            <w:pPr>
              <w:spacing w:after="0" w:line="360" w:lineRule="auto"/>
              <w:ind w:left="284" w:right="284"/>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12 7 10 5 8 3 6 ... ...</w:t>
            </w:r>
          </w:p>
        </w:tc>
      </w:tr>
      <w:tr w:rsidR="00794C6A" w:rsidRPr="00120D04" w:rsidTr="00120D04">
        <w:trPr>
          <w:tblCellSpacing w:w="15" w:type="dxa"/>
          <w:jc w:val="center"/>
        </w:trPr>
        <w:tc>
          <w:tcPr>
            <w:tcW w:w="1007" w:type="pct"/>
            <w:vAlign w:val="center"/>
            <w:hideMark/>
          </w:tcPr>
          <w:p w:rsidR="00794C6A" w:rsidRPr="00120D04" w:rsidRDefault="00794C6A" w:rsidP="00120D04">
            <w:pPr>
              <w:spacing w:after="0" w:line="360" w:lineRule="auto"/>
              <w:ind w:left="284" w:right="284"/>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12.</w:t>
            </w:r>
          </w:p>
        </w:tc>
        <w:tc>
          <w:tcPr>
            <w:tcW w:w="3887" w:type="pct"/>
            <w:vAlign w:val="center"/>
            <w:hideMark/>
          </w:tcPr>
          <w:p w:rsidR="00794C6A" w:rsidRPr="00120D04" w:rsidRDefault="00794C6A" w:rsidP="00120D04">
            <w:pPr>
              <w:spacing w:after="0" w:line="360" w:lineRule="auto"/>
              <w:ind w:left="284" w:right="284"/>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2 8 9 27 30 90 93 ... ...</w:t>
            </w:r>
          </w:p>
        </w:tc>
      </w:tr>
      <w:tr w:rsidR="00794C6A" w:rsidRPr="00120D04" w:rsidTr="00120D04">
        <w:trPr>
          <w:tblCellSpacing w:w="15" w:type="dxa"/>
          <w:jc w:val="center"/>
        </w:trPr>
        <w:tc>
          <w:tcPr>
            <w:tcW w:w="1007" w:type="pct"/>
            <w:vAlign w:val="center"/>
            <w:hideMark/>
          </w:tcPr>
          <w:p w:rsidR="00794C6A" w:rsidRPr="00120D04" w:rsidRDefault="00794C6A" w:rsidP="00120D04">
            <w:pPr>
              <w:spacing w:after="0" w:line="360" w:lineRule="auto"/>
              <w:ind w:left="284" w:right="284"/>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13.</w:t>
            </w:r>
          </w:p>
        </w:tc>
        <w:tc>
          <w:tcPr>
            <w:tcW w:w="3887" w:type="pct"/>
            <w:vAlign w:val="center"/>
            <w:hideMark/>
          </w:tcPr>
          <w:p w:rsidR="00794C6A" w:rsidRPr="00120D04" w:rsidRDefault="00794C6A" w:rsidP="00120D04">
            <w:pPr>
              <w:spacing w:after="0" w:line="360" w:lineRule="auto"/>
              <w:ind w:left="284" w:right="284"/>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8 16 9 18 11 22 15 ... ...</w:t>
            </w:r>
          </w:p>
        </w:tc>
      </w:tr>
      <w:tr w:rsidR="00794C6A" w:rsidRPr="00120D04" w:rsidTr="00120D04">
        <w:trPr>
          <w:tblCellSpacing w:w="15" w:type="dxa"/>
          <w:jc w:val="center"/>
        </w:trPr>
        <w:tc>
          <w:tcPr>
            <w:tcW w:w="1007" w:type="pct"/>
            <w:vAlign w:val="center"/>
            <w:hideMark/>
          </w:tcPr>
          <w:p w:rsidR="00794C6A" w:rsidRPr="00120D04" w:rsidRDefault="00794C6A" w:rsidP="00120D04">
            <w:pPr>
              <w:spacing w:after="0" w:line="360" w:lineRule="auto"/>
              <w:ind w:left="284" w:right="284"/>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14.</w:t>
            </w:r>
          </w:p>
        </w:tc>
        <w:tc>
          <w:tcPr>
            <w:tcW w:w="3887" w:type="pct"/>
            <w:vAlign w:val="center"/>
            <w:hideMark/>
          </w:tcPr>
          <w:p w:rsidR="00794C6A" w:rsidRPr="00120D04" w:rsidRDefault="00794C6A" w:rsidP="00120D04">
            <w:pPr>
              <w:spacing w:after="0" w:line="360" w:lineRule="auto"/>
              <w:ind w:left="284" w:right="284"/>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7 21 18 6 18 15 5 ... ...</w:t>
            </w:r>
          </w:p>
        </w:tc>
      </w:tr>
      <w:tr w:rsidR="00794C6A" w:rsidRPr="00120D04" w:rsidTr="00120D04">
        <w:trPr>
          <w:tblCellSpacing w:w="15" w:type="dxa"/>
          <w:jc w:val="center"/>
        </w:trPr>
        <w:tc>
          <w:tcPr>
            <w:tcW w:w="1007" w:type="pct"/>
            <w:vAlign w:val="center"/>
            <w:hideMark/>
          </w:tcPr>
          <w:p w:rsidR="00794C6A" w:rsidRPr="00120D04" w:rsidRDefault="00794C6A" w:rsidP="00120D04">
            <w:pPr>
              <w:spacing w:after="0" w:line="360" w:lineRule="auto"/>
              <w:ind w:left="284" w:right="284"/>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15.</w:t>
            </w:r>
          </w:p>
        </w:tc>
        <w:tc>
          <w:tcPr>
            <w:tcW w:w="3887" w:type="pct"/>
            <w:vAlign w:val="center"/>
            <w:hideMark/>
          </w:tcPr>
          <w:p w:rsidR="00794C6A" w:rsidRPr="00120D04" w:rsidRDefault="00794C6A" w:rsidP="00120D04">
            <w:pPr>
              <w:spacing w:after="0" w:line="360" w:lineRule="auto"/>
              <w:ind w:left="284" w:right="284"/>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10 6 9 18 14 17 34 ... ...</w:t>
            </w:r>
          </w:p>
        </w:tc>
      </w:tr>
    </w:tbl>
    <w:p w:rsidR="00794C6A" w:rsidRPr="009868D1" w:rsidRDefault="00794C6A" w:rsidP="006C0B5B">
      <w:pPr>
        <w:spacing w:after="0" w:line="360" w:lineRule="auto"/>
        <w:ind w:left="187" w:right="187" w:firstLine="709"/>
        <w:jc w:val="both"/>
        <w:rPr>
          <w:rFonts w:ascii="Times New Roman" w:eastAsia="Times New Roman" w:hAnsi="Times New Roman" w:cs="Times New Roman"/>
          <w:b/>
          <w:bCs/>
          <w:sz w:val="28"/>
          <w:szCs w:val="28"/>
          <w:lang w:eastAsia="ru-RU"/>
        </w:rPr>
      </w:pPr>
    </w:p>
    <w:p w:rsidR="00794C6A" w:rsidRPr="009868D1" w:rsidRDefault="00794C6A" w:rsidP="006C0B5B">
      <w:pPr>
        <w:spacing w:after="0" w:line="360" w:lineRule="auto"/>
        <w:ind w:left="187" w:right="187" w:firstLine="709"/>
        <w:jc w:val="both"/>
        <w:rPr>
          <w:rFonts w:ascii="Times New Roman" w:eastAsia="Times New Roman" w:hAnsi="Times New Roman" w:cs="Times New Roman"/>
          <w:sz w:val="28"/>
          <w:szCs w:val="28"/>
          <w:lang w:eastAsia="ru-RU"/>
        </w:rPr>
      </w:pPr>
      <w:r w:rsidRPr="009868D1">
        <w:rPr>
          <w:rFonts w:ascii="Times New Roman" w:eastAsia="Times New Roman" w:hAnsi="Times New Roman" w:cs="Times New Roman"/>
          <w:b/>
          <w:bCs/>
          <w:sz w:val="28"/>
          <w:szCs w:val="28"/>
          <w:lang w:eastAsia="ru-RU"/>
        </w:rPr>
        <w:lastRenderedPageBreak/>
        <w:t>Обработка результатов</w:t>
      </w:r>
      <w:r w:rsidRPr="009868D1">
        <w:rPr>
          <w:rFonts w:ascii="Times New Roman" w:eastAsia="Times New Roman" w:hAnsi="Times New Roman" w:cs="Times New Roman"/>
          <w:i/>
          <w:iCs/>
          <w:sz w:val="28"/>
          <w:szCs w:val="28"/>
          <w:lang w:eastAsia="ru-RU"/>
        </w:rPr>
        <w:t>: </w:t>
      </w:r>
      <w:r w:rsidRPr="009868D1">
        <w:rPr>
          <w:rFonts w:ascii="Times New Roman" w:eastAsia="Times New Roman" w:hAnsi="Times New Roman" w:cs="Times New Roman"/>
          <w:sz w:val="28"/>
          <w:szCs w:val="28"/>
          <w:lang w:eastAsia="ru-RU"/>
        </w:rPr>
        <w:t>Обработка результатов проводится с помощью ключа – таблицы с готовыми ответами. В ходе обработки результатов подсчитывается количество правильно решенных испытуемым рядов. Если испытуемый записал в каком-то ряду только одно число, хотя оно и правильное, ряд считается нерешенным.</w:t>
      </w:r>
    </w:p>
    <w:p w:rsidR="00794C6A" w:rsidRPr="009868D1" w:rsidRDefault="00794C6A" w:rsidP="006C0B5B">
      <w:pPr>
        <w:spacing w:after="0" w:line="360" w:lineRule="auto"/>
        <w:ind w:left="187" w:right="187" w:firstLine="709"/>
        <w:jc w:val="both"/>
        <w:rPr>
          <w:rFonts w:ascii="Times New Roman" w:eastAsia="Times New Roman" w:hAnsi="Times New Roman" w:cs="Times New Roman"/>
          <w:sz w:val="28"/>
          <w:szCs w:val="28"/>
          <w:lang w:eastAsia="ru-RU"/>
        </w:rPr>
      </w:pPr>
      <w:r w:rsidRPr="009868D1">
        <w:rPr>
          <w:rFonts w:ascii="Times New Roman" w:eastAsia="Times New Roman" w:hAnsi="Times New Roman" w:cs="Times New Roman"/>
          <w:b/>
          <w:bCs/>
          <w:sz w:val="28"/>
          <w:szCs w:val="28"/>
          <w:lang w:eastAsia="ru-RU"/>
        </w:rPr>
        <w:t>Анализ результатов</w:t>
      </w:r>
      <w:r w:rsidRPr="009868D1">
        <w:rPr>
          <w:rFonts w:ascii="Times New Roman" w:eastAsia="Times New Roman" w:hAnsi="Times New Roman" w:cs="Times New Roman"/>
          <w:i/>
          <w:iCs/>
          <w:sz w:val="28"/>
          <w:szCs w:val="28"/>
          <w:lang w:eastAsia="ru-RU"/>
        </w:rPr>
        <w:t>:</w:t>
      </w:r>
      <w:r w:rsidR="00716617">
        <w:rPr>
          <w:rFonts w:ascii="Times New Roman" w:eastAsia="Times New Roman" w:hAnsi="Times New Roman" w:cs="Times New Roman"/>
          <w:i/>
          <w:iCs/>
          <w:sz w:val="28"/>
          <w:szCs w:val="28"/>
          <w:lang w:eastAsia="ru-RU"/>
        </w:rPr>
        <w:t xml:space="preserve"> </w:t>
      </w:r>
      <w:r w:rsidR="00120D04">
        <w:rPr>
          <w:rFonts w:ascii="Times New Roman" w:eastAsia="Times New Roman" w:hAnsi="Times New Roman" w:cs="Times New Roman"/>
          <w:iCs/>
          <w:sz w:val="28"/>
          <w:szCs w:val="28"/>
          <w:lang w:eastAsia="ru-RU"/>
        </w:rPr>
        <w:t>у</w:t>
      </w:r>
      <w:r w:rsidRPr="009868D1">
        <w:rPr>
          <w:rFonts w:ascii="Times New Roman" w:eastAsia="Times New Roman" w:hAnsi="Times New Roman" w:cs="Times New Roman"/>
          <w:sz w:val="28"/>
          <w:szCs w:val="28"/>
          <w:lang w:eastAsia="ru-RU"/>
        </w:rPr>
        <w:t>ровень развития аналитичности мышления определяется по количеству правильно решенных рядов чисел.</w:t>
      </w:r>
    </w:p>
    <w:p w:rsidR="00B84EE7" w:rsidRDefault="00794C6A" w:rsidP="006C0B5B">
      <w:pPr>
        <w:spacing w:after="0" w:line="360" w:lineRule="auto"/>
        <w:ind w:left="187" w:right="187" w:firstLine="709"/>
        <w:jc w:val="both"/>
        <w:rPr>
          <w:rFonts w:ascii="Times New Roman" w:eastAsia="Times New Roman" w:hAnsi="Times New Roman" w:cs="Times New Roman"/>
          <w:sz w:val="28"/>
          <w:szCs w:val="28"/>
          <w:lang w:eastAsia="ru-RU"/>
        </w:rPr>
      </w:pPr>
      <w:r w:rsidRPr="009868D1">
        <w:rPr>
          <w:rFonts w:ascii="Times New Roman" w:eastAsia="Times New Roman" w:hAnsi="Times New Roman" w:cs="Times New Roman"/>
          <w:sz w:val="28"/>
          <w:szCs w:val="28"/>
          <w:lang w:eastAsia="ru-RU"/>
        </w:rPr>
        <w:t>Если испытуемый решил</w:t>
      </w:r>
      <w:r w:rsidR="00B84EE7">
        <w:rPr>
          <w:rFonts w:ascii="Times New Roman" w:eastAsia="Times New Roman" w:hAnsi="Times New Roman" w:cs="Times New Roman"/>
          <w:sz w:val="28"/>
          <w:szCs w:val="28"/>
          <w:lang w:eastAsia="ru-RU"/>
        </w:rPr>
        <w:t>:</w:t>
      </w:r>
    </w:p>
    <w:p w:rsidR="00B84EE7" w:rsidRDefault="00794C6A" w:rsidP="002E1ECC">
      <w:pPr>
        <w:pStyle w:val="a8"/>
        <w:numPr>
          <w:ilvl w:val="0"/>
          <w:numId w:val="26"/>
        </w:numPr>
        <w:spacing w:after="0" w:line="360" w:lineRule="auto"/>
        <w:ind w:right="187"/>
        <w:jc w:val="both"/>
        <w:rPr>
          <w:rFonts w:ascii="Times New Roman" w:eastAsia="Times New Roman" w:hAnsi="Times New Roman"/>
          <w:sz w:val="28"/>
          <w:szCs w:val="28"/>
          <w:lang w:eastAsia="ru-RU"/>
        </w:rPr>
      </w:pPr>
      <w:r w:rsidRPr="00B84EE7">
        <w:rPr>
          <w:rFonts w:ascii="Times New Roman" w:eastAsia="Times New Roman" w:hAnsi="Times New Roman"/>
          <w:sz w:val="28"/>
          <w:szCs w:val="28"/>
          <w:lang w:eastAsia="ru-RU"/>
        </w:rPr>
        <w:t xml:space="preserve">14 – 15 рядов, то его аналитичность очень высокая или отличная; </w:t>
      </w:r>
    </w:p>
    <w:p w:rsidR="00B84EE7" w:rsidRDefault="00794C6A" w:rsidP="002E1ECC">
      <w:pPr>
        <w:pStyle w:val="a8"/>
        <w:numPr>
          <w:ilvl w:val="0"/>
          <w:numId w:val="26"/>
        </w:numPr>
        <w:spacing w:after="0" w:line="360" w:lineRule="auto"/>
        <w:ind w:right="187"/>
        <w:jc w:val="both"/>
        <w:rPr>
          <w:rFonts w:ascii="Times New Roman" w:eastAsia="Times New Roman" w:hAnsi="Times New Roman"/>
          <w:sz w:val="28"/>
          <w:szCs w:val="28"/>
          <w:lang w:eastAsia="ru-RU"/>
        </w:rPr>
      </w:pPr>
      <w:r w:rsidRPr="00B84EE7">
        <w:rPr>
          <w:rFonts w:ascii="Times New Roman" w:eastAsia="Times New Roman" w:hAnsi="Times New Roman"/>
          <w:sz w:val="28"/>
          <w:szCs w:val="28"/>
          <w:lang w:eastAsia="ru-RU"/>
        </w:rPr>
        <w:t xml:space="preserve">если 11 – 13 – высокая или хорошая; </w:t>
      </w:r>
    </w:p>
    <w:p w:rsidR="00B84EE7" w:rsidRDefault="00794C6A" w:rsidP="002E1ECC">
      <w:pPr>
        <w:pStyle w:val="a8"/>
        <w:numPr>
          <w:ilvl w:val="0"/>
          <w:numId w:val="26"/>
        </w:numPr>
        <w:spacing w:after="0" w:line="360" w:lineRule="auto"/>
        <w:ind w:right="187"/>
        <w:jc w:val="both"/>
        <w:rPr>
          <w:rFonts w:ascii="Times New Roman" w:eastAsia="Times New Roman" w:hAnsi="Times New Roman"/>
          <w:sz w:val="28"/>
          <w:szCs w:val="28"/>
          <w:lang w:eastAsia="ru-RU"/>
        </w:rPr>
      </w:pPr>
      <w:r w:rsidRPr="00B84EE7">
        <w:rPr>
          <w:rFonts w:ascii="Times New Roman" w:eastAsia="Times New Roman" w:hAnsi="Times New Roman"/>
          <w:sz w:val="28"/>
          <w:szCs w:val="28"/>
          <w:lang w:eastAsia="ru-RU"/>
        </w:rPr>
        <w:t xml:space="preserve">если 8 – 10 – аналитичность средняя или удовлетворительная; </w:t>
      </w:r>
    </w:p>
    <w:p w:rsidR="00B84EE7" w:rsidRDefault="00794C6A" w:rsidP="002E1ECC">
      <w:pPr>
        <w:pStyle w:val="a8"/>
        <w:numPr>
          <w:ilvl w:val="0"/>
          <w:numId w:val="26"/>
        </w:numPr>
        <w:spacing w:after="0" w:line="360" w:lineRule="auto"/>
        <w:ind w:right="187"/>
        <w:jc w:val="both"/>
        <w:rPr>
          <w:rFonts w:ascii="Times New Roman" w:eastAsia="Times New Roman" w:hAnsi="Times New Roman"/>
          <w:sz w:val="28"/>
          <w:szCs w:val="28"/>
          <w:lang w:eastAsia="ru-RU"/>
        </w:rPr>
      </w:pPr>
      <w:r w:rsidRPr="00B84EE7">
        <w:rPr>
          <w:rFonts w:ascii="Times New Roman" w:eastAsia="Times New Roman" w:hAnsi="Times New Roman"/>
          <w:sz w:val="28"/>
          <w:szCs w:val="28"/>
          <w:lang w:eastAsia="ru-RU"/>
        </w:rPr>
        <w:t xml:space="preserve">если 7 – б – аналитичность низкая или плохая; </w:t>
      </w:r>
    </w:p>
    <w:p w:rsidR="00794C6A" w:rsidRPr="00B84EE7" w:rsidRDefault="00794C6A" w:rsidP="002E1ECC">
      <w:pPr>
        <w:pStyle w:val="a8"/>
        <w:numPr>
          <w:ilvl w:val="0"/>
          <w:numId w:val="26"/>
        </w:numPr>
        <w:spacing w:after="0" w:line="360" w:lineRule="auto"/>
        <w:ind w:right="187"/>
        <w:jc w:val="both"/>
        <w:rPr>
          <w:rFonts w:ascii="Times New Roman" w:eastAsia="Times New Roman" w:hAnsi="Times New Roman"/>
          <w:sz w:val="28"/>
          <w:szCs w:val="28"/>
          <w:lang w:eastAsia="ru-RU"/>
        </w:rPr>
      </w:pPr>
      <w:r w:rsidRPr="00B84EE7">
        <w:rPr>
          <w:rFonts w:ascii="Times New Roman" w:eastAsia="Times New Roman" w:hAnsi="Times New Roman"/>
          <w:sz w:val="28"/>
          <w:szCs w:val="28"/>
          <w:lang w:eastAsia="ru-RU"/>
        </w:rPr>
        <w:t>если 5 и менее, то аналитичность очень низкая или очень плохая.</w:t>
      </w:r>
    </w:p>
    <w:p w:rsidR="00794C6A" w:rsidRPr="009868D1" w:rsidRDefault="00794C6A" w:rsidP="006C0B5B">
      <w:pPr>
        <w:spacing w:after="0" w:line="360" w:lineRule="auto"/>
        <w:ind w:left="187" w:right="187" w:firstLine="709"/>
        <w:jc w:val="both"/>
        <w:rPr>
          <w:rFonts w:ascii="Times New Roman" w:eastAsia="Times New Roman" w:hAnsi="Times New Roman" w:cs="Times New Roman"/>
          <w:sz w:val="28"/>
          <w:szCs w:val="28"/>
          <w:lang w:eastAsia="ru-RU"/>
        </w:rPr>
      </w:pPr>
      <w:r w:rsidRPr="009868D1">
        <w:rPr>
          <w:rFonts w:ascii="Times New Roman" w:eastAsia="Times New Roman" w:hAnsi="Times New Roman" w:cs="Times New Roman"/>
          <w:sz w:val="28"/>
          <w:szCs w:val="28"/>
          <w:lang w:eastAsia="ru-RU"/>
        </w:rPr>
        <w:t>Аналитичность является важной характеристикой мышления. В данном случае – индуктивности мышления и способности оперировать (числами). Она представляет собой главный компонент способности теоретизировать, находить причинно-следственные связи между явлениями, составляет основу общих способностей и необходима для успешного овладения человеком разными видами деятельности.</w:t>
      </w:r>
    </w:p>
    <w:p w:rsidR="00794C6A" w:rsidRPr="009868D1" w:rsidRDefault="00794C6A" w:rsidP="006C0B5B">
      <w:pPr>
        <w:spacing w:after="0" w:line="360" w:lineRule="auto"/>
        <w:ind w:left="187" w:right="187" w:firstLine="709"/>
        <w:jc w:val="both"/>
        <w:rPr>
          <w:rFonts w:ascii="Times New Roman" w:eastAsia="Times New Roman" w:hAnsi="Times New Roman" w:cs="Times New Roman"/>
          <w:sz w:val="28"/>
          <w:szCs w:val="28"/>
          <w:lang w:eastAsia="ru-RU"/>
        </w:rPr>
      </w:pPr>
      <w:r w:rsidRPr="009868D1">
        <w:rPr>
          <w:rFonts w:ascii="Times New Roman" w:eastAsia="Times New Roman" w:hAnsi="Times New Roman" w:cs="Times New Roman"/>
          <w:sz w:val="28"/>
          <w:szCs w:val="28"/>
          <w:lang w:eastAsia="ru-RU"/>
        </w:rPr>
        <w:t>Аналитичность активно развивается в юношеском возрасте, ее формированию способствуют такие предметы, изучаемые в вузах, как логика, высшая математика и др. Поэтому можно сопоставить результаты тестирования с успеваемостью по соответствующим предметам. При интерпретации результатов желательно учитывать особенности темперамента испытуемого, а также навыки работы с числами.</w:t>
      </w:r>
    </w:p>
    <w:p w:rsidR="00B84EE7" w:rsidRDefault="00B84EE7" w:rsidP="00120D04">
      <w:pPr>
        <w:pStyle w:val="a3"/>
        <w:spacing w:before="0" w:beforeAutospacing="0" w:after="0" w:afterAutospacing="0" w:line="360" w:lineRule="auto"/>
        <w:ind w:firstLine="709"/>
        <w:jc w:val="center"/>
        <w:outlineLvl w:val="0"/>
        <w:rPr>
          <w:b/>
          <w:bCs/>
          <w:sz w:val="28"/>
          <w:szCs w:val="28"/>
        </w:rPr>
      </w:pPr>
      <w:bookmarkStart w:id="12" w:name="_Toc35429464"/>
    </w:p>
    <w:p w:rsidR="000A61FE" w:rsidRDefault="000A61FE" w:rsidP="00120D04">
      <w:pPr>
        <w:pStyle w:val="a3"/>
        <w:spacing w:before="0" w:beforeAutospacing="0" w:after="0" w:afterAutospacing="0" w:line="360" w:lineRule="auto"/>
        <w:ind w:firstLine="709"/>
        <w:jc w:val="center"/>
        <w:outlineLvl w:val="0"/>
        <w:rPr>
          <w:b/>
          <w:bCs/>
          <w:sz w:val="28"/>
          <w:szCs w:val="28"/>
        </w:rPr>
      </w:pPr>
    </w:p>
    <w:p w:rsidR="000A61FE" w:rsidRDefault="000A61FE" w:rsidP="00120D04">
      <w:pPr>
        <w:pStyle w:val="a3"/>
        <w:spacing w:before="0" w:beforeAutospacing="0" w:after="0" w:afterAutospacing="0" w:line="360" w:lineRule="auto"/>
        <w:ind w:firstLine="709"/>
        <w:jc w:val="center"/>
        <w:outlineLvl w:val="0"/>
        <w:rPr>
          <w:b/>
          <w:bCs/>
          <w:sz w:val="28"/>
          <w:szCs w:val="28"/>
        </w:rPr>
      </w:pPr>
    </w:p>
    <w:p w:rsidR="00794C6A" w:rsidRPr="009868D1" w:rsidRDefault="00120D04" w:rsidP="00120D04">
      <w:pPr>
        <w:pStyle w:val="a3"/>
        <w:spacing w:before="0" w:beforeAutospacing="0" w:after="0" w:afterAutospacing="0" w:line="360" w:lineRule="auto"/>
        <w:ind w:firstLine="709"/>
        <w:jc w:val="center"/>
        <w:outlineLvl w:val="0"/>
        <w:rPr>
          <w:b/>
          <w:bCs/>
          <w:sz w:val="28"/>
          <w:szCs w:val="28"/>
        </w:rPr>
      </w:pPr>
      <w:r>
        <w:rPr>
          <w:b/>
          <w:bCs/>
          <w:sz w:val="28"/>
          <w:szCs w:val="28"/>
        </w:rPr>
        <w:lastRenderedPageBreak/>
        <w:t>Тема «</w:t>
      </w:r>
      <w:r w:rsidR="00794C6A" w:rsidRPr="009868D1">
        <w:rPr>
          <w:b/>
          <w:bCs/>
          <w:sz w:val="28"/>
          <w:szCs w:val="28"/>
        </w:rPr>
        <w:t>Воображение</w:t>
      </w:r>
      <w:r>
        <w:rPr>
          <w:b/>
          <w:bCs/>
          <w:sz w:val="28"/>
          <w:szCs w:val="28"/>
        </w:rPr>
        <w:t>»</w:t>
      </w:r>
      <w:bookmarkEnd w:id="12"/>
    </w:p>
    <w:p w:rsidR="00794C6A" w:rsidRPr="009868D1" w:rsidRDefault="00764B0D" w:rsidP="00120D04">
      <w:pPr>
        <w:pStyle w:val="a3"/>
        <w:numPr>
          <w:ilvl w:val="1"/>
          <w:numId w:val="9"/>
        </w:numPr>
        <w:spacing w:before="0" w:beforeAutospacing="0" w:after="0" w:afterAutospacing="0" w:line="360" w:lineRule="auto"/>
        <w:ind w:left="851"/>
        <w:jc w:val="center"/>
        <w:outlineLvl w:val="1"/>
        <w:rPr>
          <w:b/>
          <w:bCs/>
          <w:sz w:val="28"/>
          <w:szCs w:val="28"/>
        </w:rPr>
      </w:pPr>
      <w:bookmarkStart w:id="13" w:name="_Toc35429465"/>
      <w:r w:rsidRPr="009868D1">
        <w:rPr>
          <w:b/>
          <w:bCs/>
          <w:sz w:val="28"/>
          <w:szCs w:val="28"/>
        </w:rPr>
        <w:t>Т</w:t>
      </w:r>
      <w:r w:rsidR="00794C6A" w:rsidRPr="009868D1">
        <w:rPr>
          <w:b/>
          <w:bCs/>
          <w:sz w:val="28"/>
          <w:szCs w:val="28"/>
        </w:rPr>
        <w:t>еоретическая часть.</w:t>
      </w:r>
      <w:bookmarkEnd w:id="13"/>
    </w:p>
    <w:p w:rsidR="00794C6A" w:rsidRPr="009868D1" w:rsidRDefault="00794C6A" w:rsidP="006C0B5B">
      <w:pPr>
        <w:pStyle w:val="a3"/>
        <w:spacing w:before="0" w:beforeAutospacing="0" w:after="0" w:afterAutospacing="0" w:line="360" w:lineRule="auto"/>
        <w:ind w:firstLine="709"/>
        <w:jc w:val="both"/>
        <w:rPr>
          <w:sz w:val="28"/>
          <w:szCs w:val="28"/>
        </w:rPr>
      </w:pPr>
      <w:r w:rsidRPr="009868D1">
        <w:rPr>
          <w:b/>
          <w:bCs/>
          <w:sz w:val="28"/>
          <w:szCs w:val="28"/>
        </w:rPr>
        <w:t>Воображение</w:t>
      </w:r>
      <w:r w:rsidRPr="009868D1">
        <w:rPr>
          <w:sz w:val="28"/>
          <w:szCs w:val="28"/>
        </w:rPr>
        <w:t> - это психический процесс создания новых образов на основе прошлых восприятий. Оно возникло и развилось в процессе труда, на основе потребности изменить те или иные предметы, представить то, чего человек непосредственно не воспринимал и не воспринимает.</w:t>
      </w:r>
    </w:p>
    <w:p w:rsidR="00794C6A" w:rsidRPr="009868D1" w:rsidRDefault="00794C6A" w:rsidP="006C0B5B">
      <w:pPr>
        <w:pStyle w:val="a3"/>
        <w:spacing w:before="0" w:beforeAutospacing="0" w:after="0" w:afterAutospacing="0" w:line="360" w:lineRule="auto"/>
        <w:ind w:firstLine="709"/>
        <w:jc w:val="both"/>
        <w:rPr>
          <w:sz w:val="28"/>
          <w:szCs w:val="28"/>
        </w:rPr>
      </w:pPr>
      <w:r w:rsidRPr="009868D1">
        <w:rPr>
          <w:sz w:val="28"/>
          <w:szCs w:val="28"/>
        </w:rPr>
        <w:t>Другими словами, воображение есть особая форма человеческой психики, стоящая отдельно от остальных психических процессов и вместе с тем занимающая промежуточное положение между восприятием, мышлением и памятью (характерно только для человека).</w:t>
      </w:r>
    </w:p>
    <w:p w:rsidR="00794C6A" w:rsidRPr="001F390C" w:rsidRDefault="00794C6A" w:rsidP="006C0B5B">
      <w:pPr>
        <w:pStyle w:val="a3"/>
        <w:spacing w:before="0" w:beforeAutospacing="0" w:after="0" w:afterAutospacing="0" w:line="360" w:lineRule="auto"/>
        <w:ind w:firstLine="709"/>
        <w:jc w:val="both"/>
        <w:rPr>
          <w:sz w:val="28"/>
          <w:szCs w:val="28"/>
        </w:rPr>
      </w:pPr>
      <w:r w:rsidRPr="009868D1">
        <w:rPr>
          <w:sz w:val="28"/>
          <w:szCs w:val="28"/>
        </w:rPr>
        <w:t xml:space="preserve">Воображение основано на преобразовании и творческом комбинировании уже имеющихся представлений, впечатлений и знаний. Самый фантастический вымысел всегда состоит из элементов, взятых из жизни, из прошлого опыта. По мнению И. М. Сеченова: </w:t>
      </w:r>
      <w:r w:rsidR="00120D04">
        <w:rPr>
          <w:sz w:val="28"/>
          <w:szCs w:val="28"/>
        </w:rPr>
        <w:t>«</w:t>
      </w:r>
      <w:r w:rsidRPr="009868D1">
        <w:rPr>
          <w:sz w:val="28"/>
          <w:szCs w:val="28"/>
        </w:rPr>
        <w:t xml:space="preserve">Через голову человека в течение всей его жизни не проходит ни единой мысли, которая не создалась бы из </w:t>
      </w:r>
      <w:r w:rsidRPr="001F390C">
        <w:rPr>
          <w:sz w:val="28"/>
          <w:szCs w:val="28"/>
        </w:rPr>
        <w:t>элементов, зарегистрированных в памяти. Даже так называемые новые мысли, лежащие в основе научных открытий, не составляют исключения из этого правила</w:t>
      </w:r>
      <w:r w:rsidR="00120D04" w:rsidRPr="001F390C">
        <w:rPr>
          <w:sz w:val="28"/>
          <w:szCs w:val="28"/>
        </w:rPr>
        <w:t>»</w:t>
      </w:r>
      <w:r w:rsidRPr="001F390C">
        <w:rPr>
          <w:sz w:val="28"/>
          <w:szCs w:val="28"/>
        </w:rPr>
        <w:t>.</w:t>
      </w:r>
    </w:p>
    <w:p w:rsidR="00794C6A" w:rsidRPr="001F390C" w:rsidRDefault="00794C6A" w:rsidP="006C0B5B">
      <w:pPr>
        <w:pStyle w:val="a3"/>
        <w:spacing w:before="0" w:beforeAutospacing="0" w:after="0" w:afterAutospacing="0" w:line="360" w:lineRule="auto"/>
        <w:ind w:firstLine="709"/>
        <w:jc w:val="both"/>
        <w:rPr>
          <w:sz w:val="28"/>
          <w:szCs w:val="28"/>
        </w:rPr>
      </w:pPr>
      <w:r w:rsidRPr="001F390C">
        <w:rPr>
          <w:sz w:val="28"/>
          <w:szCs w:val="28"/>
        </w:rPr>
        <w:t>Воображение своеобразно </w:t>
      </w:r>
      <w:r w:rsidRPr="001F390C">
        <w:rPr>
          <w:bCs/>
          <w:sz w:val="28"/>
          <w:szCs w:val="28"/>
        </w:rPr>
        <w:t>отражает действительность</w:t>
      </w:r>
      <w:r w:rsidRPr="001F390C">
        <w:rPr>
          <w:sz w:val="28"/>
          <w:szCs w:val="28"/>
        </w:rPr>
        <w:t>. Оно обусловлено жизнью.</w:t>
      </w:r>
    </w:p>
    <w:p w:rsidR="001F390C" w:rsidRDefault="00794C6A" w:rsidP="006C0B5B">
      <w:pPr>
        <w:pStyle w:val="a3"/>
        <w:spacing w:before="0" w:beforeAutospacing="0" w:after="0" w:afterAutospacing="0" w:line="360" w:lineRule="auto"/>
        <w:ind w:firstLine="709"/>
        <w:jc w:val="both"/>
        <w:rPr>
          <w:sz w:val="28"/>
          <w:szCs w:val="28"/>
        </w:rPr>
      </w:pPr>
      <w:r w:rsidRPr="009868D1">
        <w:rPr>
          <w:sz w:val="28"/>
          <w:szCs w:val="28"/>
        </w:rPr>
        <w:t>Образы воображения отличаются от образов представлений. </w:t>
      </w:r>
    </w:p>
    <w:p w:rsidR="00794C6A" w:rsidRPr="009868D1" w:rsidRDefault="00794C6A" w:rsidP="006C0B5B">
      <w:pPr>
        <w:pStyle w:val="a3"/>
        <w:spacing w:before="0" w:beforeAutospacing="0" w:after="0" w:afterAutospacing="0" w:line="360" w:lineRule="auto"/>
        <w:ind w:firstLine="709"/>
        <w:jc w:val="both"/>
        <w:rPr>
          <w:sz w:val="28"/>
          <w:szCs w:val="28"/>
        </w:rPr>
      </w:pPr>
      <w:r w:rsidRPr="009868D1">
        <w:rPr>
          <w:b/>
          <w:bCs/>
          <w:sz w:val="28"/>
          <w:szCs w:val="28"/>
        </w:rPr>
        <w:t>Образы воображения</w:t>
      </w:r>
      <w:r w:rsidRPr="009868D1">
        <w:rPr>
          <w:sz w:val="28"/>
          <w:szCs w:val="28"/>
        </w:rPr>
        <w:t> - это образы предметов и явлений, которых мы раньше не воспринимали (например, атомного взрыва и его последствий или состояния невесомости в космосе и др.). Они могут возникнуть лишь на основе имеющихся представлений, благодаря их переработке и комбинированию. А это невозможно без мышления. Но воображение тесно связано не только с памятью, представлениями и мышлением. Большое влияние на него оказывают потребности человека, его желания, интересы, воля, отношение к действительности. В свою очередь под влиянием воображения возникают те или иные чувства и желания.</w:t>
      </w:r>
    </w:p>
    <w:p w:rsidR="00794C6A" w:rsidRPr="009868D1" w:rsidRDefault="00794C6A" w:rsidP="006C0B5B">
      <w:pPr>
        <w:pStyle w:val="a3"/>
        <w:spacing w:before="0" w:beforeAutospacing="0" w:after="0" w:afterAutospacing="0" w:line="360" w:lineRule="auto"/>
        <w:ind w:firstLine="709"/>
        <w:jc w:val="both"/>
        <w:rPr>
          <w:sz w:val="28"/>
          <w:szCs w:val="28"/>
        </w:rPr>
      </w:pPr>
      <w:r w:rsidRPr="009868D1">
        <w:rPr>
          <w:sz w:val="28"/>
          <w:szCs w:val="28"/>
        </w:rPr>
        <w:lastRenderedPageBreak/>
        <w:t>В зависимости от содержания деятельности различают такие виды воображения, как художественное, научное, техническое и др.</w:t>
      </w:r>
    </w:p>
    <w:p w:rsidR="00794C6A" w:rsidRPr="009868D1" w:rsidRDefault="00794C6A" w:rsidP="006C0B5B">
      <w:pPr>
        <w:pStyle w:val="a3"/>
        <w:spacing w:before="0" w:beforeAutospacing="0" w:after="0" w:afterAutospacing="0" w:line="360" w:lineRule="auto"/>
        <w:ind w:firstLine="709"/>
        <w:jc w:val="both"/>
        <w:rPr>
          <w:sz w:val="28"/>
          <w:szCs w:val="28"/>
        </w:rPr>
      </w:pPr>
      <w:r w:rsidRPr="009868D1">
        <w:rPr>
          <w:sz w:val="28"/>
          <w:szCs w:val="28"/>
        </w:rPr>
        <w:t>Хорошо развитое воображение – одно из условий новаторства во всех областях жизни. Оно необходимо не только ученому, художнику, писателю, но и конструктору, инженеру, специалисту в области менеджмента и маркетинга, представителям большого числа других профессий и специальностей.</w:t>
      </w:r>
    </w:p>
    <w:p w:rsidR="00794C6A" w:rsidRPr="009868D1" w:rsidRDefault="00794C6A" w:rsidP="006C0B5B">
      <w:pPr>
        <w:pStyle w:val="a3"/>
        <w:spacing w:before="0" w:beforeAutospacing="0" w:after="0" w:afterAutospacing="0" w:line="360" w:lineRule="auto"/>
        <w:ind w:firstLine="709"/>
        <w:jc w:val="both"/>
        <w:rPr>
          <w:sz w:val="28"/>
          <w:szCs w:val="28"/>
        </w:rPr>
      </w:pPr>
      <w:r w:rsidRPr="009868D1">
        <w:rPr>
          <w:b/>
          <w:bCs/>
          <w:sz w:val="28"/>
          <w:szCs w:val="28"/>
        </w:rPr>
        <w:t>Виды воображения</w:t>
      </w:r>
    </w:p>
    <w:p w:rsidR="00794C6A" w:rsidRPr="009868D1" w:rsidRDefault="00794C6A" w:rsidP="006C0B5B">
      <w:pPr>
        <w:pStyle w:val="a3"/>
        <w:spacing w:before="0" w:beforeAutospacing="0" w:after="0" w:afterAutospacing="0" w:line="360" w:lineRule="auto"/>
        <w:ind w:firstLine="709"/>
        <w:jc w:val="both"/>
        <w:rPr>
          <w:sz w:val="28"/>
          <w:szCs w:val="28"/>
        </w:rPr>
      </w:pPr>
      <w:r w:rsidRPr="009868D1">
        <w:rPr>
          <w:b/>
          <w:bCs/>
          <w:sz w:val="28"/>
          <w:szCs w:val="28"/>
        </w:rPr>
        <w:t>1. Непроизвольное</w:t>
      </w:r>
      <w:r w:rsidRPr="009868D1">
        <w:rPr>
          <w:sz w:val="28"/>
          <w:szCs w:val="28"/>
        </w:rPr>
        <w:t> (или пассивное), то есть образы возникают спонтанно, помимо воли и желания человека, без заранее поставленной цели, сами собой (например, сновидения).</w:t>
      </w:r>
    </w:p>
    <w:p w:rsidR="00794C6A" w:rsidRPr="009868D1" w:rsidRDefault="00794C6A" w:rsidP="006C0B5B">
      <w:pPr>
        <w:pStyle w:val="a3"/>
        <w:spacing w:before="0" w:beforeAutospacing="0" w:after="0" w:afterAutospacing="0" w:line="360" w:lineRule="auto"/>
        <w:ind w:firstLine="709"/>
        <w:jc w:val="both"/>
        <w:rPr>
          <w:sz w:val="28"/>
          <w:szCs w:val="28"/>
        </w:rPr>
      </w:pPr>
      <w:r w:rsidRPr="009868D1">
        <w:rPr>
          <w:b/>
          <w:bCs/>
          <w:sz w:val="28"/>
          <w:szCs w:val="28"/>
        </w:rPr>
        <w:t>2. Произвольное</w:t>
      </w:r>
      <w:r w:rsidRPr="009868D1">
        <w:rPr>
          <w:sz w:val="28"/>
          <w:szCs w:val="28"/>
        </w:rPr>
        <w:t> (или активное) - пользуясь им, человек по собственному желанию, усилием воли вызывает у себя соответствующие образы, заставляет работать свое воображение, чтобы решать свои проблемы.</w:t>
      </w:r>
    </w:p>
    <w:p w:rsidR="00794C6A" w:rsidRPr="009868D1" w:rsidRDefault="00794C6A" w:rsidP="006C0B5B">
      <w:pPr>
        <w:pStyle w:val="a3"/>
        <w:spacing w:before="0" w:beforeAutospacing="0" w:after="0" w:afterAutospacing="0" w:line="360" w:lineRule="auto"/>
        <w:ind w:firstLine="709"/>
        <w:jc w:val="both"/>
        <w:rPr>
          <w:sz w:val="28"/>
          <w:szCs w:val="28"/>
        </w:rPr>
      </w:pPr>
      <w:r w:rsidRPr="00120D04">
        <w:rPr>
          <w:b/>
          <w:iCs/>
          <w:sz w:val="28"/>
          <w:szCs w:val="28"/>
        </w:rPr>
        <w:t>а) воссоздающее</w:t>
      </w:r>
      <w:r w:rsidRPr="009868D1">
        <w:rPr>
          <w:sz w:val="28"/>
          <w:szCs w:val="28"/>
        </w:rPr>
        <w:t> - процесс создания образов на основе личного опыта, восприятия речи, текста, чертежа, карты, схемы и т. д.;</w:t>
      </w:r>
    </w:p>
    <w:p w:rsidR="00794C6A" w:rsidRPr="009868D1" w:rsidRDefault="00794C6A" w:rsidP="006C0B5B">
      <w:pPr>
        <w:pStyle w:val="a3"/>
        <w:spacing w:before="0" w:beforeAutospacing="0" w:after="0" w:afterAutospacing="0" w:line="360" w:lineRule="auto"/>
        <w:ind w:firstLine="709"/>
        <w:jc w:val="both"/>
        <w:rPr>
          <w:sz w:val="28"/>
          <w:szCs w:val="28"/>
        </w:rPr>
      </w:pPr>
      <w:r w:rsidRPr="00120D04">
        <w:rPr>
          <w:b/>
          <w:iCs/>
          <w:sz w:val="28"/>
          <w:szCs w:val="28"/>
        </w:rPr>
        <w:t>б) творческое</w:t>
      </w:r>
      <w:r w:rsidRPr="009868D1">
        <w:rPr>
          <w:sz w:val="28"/>
          <w:szCs w:val="28"/>
        </w:rPr>
        <w:t> - более сложный процесс - это самостоятельное создание образов объектов, которых пока еще нет в действительности. Благодаря творческому воображению рождаются новые, оригинальные образы в различных областях жизни.</w:t>
      </w:r>
    </w:p>
    <w:p w:rsidR="00794C6A" w:rsidRPr="009868D1" w:rsidRDefault="00794C6A" w:rsidP="006C0B5B">
      <w:pPr>
        <w:pStyle w:val="a3"/>
        <w:spacing w:before="0" w:beforeAutospacing="0" w:after="0" w:afterAutospacing="0" w:line="360" w:lineRule="auto"/>
        <w:ind w:firstLine="709"/>
        <w:jc w:val="both"/>
        <w:rPr>
          <w:sz w:val="28"/>
          <w:szCs w:val="28"/>
        </w:rPr>
      </w:pPr>
      <w:r w:rsidRPr="009868D1">
        <w:rPr>
          <w:b/>
          <w:bCs/>
          <w:sz w:val="28"/>
          <w:szCs w:val="28"/>
        </w:rPr>
        <w:t>3. Мечта</w:t>
      </w:r>
      <w:r w:rsidRPr="009868D1">
        <w:rPr>
          <w:sz w:val="28"/>
          <w:szCs w:val="28"/>
        </w:rPr>
        <w:t> - своеобразный вид воображения – это представление желаемого будущего. Она может быть полезной и вредной. Мечта, если она не связана с жизнью, расслабляет волю, снижает активность человека, замедляет его развитие. Она пуста. Такие мечты называются грезами.</w:t>
      </w:r>
    </w:p>
    <w:p w:rsidR="00794C6A" w:rsidRPr="009868D1" w:rsidRDefault="00794C6A" w:rsidP="006C0B5B">
      <w:pPr>
        <w:pStyle w:val="a3"/>
        <w:spacing w:before="0" w:beforeAutospacing="0" w:after="0" w:afterAutospacing="0" w:line="360" w:lineRule="auto"/>
        <w:ind w:firstLine="709"/>
        <w:jc w:val="both"/>
        <w:rPr>
          <w:sz w:val="28"/>
          <w:szCs w:val="28"/>
        </w:rPr>
      </w:pPr>
      <w:r w:rsidRPr="009868D1">
        <w:rPr>
          <w:sz w:val="28"/>
          <w:szCs w:val="28"/>
        </w:rPr>
        <w:t>Если же мечта реальна и связана с действительностью, она помогает человеку мобилизовать все силы для достижения цели. В этом случае мечта является стимулом к действию и развитию лучших качеств личности.</w:t>
      </w:r>
    </w:p>
    <w:p w:rsidR="00794C6A" w:rsidRPr="009868D1" w:rsidRDefault="00794C6A" w:rsidP="006C0B5B">
      <w:pPr>
        <w:pStyle w:val="a3"/>
        <w:spacing w:before="0" w:beforeAutospacing="0" w:after="0" w:afterAutospacing="0" w:line="360" w:lineRule="auto"/>
        <w:ind w:firstLine="709"/>
        <w:jc w:val="both"/>
        <w:rPr>
          <w:sz w:val="28"/>
          <w:szCs w:val="28"/>
        </w:rPr>
      </w:pPr>
      <w:r w:rsidRPr="009868D1">
        <w:rPr>
          <w:b/>
          <w:bCs/>
          <w:sz w:val="28"/>
          <w:szCs w:val="28"/>
        </w:rPr>
        <w:t>Функции воображения</w:t>
      </w:r>
    </w:p>
    <w:p w:rsidR="00794C6A" w:rsidRPr="009868D1" w:rsidRDefault="00794C6A" w:rsidP="006C0B5B">
      <w:pPr>
        <w:pStyle w:val="a3"/>
        <w:spacing w:before="0" w:beforeAutospacing="0" w:after="0" w:afterAutospacing="0" w:line="360" w:lineRule="auto"/>
        <w:ind w:firstLine="709"/>
        <w:jc w:val="both"/>
        <w:rPr>
          <w:sz w:val="28"/>
          <w:szCs w:val="28"/>
        </w:rPr>
      </w:pPr>
      <w:r w:rsidRPr="009868D1">
        <w:rPr>
          <w:sz w:val="28"/>
          <w:szCs w:val="28"/>
        </w:rPr>
        <w:lastRenderedPageBreak/>
        <w:t>1. Представлять действительность в образах и иметь возможность пользоваться ими, решая задачи. Эта функция воображения связана с мышлением и органически в него включена.</w:t>
      </w:r>
    </w:p>
    <w:p w:rsidR="00794C6A" w:rsidRPr="009868D1" w:rsidRDefault="00794C6A" w:rsidP="006C0B5B">
      <w:pPr>
        <w:pStyle w:val="a3"/>
        <w:spacing w:before="0" w:beforeAutospacing="0" w:after="0" w:afterAutospacing="0" w:line="360" w:lineRule="auto"/>
        <w:ind w:firstLine="709"/>
        <w:jc w:val="both"/>
        <w:rPr>
          <w:sz w:val="28"/>
          <w:szCs w:val="28"/>
        </w:rPr>
      </w:pPr>
      <w:r w:rsidRPr="009868D1">
        <w:rPr>
          <w:sz w:val="28"/>
          <w:szCs w:val="28"/>
        </w:rPr>
        <w:t>2. Регулирование эмоциональных состояний. При помощи своего воображения человек способен, хотя бы отчасти, удовлетворять многие потребности, снимать порождаемую ими напряженность. Данная жизненно важная функция особенно подчеркивается и разрабатывается в психоанализе.</w:t>
      </w:r>
    </w:p>
    <w:p w:rsidR="00794C6A" w:rsidRPr="009868D1" w:rsidRDefault="00794C6A" w:rsidP="006C0B5B">
      <w:pPr>
        <w:pStyle w:val="a3"/>
        <w:spacing w:before="0" w:beforeAutospacing="0" w:after="0" w:afterAutospacing="0" w:line="360" w:lineRule="auto"/>
        <w:ind w:firstLine="709"/>
        <w:jc w:val="both"/>
        <w:rPr>
          <w:sz w:val="28"/>
          <w:szCs w:val="28"/>
        </w:rPr>
      </w:pPr>
      <w:r w:rsidRPr="009868D1">
        <w:rPr>
          <w:sz w:val="28"/>
          <w:szCs w:val="28"/>
        </w:rPr>
        <w:t>3. Произвольная регуляция познавательных процессов и состояний человека, в частности восприятия, внимания, памяти, речи, эмоций. С помощью искусно вызываемых образов человек может обращать внимание на нужные события. Посредством образов он получает возможность управлять восприятием, воспоминаниями, высказываниями.</w:t>
      </w:r>
    </w:p>
    <w:p w:rsidR="00794C6A" w:rsidRPr="009868D1" w:rsidRDefault="00794C6A" w:rsidP="006C0B5B">
      <w:pPr>
        <w:pStyle w:val="a3"/>
        <w:spacing w:before="0" w:beforeAutospacing="0" w:after="0" w:afterAutospacing="0" w:line="360" w:lineRule="auto"/>
        <w:ind w:firstLine="709"/>
        <w:jc w:val="both"/>
        <w:rPr>
          <w:sz w:val="28"/>
          <w:szCs w:val="28"/>
        </w:rPr>
      </w:pPr>
      <w:r w:rsidRPr="009868D1">
        <w:rPr>
          <w:sz w:val="28"/>
          <w:szCs w:val="28"/>
        </w:rPr>
        <w:t>4. Формирование внутреннего плана действий - способность выполнять их в уме, манипулируя образами.</w:t>
      </w:r>
    </w:p>
    <w:p w:rsidR="00794C6A" w:rsidRPr="009868D1" w:rsidRDefault="00794C6A" w:rsidP="006C0B5B">
      <w:pPr>
        <w:pStyle w:val="a3"/>
        <w:spacing w:before="0" w:beforeAutospacing="0" w:after="0" w:afterAutospacing="0" w:line="360" w:lineRule="auto"/>
        <w:ind w:firstLine="709"/>
        <w:jc w:val="both"/>
        <w:rPr>
          <w:sz w:val="28"/>
          <w:szCs w:val="28"/>
        </w:rPr>
      </w:pPr>
      <w:r w:rsidRPr="009868D1">
        <w:rPr>
          <w:sz w:val="28"/>
          <w:szCs w:val="28"/>
        </w:rPr>
        <w:t>5. Планирование и программирование деятельности, составление таких программ, оценка их правильности, процесса реализации.</w:t>
      </w:r>
    </w:p>
    <w:p w:rsidR="00794C6A" w:rsidRPr="009868D1" w:rsidRDefault="00794C6A" w:rsidP="006C0B5B">
      <w:pPr>
        <w:pStyle w:val="a3"/>
        <w:spacing w:before="0" w:beforeAutospacing="0" w:after="0" w:afterAutospacing="0" w:line="360" w:lineRule="auto"/>
        <w:ind w:firstLine="709"/>
        <w:jc w:val="both"/>
        <w:rPr>
          <w:sz w:val="28"/>
          <w:szCs w:val="28"/>
        </w:rPr>
      </w:pPr>
      <w:r w:rsidRPr="009868D1">
        <w:rPr>
          <w:sz w:val="28"/>
          <w:szCs w:val="28"/>
        </w:rPr>
        <w:t xml:space="preserve">Важное </w:t>
      </w:r>
      <w:r w:rsidRPr="00120D04">
        <w:rPr>
          <w:b/>
          <w:sz w:val="28"/>
          <w:szCs w:val="28"/>
        </w:rPr>
        <w:t>значение воображения</w:t>
      </w:r>
      <w:r w:rsidRPr="009868D1">
        <w:rPr>
          <w:sz w:val="28"/>
          <w:szCs w:val="28"/>
        </w:rPr>
        <w:t xml:space="preserve"> состоит в том, что оно </w:t>
      </w:r>
      <w:r w:rsidRPr="00120D04">
        <w:rPr>
          <w:b/>
          <w:sz w:val="28"/>
          <w:szCs w:val="28"/>
        </w:rPr>
        <w:t>позволяет человеку </w:t>
      </w:r>
      <w:r w:rsidRPr="00120D04">
        <w:rPr>
          <w:b/>
          <w:bCs/>
          <w:sz w:val="28"/>
          <w:szCs w:val="28"/>
        </w:rPr>
        <w:t>представить результаты труда до его начала</w:t>
      </w:r>
      <w:r w:rsidRPr="009868D1">
        <w:rPr>
          <w:sz w:val="28"/>
          <w:szCs w:val="28"/>
        </w:rPr>
        <w:t>. С помощью воображения мы можем управлять многими психофизиологическими состояниями организма, настраивать его на предстоящую деятельность. Известны факты, свидетельствующие о том, что с помощью воображения, чисто волевым путем, человек может влиять на органические процессы: изменять ритмику дыхания, частоту пульса, кровяное давление, температуру тела. Данные факты лежат в основе аутотренинга, широко используемого для саморегуляции.</w:t>
      </w:r>
    </w:p>
    <w:p w:rsidR="00794C6A" w:rsidRPr="009868D1" w:rsidRDefault="00120D04" w:rsidP="00120D04">
      <w:pPr>
        <w:pStyle w:val="c8"/>
        <w:numPr>
          <w:ilvl w:val="1"/>
          <w:numId w:val="9"/>
        </w:numPr>
        <w:shd w:val="clear" w:color="auto" w:fill="FFFFFF"/>
        <w:spacing w:before="0" w:beforeAutospacing="0" w:after="0" w:afterAutospacing="0" w:line="360" w:lineRule="auto"/>
        <w:ind w:left="709"/>
        <w:jc w:val="center"/>
        <w:outlineLvl w:val="1"/>
        <w:rPr>
          <w:b/>
          <w:bCs/>
          <w:sz w:val="28"/>
          <w:szCs w:val="28"/>
        </w:rPr>
      </w:pPr>
      <w:bookmarkStart w:id="14" w:name="_Toc35429466"/>
      <w:r>
        <w:rPr>
          <w:b/>
          <w:sz w:val="28"/>
          <w:szCs w:val="28"/>
        </w:rPr>
        <w:t>Практическая часть.</w:t>
      </w:r>
      <w:bookmarkEnd w:id="14"/>
    </w:p>
    <w:p w:rsidR="00794C6A" w:rsidRPr="00120D04" w:rsidRDefault="00794C6A" w:rsidP="006C0B5B">
      <w:pPr>
        <w:pStyle w:val="c4"/>
        <w:shd w:val="clear" w:color="auto" w:fill="FFFFFF"/>
        <w:spacing w:before="0" w:beforeAutospacing="0" w:after="0" w:afterAutospacing="0" w:line="360" w:lineRule="auto"/>
        <w:ind w:firstLine="709"/>
        <w:jc w:val="both"/>
        <w:rPr>
          <w:b/>
          <w:sz w:val="28"/>
          <w:szCs w:val="28"/>
        </w:rPr>
      </w:pPr>
      <w:r w:rsidRPr="00120D04">
        <w:rPr>
          <w:rStyle w:val="c5"/>
          <w:b/>
          <w:sz w:val="28"/>
          <w:szCs w:val="28"/>
        </w:rPr>
        <w:t>Метод диагностики художе</w:t>
      </w:r>
      <w:r w:rsidR="00120D04" w:rsidRPr="00120D04">
        <w:rPr>
          <w:rStyle w:val="c5"/>
          <w:b/>
          <w:sz w:val="28"/>
          <w:szCs w:val="28"/>
        </w:rPr>
        <w:t xml:space="preserve">ственного воображения </w:t>
      </w:r>
      <w:r w:rsidR="00120D04">
        <w:rPr>
          <w:rStyle w:val="c5"/>
          <w:b/>
          <w:sz w:val="28"/>
          <w:szCs w:val="28"/>
        </w:rPr>
        <w:t>«</w:t>
      </w:r>
      <w:r w:rsidR="00120D04" w:rsidRPr="00120D04">
        <w:rPr>
          <w:rStyle w:val="c5"/>
          <w:b/>
          <w:sz w:val="28"/>
          <w:szCs w:val="28"/>
        </w:rPr>
        <w:t>Рисунок</w:t>
      </w:r>
      <w:r w:rsidR="00120D04">
        <w:rPr>
          <w:rStyle w:val="c5"/>
          <w:b/>
          <w:sz w:val="28"/>
          <w:szCs w:val="28"/>
        </w:rPr>
        <w:t>»</w:t>
      </w:r>
      <w:r w:rsidRPr="00120D04">
        <w:rPr>
          <w:rStyle w:val="c5"/>
          <w:b/>
          <w:sz w:val="28"/>
          <w:szCs w:val="28"/>
        </w:rPr>
        <w:t>.</w:t>
      </w:r>
    </w:p>
    <w:p w:rsidR="001F390C" w:rsidRDefault="00794C6A" w:rsidP="006C0B5B">
      <w:pPr>
        <w:pStyle w:val="c4"/>
        <w:shd w:val="clear" w:color="auto" w:fill="FFFFFF"/>
        <w:spacing w:before="0" w:beforeAutospacing="0" w:after="0" w:afterAutospacing="0" w:line="360" w:lineRule="auto"/>
        <w:ind w:firstLine="709"/>
        <w:jc w:val="both"/>
        <w:rPr>
          <w:rStyle w:val="c1"/>
          <w:sz w:val="28"/>
          <w:szCs w:val="28"/>
        </w:rPr>
      </w:pPr>
      <w:r w:rsidRPr="009868D1">
        <w:rPr>
          <w:rStyle w:val="c1"/>
          <w:sz w:val="28"/>
          <w:szCs w:val="28"/>
        </w:rPr>
        <w:t>В данном методе детям предлагают обычные, стандартные листы бумаги формата А</w:t>
      </w:r>
      <w:r w:rsidR="001F390C">
        <w:rPr>
          <w:rStyle w:val="c1"/>
          <w:sz w:val="28"/>
          <w:szCs w:val="28"/>
        </w:rPr>
        <w:t xml:space="preserve"> </w:t>
      </w:r>
      <w:r w:rsidRPr="009868D1">
        <w:rPr>
          <w:rStyle w:val="c1"/>
          <w:sz w:val="28"/>
          <w:szCs w:val="28"/>
        </w:rPr>
        <w:t xml:space="preserve">4 и цветные карандаши либо фломастеры (не менее шести </w:t>
      </w:r>
      <w:r w:rsidRPr="009868D1">
        <w:rPr>
          <w:rStyle w:val="c1"/>
          <w:sz w:val="28"/>
          <w:szCs w:val="28"/>
        </w:rPr>
        <w:lastRenderedPageBreak/>
        <w:t>разных цветов). Дается задание: придумать и нарисовать какую-нибудь картину. На выполнение задания отводится 5 - 10 минут. </w:t>
      </w:r>
    </w:p>
    <w:p w:rsidR="00794C6A" w:rsidRPr="009868D1" w:rsidRDefault="00794C6A" w:rsidP="006C0B5B">
      <w:pPr>
        <w:pStyle w:val="c4"/>
        <w:shd w:val="clear" w:color="auto" w:fill="FFFFFF"/>
        <w:spacing w:before="0" w:beforeAutospacing="0" w:after="0" w:afterAutospacing="0" w:line="360" w:lineRule="auto"/>
        <w:ind w:firstLine="709"/>
        <w:jc w:val="both"/>
        <w:rPr>
          <w:sz w:val="28"/>
          <w:szCs w:val="28"/>
        </w:rPr>
      </w:pPr>
      <w:r w:rsidRPr="009868D1">
        <w:rPr>
          <w:rStyle w:val="c1"/>
          <w:sz w:val="28"/>
          <w:szCs w:val="28"/>
        </w:rPr>
        <w:t>В ходе анализа каждый рисунок оценивается в баллах по следующим признакам:</w:t>
      </w:r>
    </w:p>
    <w:p w:rsidR="00794C6A" w:rsidRPr="009868D1" w:rsidRDefault="00794C6A" w:rsidP="006C0B5B">
      <w:pPr>
        <w:pStyle w:val="c4"/>
        <w:shd w:val="clear" w:color="auto" w:fill="FFFFFF"/>
        <w:spacing w:before="0" w:beforeAutospacing="0" w:after="0" w:afterAutospacing="0" w:line="360" w:lineRule="auto"/>
        <w:ind w:firstLine="709"/>
        <w:jc w:val="both"/>
        <w:rPr>
          <w:sz w:val="28"/>
          <w:szCs w:val="28"/>
        </w:rPr>
      </w:pPr>
      <w:r w:rsidRPr="009868D1">
        <w:rPr>
          <w:rStyle w:val="c1"/>
          <w:sz w:val="28"/>
          <w:szCs w:val="28"/>
        </w:rPr>
        <w:t>- скорость процессов воображения;</w:t>
      </w:r>
    </w:p>
    <w:p w:rsidR="00794C6A" w:rsidRPr="009868D1" w:rsidRDefault="00794C6A" w:rsidP="006C0B5B">
      <w:pPr>
        <w:pStyle w:val="c4"/>
        <w:shd w:val="clear" w:color="auto" w:fill="FFFFFF"/>
        <w:spacing w:before="0" w:beforeAutospacing="0" w:after="0" w:afterAutospacing="0" w:line="360" w:lineRule="auto"/>
        <w:ind w:firstLine="709"/>
        <w:jc w:val="both"/>
        <w:rPr>
          <w:sz w:val="28"/>
          <w:szCs w:val="28"/>
        </w:rPr>
      </w:pPr>
      <w:r w:rsidRPr="009868D1">
        <w:rPr>
          <w:rStyle w:val="c1"/>
          <w:sz w:val="28"/>
          <w:szCs w:val="28"/>
        </w:rPr>
        <w:t>- необычность, оригинальность стиля;</w:t>
      </w:r>
    </w:p>
    <w:p w:rsidR="00794C6A" w:rsidRPr="009868D1" w:rsidRDefault="00794C6A" w:rsidP="006C0B5B">
      <w:pPr>
        <w:pStyle w:val="c4"/>
        <w:shd w:val="clear" w:color="auto" w:fill="FFFFFF"/>
        <w:spacing w:before="0" w:beforeAutospacing="0" w:after="0" w:afterAutospacing="0" w:line="360" w:lineRule="auto"/>
        <w:ind w:firstLine="709"/>
        <w:jc w:val="both"/>
        <w:rPr>
          <w:sz w:val="28"/>
          <w:szCs w:val="28"/>
        </w:rPr>
      </w:pPr>
      <w:r w:rsidRPr="009868D1">
        <w:rPr>
          <w:rStyle w:val="c1"/>
          <w:sz w:val="28"/>
          <w:szCs w:val="28"/>
        </w:rPr>
        <w:t>- богатство воображения (уровень фантазии, разнообразие);</w:t>
      </w:r>
    </w:p>
    <w:p w:rsidR="00794C6A" w:rsidRPr="009868D1" w:rsidRDefault="00794C6A" w:rsidP="006C0B5B">
      <w:pPr>
        <w:pStyle w:val="c4"/>
        <w:shd w:val="clear" w:color="auto" w:fill="FFFFFF"/>
        <w:spacing w:before="0" w:beforeAutospacing="0" w:after="0" w:afterAutospacing="0" w:line="360" w:lineRule="auto"/>
        <w:ind w:firstLine="709"/>
        <w:jc w:val="both"/>
        <w:rPr>
          <w:sz w:val="28"/>
          <w:szCs w:val="28"/>
        </w:rPr>
      </w:pPr>
      <w:r w:rsidRPr="009868D1">
        <w:rPr>
          <w:rStyle w:val="c1"/>
          <w:sz w:val="28"/>
          <w:szCs w:val="28"/>
        </w:rPr>
        <w:t>- проработанность деталей и глубина образов;</w:t>
      </w:r>
    </w:p>
    <w:p w:rsidR="00794C6A" w:rsidRPr="009868D1" w:rsidRDefault="00794C6A" w:rsidP="006C0B5B">
      <w:pPr>
        <w:pStyle w:val="c4"/>
        <w:shd w:val="clear" w:color="auto" w:fill="FFFFFF"/>
        <w:spacing w:before="0" w:beforeAutospacing="0" w:after="0" w:afterAutospacing="0" w:line="360" w:lineRule="auto"/>
        <w:ind w:firstLine="709"/>
        <w:jc w:val="both"/>
        <w:rPr>
          <w:sz w:val="28"/>
          <w:szCs w:val="28"/>
        </w:rPr>
      </w:pPr>
      <w:r w:rsidRPr="009868D1">
        <w:rPr>
          <w:rStyle w:val="c1"/>
          <w:sz w:val="28"/>
          <w:szCs w:val="28"/>
        </w:rPr>
        <w:t>- эмоциональность образов.</w:t>
      </w:r>
    </w:p>
    <w:p w:rsidR="00794C6A" w:rsidRPr="00120D04" w:rsidRDefault="00794C6A" w:rsidP="006C0B5B">
      <w:pPr>
        <w:pStyle w:val="c4"/>
        <w:shd w:val="clear" w:color="auto" w:fill="FFFFFF"/>
        <w:spacing w:before="0" w:beforeAutospacing="0" w:after="0" w:afterAutospacing="0" w:line="360" w:lineRule="auto"/>
        <w:ind w:firstLine="709"/>
        <w:jc w:val="both"/>
        <w:rPr>
          <w:b/>
          <w:sz w:val="28"/>
          <w:szCs w:val="28"/>
        </w:rPr>
      </w:pPr>
      <w:r w:rsidRPr="00120D04">
        <w:rPr>
          <w:rStyle w:val="c5"/>
          <w:b/>
          <w:sz w:val="28"/>
          <w:szCs w:val="28"/>
        </w:rPr>
        <w:t>Метод диа</w:t>
      </w:r>
      <w:r w:rsidR="00120D04">
        <w:rPr>
          <w:rStyle w:val="c5"/>
          <w:b/>
          <w:sz w:val="28"/>
          <w:szCs w:val="28"/>
        </w:rPr>
        <w:t>гностики воображения речевого «Вербальная фантазия»</w:t>
      </w:r>
      <w:r w:rsidRPr="00120D04">
        <w:rPr>
          <w:rStyle w:val="c5"/>
          <w:b/>
          <w:sz w:val="28"/>
          <w:szCs w:val="28"/>
        </w:rPr>
        <w:t>.</w:t>
      </w:r>
    </w:p>
    <w:p w:rsidR="001F390C" w:rsidRDefault="001F390C" w:rsidP="006C0B5B">
      <w:pPr>
        <w:pStyle w:val="c4"/>
        <w:shd w:val="clear" w:color="auto" w:fill="FFFFFF"/>
        <w:spacing w:before="0" w:beforeAutospacing="0" w:after="0" w:afterAutospacing="0" w:line="360" w:lineRule="auto"/>
        <w:ind w:firstLine="709"/>
        <w:jc w:val="both"/>
        <w:rPr>
          <w:rStyle w:val="c1"/>
          <w:sz w:val="28"/>
          <w:szCs w:val="28"/>
        </w:rPr>
      </w:pPr>
      <w:r>
        <w:rPr>
          <w:rStyle w:val="c1"/>
          <w:sz w:val="28"/>
          <w:szCs w:val="28"/>
        </w:rPr>
        <w:t>Н</w:t>
      </w:r>
      <w:r w:rsidR="00794C6A" w:rsidRPr="009868D1">
        <w:rPr>
          <w:rStyle w:val="c1"/>
          <w:sz w:val="28"/>
          <w:szCs w:val="28"/>
        </w:rPr>
        <w:t xml:space="preserve">еобходимо придумать рассказ (сказку, историю) о каком-нибудь живом существе — человеке, животном, или о чем-либо другом (по выбору ребенка) и изложить устно в течение 5 - 10 минут. </w:t>
      </w:r>
    </w:p>
    <w:p w:rsidR="001F390C" w:rsidRDefault="00794C6A" w:rsidP="006C0B5B">
      <w:pPr>
        <w:pStyle w:val="c4"/>
        <w:shd w:val="clear" w:color="auto" w:fill="FFFFFF"/>
        <w:spacing w:before="0" w:beforeAutospacing="0" w:after="0" w:afterAutospacing="0" w:line="360" w:lineRule="auto"/>
        <w:ind w:firstLine="709"/>
        <w:jc w:val="both"/>
        <w:rPr>
          <w:rStyle w:val="c1"/>
          <w:sz w:val="28"/>
          <w:szCs w:val="28"/>
        </w:rPr>
      </w:pPr>
      <w:r w:rsidRPr="009868D1">
        <w:rPr>
          <w:rStyle w:val="c1"/>
          <w:sz w:val="28"/>
          <w:szCs w:val="28"/>
        </w:rPr>
        <w:t>На придумывание темы или сюжета рассказа (сказки, истории) отводится 1 минута, после чего ребёнок приступает к сочинению.</w:t>
      </w:r>
    </w:p>
    <w:p w:rsidR="001F390C" w:rsidRDefault="001F390C" w:rsidP="006C0B5B">
      <w:pPr>
        <w:pStyle w:val="c4"/>
        <w:shd w:val="clear" w:color="auto" w:fill="FFFFFF"/>
        <w:spacing w:before="0" w:beforeAutospacing="0" w:after="0" w:afterAutospacing="0" w:line="360" w:lineRule="auto"/>
        <w:ind w:firstLine="709"/>
        <w:jc w:val="both"/>
        <w:rPr>
          <w:sz w:val="28"/>
          <w:szCs w:val="28"/>
        </w:rPr>
      </w:pPr>
    </w:p>
    <w:p w:rsidR="00D95B60" w:rsidRPr="009868D1" w:rsidRDefault="00D95B60" w:rsidP="00120D04">
      <w:pPr>
        <w:pStyle w:val="a3"/>
        <w:spacing w:before="0" w:beforeAutospacing="0" w:after="0" w:afterAutospacing="0" w:line="360" w:lineRule="auto"/>
        <w:ind w:firstLine="709"/>
        <w:jc w:val="center"/>
        <w:outlineLvl w:val="0"/>
        <w:rPr>
          <w:b/>
          <w:bCs/>
          <w:sz w:val="28"/>
          <w:szCs w:val="28"/>
        </w:rPr>
      </w:pPr>
      <w:bookmarkStart w:id="15" w:name="_Toc35429467"/>
      <w:r w:rsidRPr="009868D1">
        <w:rPr>
          <w:b/>
          <w:bCs/>
          <w:sz w:val="28"/>
          <w:szCs w:val="28"/>
        </w:rPr>
        <w:t xml:space="preserve">Тема </w:t>
      </w:r>
      <w:r w:rsidR="00120D04">
        <w:rPr>
          <w:b/>
          <w:bCs/>
          <w:sz w:val="28"/>
          <w:szCs w:val="28"/>
        </w:rPr>
        <w:t>«</w:t>
      </w:r>
      <w:r w:rsidR="00794C6A" w:rsidRPr="009868D1">
        <w:rPr>
          <w:b/>
          <w:bCs/>
          <w:sz w:val="28"/>
          <w:szCs w:val="28"/>
        </w:rPr>
        <w:t>Речь</w:t>
      </w:r>
      <w:r w:rsidR="00120D04">
        <w:rPr>
          <w:b/>
          <w:bCs/>
          <w:sz w:val="28"/>
          <w:szCs w:val="28"/>
        </w:rPr>
        <w:t>»</w:t>
      </w:r>
      <w:bookmarkEnd w:id="15"/>
    </w:p>
    <w:p w:rsidR="00D95B60" w:rsidRPr="009868D1" w:rsidRDefault="00D95B60" w:rsidP="00120D04">
      <w:pPr>
        <w:pStyle w:val="a3"/>
        <w:numPr>
          <w:ilvl w:val="1"/>
          <w:numId w:val="7"/>
        </w:numPr>
        <w:spacing w:before="0" w:beforeAutospacing="0" w:after="0" w:afterAutospacing="0" w:line="360" w:lineRule="auto"/>
        <w:jc w:val="center"/>
        <w:outlineLvl w:val="1"/>
        <w:rPr>
          <w:b/>
          <w:bCs/>
          <w:sz w:val="28"/>
          <w:szCs w:val="28"/>
        </w:rPr>
      </w:pPr>
      <w:bookmarkStart w:id="16" w:name="_Toc35429468"/>
      <w:r w:rsidRPr="009868D1">
        <w:rPr>
          <w:b/>
          <w:bCs/>
          <w:sz w:val="28"/>
          <w:szCs w:val="28"/>
        </w:rPr>
        <w:t>Теоретическая часть.</w:t>
      </w:r>
      <w:bookmarkEnd w:id="16"/>
    </w:p>
    <w:p w:rsidR="00794C6A" w:rsidRPr="009868D1" w:rsidRDefault="00D95B60" w:rsidP="006C0B5B">
      <w:pPr>
        <w:pStyle w:val="a3"/>
        <w:spacing w:before="0" w:beforeAutospacing="0" w:after="0" w:afterAutospacing="0" w:line="360" w:lineRule="auto"/>
        <w:ind w:firstLine="709"/>
        <w:jc w:val="both"/>
        <w:rPr>
          <w:sz w:val="28"/>
          <w:szCs w:val="28"/>
        </w:rPr>
      </w:pPr>
      <w:r w:rsidRPr="00120D04">
        <w:rPr>
          <w:b/>
          <w:sz w:val="28"/>
          <w:szCs w:val="28"/>
        </w:rPr>
        <w:t>Речь</w:t>
      </w:r>
      <w:r w:rsidRPr="009868D1">
        <w:rPr>
          <w:sz w:val="28"/>
          <w:szCs w:val="28"/>
        </w:rPr>
        <w:t xml:space="preserve"> </w:t>
      </w:r>
      <w:r w:rsidR="00794C6A" w:rsidRPr="009868D1">
        <w:rPr>
          <w:sz w:val="28"/>
          <w:szCs w:val="28"/>
        </w:rPr>
        <w:t>- это система используемых человеком звуковых сигналов, письменных знаков и символов для представления, переработки, хранения и передачи информации.</w:t>
      </w:r>
    </w:p>
    <w:p w:rsidR="00D95B60" w:rsidRPr="009868D1" w:rsidRDefault="00794C6A" w:rsidP="006C0B5B">
      <w:pPr>
        <w:pStyle w:val="a3"/>
        <w:spacing w:before="0" w:beforeAutospacing="0" w:after="0" w:afterAutospacing="0" w:line="360" w:lineRule="auto"/>
        <w:ind w:firstLine="709"/>
        <w:jc w:val="both"/>
        <w:rPr>
          <w:sz w:val="28"/>
          <w:szCs w:val="28"/>
        </w:rPr>
      </w:pPr>
      <w:r w:rsidRPr="00120D04">
        <w:rPr>
          <w:b/>
          <w:sz w:val="28"/>
          <w:szCs w:val="28"/>
        </w:rPr>
        <w:t>Речь</w:t>
      </w:r>
      <w:r w:rsidRPr="009868D1">
        <w:rPr>
          <w:sz w:val="28"/>
          <w:szCs w:val="28"/>
        </w:rPr>
        <w:t xml:space="preserve"> - главное приобретение человечества, катализатор его совершенствования. Действительно, она всемогуща, она делает доступными познанию те объекты, которые человек воспринимает непосредственно, то есть с которыми достижимо реальное взаимодействие. </w:t>
      </w:r>
    </w:p>
    <w:p w:rsidR="001F390C" w:rsidRDefault="00794C6A" w:rsidP="006C0B5B">
      <w:pPr>
        <w:pStyle w:val="a3"/>
        <w:spacing w:before="0" w:beforeAutospacing="0" w:after="0" w:afterAutospacing="0" w:line="360" w:lineRule="auto"/>
        <w:ind w:firstLine="709"/>
        <w:jc w:val="both"/>
        <w:rPr>
          <w:sz w:val="28"/>
          <w:szCs w:val="28"/>
        </w:rPr>
      </w:pPr>
      <w:r w:rsidRPr="009868D1">
        <w:rPr>
          <w:sz w:val="28"/>
          <w:szCs w:val="28"/>
        </w:rPr>
        <w:t xml:space="preserve">Кроме того, язык позволяет оперировать и с объектами, которые человек вообще не встречал ранее, то есть не входившими в его индивидуальный опыт, а присвоенными им из общечеловеческого опыта. Поэтому и говорят, что язык знаменует появление особой формы отражения действительности. </w:t>
      </w:r>
    </w:p>
    <w:p w:rsidR="00794C6A" w:rsidRPr="009868D1" w:rsidRDefault="00794C6A" w:rsidP="006C0B5B">
      <w:pPr>
        <w:pStyle w:val="a3"/>
        <w:spacing w:before="0" w:beforeAutospacing="0" w:after="0" w:afterAutospacing="0" w:line="360" w:lineRule="auto"/>
        <w:ind w:firstLine="709"/>
        <w:jc w:val="both"/>
        <w:rPr>
          <w:sz w:val="28"/>
          <w:szCs w:val="28"/>
        </w:rPr>
      </w:pPr>
      <w:r w:rsidRPr="009868D1">
        <w:rPr>
          <w:sz w:val="28"/>
          <w:szCs w:val="28"/>
        </w:rPr>
        <w:lastRenderedPageBreak/>
        <w:t>Возникновение устной и письменной речи определило </w:t>
      </w:r>
      <w:r w:rsidRPr="009868D1">
        <w:rPr>
          <w:b/>
          <w:bCs/>
          <w:sz w:val="28"/>
          <w:szCs w:val="28"/>
        </w:rPr>
        <w:t>специфику развития мышления</w:t>
      </w:r>
      <w:r w:rsidRPr="009868D1">
        <w:rPr>
          <w:sz w:val="28"/>
          <w:szCs w:val="28"/>
        </w:rPr>
        <w:t>.</w:t>
      </w:r>
    </w:p>
    <w:p w:rsidR="00794C6A" w:rsidRPr="009868D1" w:rsidRDefault="00794C6A" w:rsidP="006C0B5B">
      <w:pPr>
        <w:pStyle w:val="a3"/>
        <w:spacing w:before="0" w:beforeAutospacing="0" w:after="0" w:afterAutospacing="0" w:line="360" w:lineRule="auto"/>
        <w:ind w:firstLine="709"/>
        <w:jc w:val="both"/>
        <w:rPr>
          <w:sz w:val="28"/>
          <w:szCs w:val="28"/>
        </w:rPr>
      </w:pPr>
      <w:r w:rsidRPr="009868D1">
        <w:rPr>
          <w:sz w:val="28"/>
          <w:szCs w:val="28"/>
        </w:rPr>
        <w:t>Воздействие речи на другие высшие психические процессы не менее значимо и проявляется многогранно как фактор, организующий структуру восприятия, формирующий архитектонику памяти и определяющий избирательность внимания.</w:t>
      </w:r>
    </w:p>
    <w:p w:rsidR="00794C6A" w:rsidRPr="009868D1" w:rsidRDefault="00794C6A" w:rsidP="006C0B5B">
      <w:pPr>
        <w:pStyle w:val="a3"/>
        <w:spacing w:before="0" w:beforeAutospacing="0" w:after="0" w:afterAutospacing="0" w:line="360" w:lineRule="auto"/>
        <w:ind w:firstLine="709"/>
        <w:jc w:val="both"/>
        <w:rPr>
          <w:sz w:val="28"/>
          <w:szCs w:val="28"/>
        </w:rPr>
      </w:pPr>
      <w:r w:rsidRPr="009868D1">
        <w:rPr>
          <w:sz w:val="28"/>
          <w:szCs w:val="28"/>
        </w:rPr>
        <w:t>Говоря об основных видах речи, мы должны подчеркнуть, что процесс обмена мыслями осуществляется в виде </w:t>
      </w:r>
      <w:r w:rsidRPr="009868D1">
        <w:rPr>
          <w:b/>
          <w:bCs/>
          <w:sz w:val="28"/>
          <w:szCs w:val="28"/>
        </w:rPr>
        <w:t>устной</w:t>
      </w:r>
      <w:r w:rsidRPr="009868D1">
        <w:rPr>
          <w:sz w:val="28"/>
          <w:szCs w:val="28"/>
        </w:rPr>
        <w:t> и </w:t>
      </w:r>
      <w:r w:rsidRPr="009868D1">
        <w:rPr>
          <w:b/>
          <w:bCs/>
          <w:sz w:val="28"/>
          <w:szCs w:val="28"/>
        </w:rPr>
        <w:t>письменной речи</w:t>
      </w:r>
      <w:r w:rsidRPr="009868D1">
        <w:rPr>
          <w:sz w:val="28"/>
          <w:szCs w:val="28"/>
        </w:rPr>
        <w:t>, однако необходимо помнить и еще об одном виде – </w:t>
      </w:r>
      <w:r w:rsidRPr="009868D1">
        <w:rPr>
          <w:b/>
          <w:bCs/>
          <w:sz w:val="28"/>
          <w:szCs w:val="28"/>
        </w:rPr>
        <w:t>внутренней речи</w:t>
      </w:r>
      <w:r w:rsidRPr="009868D1">
        <w:rPr>
          <w:sz w:val="28"/>
          <w:szCs w:val="28"/>
        </w:rPr>
        <w:t>, произносимой мысленно. Она не выполняет функцию общения, а служит для осуществления процесса мышления (ее основная особенность состоит как раз в том, что слова произносятся про себя и, как правило, не имеют звукового оформления; она отличается от разговорной, внешней, речи конспективностью, краткостью, носит отрывочный характер).</w:t>
      </w:r>
    </w:p>
    <w:p w:rsidR="00794C6A" w:rsidRPr="009868D1" w:rsidRDefault="00794C6A" w:rsidP="006C0B5B">
      <w:pPr>
        <w:pStyle w:val="a3"/>
        <w:spacing w:before="0" w:beforeAutospacing="0" w:after="0" w:afterAutospacing="0" w:line="360" w:lineRule="auto"/>
        <w:ind w:firstLine="709"/>
        <w:jc w:val="both"/>
        <w:rPr>
          <w:sz w:val="28"/>
          <w:szCs w:val="28"/>
        </w:rPr>
      </w:pPr>
      <w:r w:rsidRPr="009868D1">
        <w:rPr>
          <w:sz w:val="28"/>
          <w:szCs w:val="28"/>
        </w:rPr>
        <w:t>Речь также подразделяют на </w:t>
      </w:r>
      <w:r w:rsidRPr="009868D1">
        <w:rPr>
          <w:b/>
          <w:bCs/>
          <w:sz w:val="28"/>
          <w:szCs w:val="28"/>
        </w:rPr>
        <w:t>активную</w:t>
      </w:r>
      <w:r w:rsidRPr="009868D1">
        <w:rPr>
          <w:sz w:val="28"/>
          <w:szCs w:val="28"/>
        </w:rPr>
        <w:t> (речь говорящего, пишущего) и </w:t>
      </w:r>
      <w:r w:rsidRPr="009868D1">
        <w:rPr>
          <w:b/>
          <w:bCs/>
          <w:sz w:val="28"/>
          <w:szCs w:val="28"/>
        </w:rPr>
        <w:t>пассивную</w:t>
      </w:r>
      <w:r w:rsidRPr="009868D1">
        <w:rPr>
          <w:sz w:val="28"/>
          <w:szCs w:val="28"/>
        </w:rPr>
        <w:t> (речь слушающего, читающего).</w:t>
      </w:r>
    </w:p>
    <w:p w:rsidR="00794C6A" w:rsidRPr="009868D1" w:rsidRDefault="00794C6A" w:rsidP="006C0B5B">
      <w:pPr>
        <w:pStyle w:val="a3"/>
        <w:spacing w:before="0" w:beforeAutospacing="0" w:after="0" w:afterAutospacing="0" w:line="360" w:lineRule="auto"/>
        <w:ind w:firstLine="709"/>
        <w:jc w:val="both"/>
        <w:rPr>
          <w:sz w:val="28"/>
          <w:szCs w:val="28"/>
        </w:rPr>
      </w:pPr>
      <w:r w:rsidRPr="009868D1">
        <w:rPr>
          <w:sz w:val="28"/>
          <w:szCs w:val="28"/>
        </w:rPr>
        <w:t>Речь человека вообще и его отдельные выступления перед слушающими можно охарактеризовать по</w:t>
      </w:r>
      <w:r w:rsidR="00120D04">
        <w:rPr>
          <w:sz w:val="28"/>
          <w:szCs w:val="28"/>
        </w:rPr>
        <w:t xml:space="preserve"> </w:t>
      </w:r>
      <w:r w:rsidRPr="00120D04">
        <w:rPr>
          <w:iCs/>
          <w:sz w:val="28"/>
          <w:szCs w:val="28"/>
        </w:rPr>
        <w:t>содержанию, выразительности</w:t>
      </w:r>
      <w:r w:rsidRPr="00120D04">
        <w:rPr>
          <w:sz w:val="28"/>
          <w:szCs w:val="28"/>
        </w:rPr>
        <w:t> и </w:t>
      </w:r>
      <w:r w:rsidRPr="00120D04">
        <w:rPr>
          <w:iCs/>
          <w:sz w:val="28"/>
          <w:szCs w:val="28"/>
        </w:rPr>
        <w:t>форме</w:t>
      </w:r>
      <w:r w:rsidRPr="00120D04">
        <w:rPr>
          <w:sz w:val="28"/>
          <w:szCs w:val="28"/>
        </w:rPr>
        <w:t>.</w:t>
      </w:r>
    </w:p>
    <w:p w:rsidR="001F390C" w:rsidRDefault="00794C6A" w:rsidP="006C0B5B">
      <w:pPr>
        <w:pStyle w:val="a3"/>
        <w:spacing w:before="0" w:beforeAutospacing="0" w:after="0" w:afterAutospacing="0" w:line="360" w:lineRule="auto"/>
        <w:ind w:firstLine="709"/>
        <w:jc w:val="both"/>
        <w:rPr>
          <w:sz w:val="28"/>
          <w:szCs w:val="28"/>
        </w:rPr>
      </w:pPr>
      <w:r w:rsidRPr="009868D1">
        <w:rPr>
          <w:b/>
          <w:bCs/>
          <w:sz w:val="28"/>
          <w:szCs w:val="28"/>
        </w:rPr>
        <w:t>Язык выступления должен быть по возможности простым</w:t>
      </w:r>
      <w:r w:rsidRPr="009868D1">
        <w:rPr>
          <w:sz w:val="28"/>
          <w:szCs w:val="28"/>
        </w:rPr>
        <w:t xml:space="preserve">. Не следует думать, что сложность и наукообразность речи способствуют ее пониманию и завоеванию авторитета лектора у слушателей. </w:t>
      </w:r>
    </w:p>
    <w:p w:rsidR="00794C6A" w:rsidRPr="009868D1" w:rsidRDefault="00794C6A" w:rsidP="006C0B5B">
      <w:pPr>
        <w:pStyle w:val="a3"/>
        <w:spacing w:before="0" w:beforeAutospacing="0" w:after="0" w:afterAutospacing="0" w:line="360" w:lineRule="auto"/>
        <w:ind w:firstLine="709"/>
        <w:jc w:val="both"/>
        <w:rPr>
          <w:sz w:val="28"/>
          <w:szCs w:val="28"/>
        </w:rPr>
      </w:pPr>
      <w:r w:rsidRPr="009868D1">
        <w:rPr>
          <w:sz w:val="28"/>
          <w:szCs w:val="28"/>
        </w:rPr>
        <w:t xml:space="preserve">Некоторые лекторы без необходимости используют слишком сложную форму для выражения совсем простых мыслей. Манера излагать очевидно простой материал сложно иногда выявляет стремление создать определенную дистанцию между собой и собеседником, что ухудшает контакт. Представления, что о сложных научных проблемах нельзя говорить живо и просто, совершенно несостоятельны. Известный физик Гейзенберг писал: </w:t>
      </w:r>
      <w:r w:rsidR="00120D04">
        <w:rPr>
          <w:sz w:val="28"/>
          <w:szCs w:val="28"/>
        </w:rPr>
        <w:t>«</w:t>
      </w:r>
      <w:r w:rsidRPr="009868D1">
        <w:rPr>
          <w:sz w:val="28"/>
          <w:szCs w:val="28"/>
        </w:rPr>
        <w:t xml:space="preserve">Для физика возможность описания на обычном языке является критерием того, какая степень понимания достигнута в соответствующей </w:t>
      </w:r>
      <w:r w:rsidRPr="009868D1">
        <w:rPr>
          <w:sz w:val="28"/>
          <w:szCs w:val="28"/>
        </w:rPr>
        <w:lastRenderedPageBreak/>
        <w:t>области</w:t>
      </w:r>
      <w:r w:rsidR="00120D04">
        <w:rPr>
          <w:sz w:val="28"/>
          <w:szCs w:val="28"/>
        </w:rPr>
        <w:t>»</w:t>
      </w:r>
      <w:r w:rsidRPr="009868D1">
        <w:rPr>
          <w:sz w:val="28"/>
          <w:szCs w:val="28"/>
        </w:rPr>
        <w:t>. Конечно, нужно отдавать себе отчет в том, что простота изложения требует не только большой работы над формой, но и углубленного знания предмета.</w:t>
      </w:r>
    </w:p>
    <w:p w:rsidR="00794C6A" w:rsidRPr="009868D1" w:rsidRDefault="00794C6A" w:rsidP="006C0B5B">
      <w:pPr>
        <w:pStyle w:val="a3"/>
        <w:spacing w:before="0" w:beforeAutospacing="0" w:after="0" w:afterAutospacing="0" w:line="360" w:lineRule="auto"/>
        <w:ind w:firstLine="709"/>
        <w:jc w:val="both"/>
        <w:rPr>
          <w:sz w:val="28"/>
          <w:szCs w:val="28"/>
        </w:rPr>
      </w:pPr>
      <w:r w:rsidRPr="009868D1">
        <w:rPr>
          <w:b/>
          <w:bCs/>
          <w:sz w:val="28"/>
          <w:szCs w:val="28"/>
        </w:rPr>
        <w:t>Требования к речи</w:t>
      </w:r>
    </w:p>
    <w:p w:rsidR="00794C6A" w:rsidRPr="009868D1" w:rsidRDefault="00794C6A" w:rsidP="006C0B5B">
      <w:pPr>
        <w:pStyle w:val="a3"/>
        <w:spacing w:before="0" w:beforeAutospacing="0" w:after="0" w:afterAutospacing="0" w:line="360" w:lineRule="auto"/>
        <w:ind w:firstLine="709"/>
        <w:jc w:val="both"/>
        <w:rPr>
          <w:sz w:val="28"/>
          <w:szCs w:val="28"/>
        </w:rPr>
      </w:pPr>
      <w:r w:rsidRPr="009868D1">
        <w:rPr>
          <w:sz w:val="28"/>
          <w:szCs w:val="28"/>
        </w:rPr>
        <w:t>1. Простота и ясность изложения (следует избегать сленговых, а также слишком сложных предложений, а также воздерживаться от применения непонятных терминов),</w:t>
      </w:r>
    </w:p>
    <w:p w:rsidR="00794C6A" w:rsidRPr="009868D1" w:rsidRDefault="00794C6A" w:rsidP="006C0B5B">
      <w:pPr>
        <w:pStyle w:val="a3"/>
        <w:spacing w:before="0" w:beforeAutospacing="0" w:after="0" w:afterAutospacing="0" w:line="360" w:lineRule="auto"/>
        <w:ind w:firstLine="709"/>
        <w:jc w:val="both"/>
        <w:rPr>
          <w:sz w:val="28"/>
          <w:szCs w:val="28"/>
        </w:rPr>
      </w:pPr>
      <w:r w:rsidRPr="009868D1">
        <w:rPr>
          <w:sz w:val="28"/>
          <w:szCs w:val="28"/>
        </w:rPr>
        <w:t>2. Последовательность и четкость объяснения.</w:t>
      </w:r>
    </w:p>
    <w:p w:rsidR="00794C6A" w:rsidRPr="009868D1" w:rsidRDefault="00794C6A" w:rsidP="006C0B5B">
      <w:pPr>
        <w:pStyle w:val="a3"/>
        <w:spacing w:before="0" w:beforeAutospacing="0" w:after="0" w:afterAutospacing="0" w:line="360" w:lineRule="auto"/>
        <w:ind w:firstLine="709"/>
        <w:jc w:val="both"/>
        <w:rPr>
          <w:sz w:val="28"/>
          <w:szCs w:val="28"/>
        </w:rPr>
      </w:pPr>
      <w:r w:rsidRPr="009868D1">
        <w:rPr>
          <w:sz w:val="28"/>
          <w:szCs w:val="28"/>
        </w:rPr>
        <w:t>3. Убедительность и логичность приводимых доводов.</w:t>
      </w:r>
    </w:p>
    <w:p w:rsidR="00794C6A" w:rsidRPr="009868D1" w:rsidRDefault="00794C6A" w:rsidP="006C0B5B">
      <w:pPr>
        <w:pStyle w:val="a3"/>
        <w:spacing w:before="0" w:beforeAutospacing="0" w:after="0" w:afterAutospacing="0" w:line="360" w:lineRule="auto"/>
        <w:ind w:firstLine="709"/>
        <w:jc w:val="both"/>
        <w:rPr>
          <w:sz w:val="28"/>
          <w:szCs w:val="28"/>
        </w:rPr>
      </w:pPr>
      <w:r w:rsidRPr="009868D1">
        <w:rPr>
          <w:sz w:val="28"/>
          <w:szCs w:val="28"/>
        </w:rPr>
        <w:t>4. Нацеленное выступление (человек должен заранее знать, что он хочет сказать, и подбирать аргументы соответственно).</w:t>
      </w:r>
    </w:p>
    <w:p w:rsidR="00794C6A" w:rsidRPr="009868D1" w:rsidRDefault="00794C6A" w:rsidP="006C0B5B">
      <w:pPr>
        <w:pStyle w:val="a3"/>
        <w:spacing w:before="0" w:beforeAutospacing="0" w:after="0" w:afterAutospacing="0" w:line="360" w:lineRule="auto"/>
        <w:ind w:firstLine="709"/>
        <w:jc w:val="both"/>
        <w:rPr>
          <w:sz w:val="28"/>
          <w:szCs w:val="28"/>
        </w:rPr>
      </w:pPr>
      <w:r w:rsidRPr="009868D1">
        <w:rPr>
          <w:b/>
          <w:bCs/>
          <w:sz w:val="28"/>
          <w:szCs w:val="28"/>
        </w:rPr>
        <w:t>Требования к форме речи</w:t>
      </w:r>
    </w:p>
    <w:p w:rsidR="00794C6A" w:rsidRPr="009868D1" w:rsidRDefault="00794C6A" w:rsidP="002E1ECC">
      <w:pPr>
        <w:pStyle w:val="a3"/>
        <w:numPr>
          <w:ilvl w:val="0"/>
          <w:numId w:val="10"/>
        </w:numPr>
        <w:spacing w:before="0" w:beforeAutospacing="0" w:after="0" w:afterAutospacing="0" w:line="360" w:lineRule="auto"/>
        <w:ind w:left="0" w:firstLine="709"/>
        <w:jc w:val="both"/>
        <w:rPr>
          <w:sz w:val="28"/>
          <w:szCs w:val="28"/>
        </w:rPr>
      </w:pPr>
      <w:r w:rsidRPr="009868D1">
        <w:rPr>
          <w:sz w:val="28"/>
          <w:szCs w:val="28"/>
        </w:rPr>
        <w:t>Отчетливое произношение.</w:t>
      </w:r>
    </w:p>
    <w:p w:rsidR="00794C6A" w:rsidRPr="009868D1" w:rsidRDefault="00794C6A" w:rsidP="002E1ECC">
      <w:pPr>
        <w:pStyle w:val="a3"/>
        <w:numPr>
          <w:ilvl w:val="0"/>
          <w:numId w:val="10"/>
        </w:numPr>
        <w:spacing w:before="0" w:beforeAutospacing="0" w:after="0" w:afterAutospacing="0" w:line="360" w:lineRule="auto"/>
        <w:ind w:left="0" w:firstLine="709"/>
        <w:jc w:val="both"/>
        <w:rPr>
          <w:sz w:val="28"/>
          <w:szCs w:val="28"/>
        </w:rPr>
      </w:pPr>
      <w:r w:rsidRPr="009868D1">
        <w:rPr>
          <w:sz w:val="28"/>
          <w:szCs w:val="28"/>
        </w:rPr>
        <w:t>Нормальный и средний темп.</w:t>
      </w:r>
    </w:p>
    <w:p w:rsidR="00794C6A" w:rsidRPr="009868D1" w:rsidRDefault="00794C6A" w:rsidP="002E1ECC">
      <w:pPr>
        <w:pStyle w:val="a3"/>
        <w:numPr>
          <w:ilvl w:val="0"/>
          <w:numId w:val="10"/>
        </w:numPr>
        <w:spacing w:before="0" w:beforeAutospacing="0" w:after="0" w:afterAutospacing="0" w:line="360" w:lineRule="auto"/>
        <w:ind w:left="0" w:firstLine="709"/>
        <w:jc w:val="both"/>
        <w:rPr>
          <w:sz w:val="28"/>
          <w:szCs w:val="28"/>
        </w:rPr>
      </w:pPr>
      <w:r w:rsidRPr="009868D1">
        <w:rPr>
          <w:sz w:val="28"/>
          <w:szCs w:val="28"/>
        </w:rPr>
        <w:t>Соразмерность силы голоса.</w:t>
      </w:r>
    </w:p>
    <w:p w:rsidR="00794C6A" w:rsidRPr="009868D1" w:rsidRDefault="00794C6A" w:rsidP="002E1ECC">
      <w:pPr>
        <w:pStyle w:val="a3"/>
        <w:numPr>
          <w:ilvl w:val="0"/>
          <w:numId w:val="10"/>
        </w:numPr>
        <w:spacing w:before="0" w:beforeAutospacing="0" w:after="0" w:afterAutospacing="0" w:line="360" w:lineRule="auto"/>
        <w:ind w:left="0" w:firstLine="709"/>
        <w:jc w:val="both"/>
        <w:rPr>
          <w:sz w:val="28"/>
          <w:szCs w:val="28"/>
        </w:rPr>
      </w:pPr>
      <w:r w:rsidRPr="009868D1">
        <w:rPr>
          <w:sz w:val="28"/>
          <w:szCs w:val="28"/>
        </w:rPr>
        <w:t>Смена темпа, умение сделать паузу, чтобы дать возможность собеседнику осмыслить сказанное вами.</w:t>
      </w:r>
    </w:p>
    <w:p w:rsidR="00794C6A" w:rsidRPr="009868D1" w:rsidRDefault="00794C6A" w:rsidP="002E1ECC">
      <w:pPr>
        <w:pStyle w:val="a3"/>
        <w:numPr>
          <w:ilvl w:val="0"/>
          <w:numId w:val="10"/>
        </w:numPr>
        <w:spacing w:before="0" w:beforeAutospacing="0" w:after="0" w:afterAutospacing="0" w:line="360" w:lineRule="auto"/>
        <w:ind w:left="0" w:firstLine="709"/>
        <w:jc w:val="both"/>
        <w:rPr>
          <w:sz w:val="28"/>
          <w:szCs w:val="28"/>
        </w:rPr>
      </w:pPr>
      <w:r w:rsidRPr="009868D1">
        <w:rPr>
          <w:sz w:val="28"/>
          <w:szCs w:val="28"/>
        </w:rPr>
        <w:t>Богатый словарный запас. Отсутствие лишних слов, жаргонных и вульгарных выражений.</w:t>
      </w:r>
    </w:p>
    <w:p w:rsidR="00812CA7" w:rsidRPr="000A61FE" w:rsidRDefault="00120D04" w:rsidP="00120D04">
      <w:pPr>
        <w:pStyle w:val="a8"/>
        <w:numPr>
          <w:ilvl w:val="1"/>
          <w:numId w:val="7"/>
        </w:numPr>
        <w:tabs>
          <w:tab w:val="left" w:pos="1276"/>
        </w:tabs>
        <w:spacing w:after="0" w:line="360" w:lineRule="auto"/>
        <w:ind w:left="426"/>
        <w:jc w:val="center"/>
        <w:outlineLvl w:val="1"/>
        <w:rPr>
          <w:rFonts w:ascii="Times New Roman" w:eastAsia="Times New Roman" w:hAnsi="Times New Roman"/>
          <w:b/>
          <w:sz w:val="28"/>
          <w:szCs w:val="28"/>
          <w:lang w:eastAsia="ru-RU"/>
        </w:rPr>
      </w:pPr>
      <w:bookmarkStart w:id="17" w:name="_Toc35429469"/>
      <w:r w:rsidRPr="000A61FE">
        <w:rPr>
          <w:rFonts w:ascii="Times New Roman" w:eastAsia="Times New Roman" w:hAnsi="Times New Roman"/>
          <w:b/>
          <w:sz w:val="28"/>
          <w:szCs w:val="28"/>
          <w:lang w:eastAsia="ru-RU"/>
        </w:rPr>
        <w:t>Практическая часть</w:t>
      </w:r>
      <w:bookmarkEnd w:id="17"/>
    </w:p>
    <w:p w:rsidR="007A3297" w:rsidRPr="000A61FE" w:rsidRDefault="007A3297" w:rsidP="007A329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bookmarkStart w:id="18" w:name="_Toc35429470"/>
      <w:r w:rsidRPr="000A61FE">
        <w:rPr>
          <w:rFonts w:ascii="Times New Roman" w:eastAsia="Times New Roman" w:hAnsi="Times New Roman" w:cs="Times New Roman"/>
          <w:b/>
          <w:bCs/>
          <w:color w:val="000000"/>
          <w:sz w:val="28"/>
          <w:szCs w:val="28"/>
          <w:lang w:eastAsia="ru-RU"/>
        </w:rPr>
        <w:t>Инструкция: </w:t>
      </w:r>
      <w:r w:rsidRPr="000A61FE">
        <w:rPr>
          <w:rFonts w:ascii="Times New Roman" w:eastAsia="Times New Roman" w:hAnsi="Times New Roman" w:cs="Times New Roman"/>
          <w:color w:val="000000"/>
          <w:sz w:val="28"/>
          <w:szCs w:val="28"/>
          <w:lang w:eastAsia="ru-RU"/>
        </w:rPr>
        <w:t>на каждый вопрос следует ответить «да» или «нет». Если вы затрудняетесь в выборе ответа, необходимо все-таки склониться к соответствующей альтернативе (+) или (-).</w:t>
      </w:r>
    </w:p>
    <w:p w:rsidR="007A3297" w:rsidRPr="000A61FE" w:rsidRDefault="007A3297" w:rsidP="007A3297">
      <w:pPr>
        <w:spacing w:after="0" w:line="240" w:lineRule="auto"/>
        <w:jc w:val="center"/>
        <w:rPr>
          <w:rFonts w:ascii="Times New Roman" w:eastAsia="Times New Roman" w:hAnsi="Times New Roman" w:cs="Times New Roman"/>
          <w:color w:val="000000"/>
          <w:sz w:val="28"/>
          <w:szCs w:val="28"/>
          <w:lang w:eastAsia="ru-RU"/>
        </w:rPr>
      </w:pPr>
      <w:r w:rsidRPr="000A61FE">
        <w:rPr>
          <w:rFonts w:ascii="Times New Roman" w:eastAsia="Times New Roman" w:hAnsi="Times New Roman" w:cs="Times New Roman"/>
          <w:b/>
          <w:bCs/>
          <w:color w:val="000000"/>
          <w:sz w:val="28"/>
          <w:szCs w:val="28"/>
          <w:lang w:eastAsia="ru-RU"/>
        </w:rPr>
        <w:t>Текст опросника</w:t>
      </w:r>
    </w:p>
    <w:p w:rsidR="007A3297" w:rsidRPr="000A61FE" w:rsidRDefault="007A3297" w:rsidP="002E1ECC">
      <w:pPr>
        <w:numPr>
          <w:ilvl w:val="0"/>
          <w:numId w:val="2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A61FE">
        <w:rPr>
          <w:rFonts w:ascii="Times New Roman" w:eastAsia="Times New Roman" w:hAnsi="Times New Roman" w:cs="Times New Roman"/>
          <w:color w:val="000000"/>
          <w:sz w:val="28"/>
          <w:szCs w:val="28"/>
          <w:lang w:eastAsia="ru-RU"/>
        </w:rPr>
        <w:t>Много ли у Вас друзей, с которыми Вы постоянно общаетесь?</w:t>
      </w:r>
    </w:p>
    <w:p w:rsidR="007A3297" w:rsidRPr="000A61FE" w:rsidRDefault="007A3297" w:rsidP="002E1ECC">
      <w:pPr>
        <w:numPr>
          <w:ilvl w:val="0"/>
          <w:numId w:val="2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A61FE">
        <w:rPr>
          <w:rFonts w:ascii="Times New Roman" w:eastAsia="Times New Roman" w:hAnsi="Times New Roman" w:cs="Times New Roman"/>
          <w:color w:val="000000"/>
          <w:sz w:val="28"/>
          <w:szCs w:val="28"/>
          <w:lang w:eastAsia="ru-RU"/>
        </w:rPr>
        <w:t>Часто ли Вам удается склонить большинство своих товарищей к принятию ими Вашего мнения?</w:t>
      </w:r>
    </w:p>
    <w:p w:rsidR="007A3297" w:rsidRPr="000A61FE" w:rsidRDefault="007A3297" w:rsidP="002E1ECC">
      <w:pPr>
        <w:numPr>
          <w:ilvl w:val="0"/>
          <w:numId w:val="2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A61FE">
        <w:rPr>
          <w:rFonts w:ascii="Times New Roman" w:eastAsia="Times New Roman" w:hAnsi="Times New Roman" w:cs="Times New Roman"/>
          <w:color w:val="000000"/>
          <w:sz w:val="28"/>
          <w:szCs w:val="28"/>
          <w:lang w:eastAsia="ru-RU"/>
        </w:rPr>
        <w:t>Долго ли Вас беспокоит чувство обиды, причиненное Вам кем-то из Ваших товарищей?</w:t>
      </w:r>
    </w:p>
    <w:p w:rsidR="007A3297" w:rsidRPr="000A61FE" w:rsidRDefault="007A3297" w:rsidP="002E1ECC">
      <w:pPr>
        <w:numPr>
          <w:ilvl w:val="0"/>
          <w:numId w:val="2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A61FE">
        <w:rPr>
          <w:rFonts w:ascii="Times New Roman" w:eastAsia="Times New Roman" w:hAnsi="Times New Roman" w:cs="Times New Roman"/>
          <w:color w:val="000000"/>
          <w:sz w:val="28"/>
          <w:szCs w:val="28"/>
          <w:lang w:eastAsia="ru-RU"/>
        </w:rPr>
        <w:t>Всегда ли Вам трудно ориентироваться в создавшейся критической ситуации?</w:t>
      </w:r>
    </w:p>
    <w:p w:rsidR="007A3297" w:rsidRPr="000A61FE" w:rsidRDefault="007A3297" w:rsidP="002E1ECC">
      <w:pPr>
        <w:numPr>
          <w:ilvl w:val="0"/>
          <w:numId w:val="2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A61FE">
        <w:rPr>
          <w:rFonts w:ascii="Times New Roman" w:eastAsia="Times New Roman" w:hAnsi="Times New Roman" w:cs="Times New Roman"/>
          <w:color w:val="000000"/>
          <w:sz w:val="28"/>
          <w:szCs w:val="28"/>
          <w:lang w:eastAsia="ru-RU"/>
        </w:rPr>
        <w:lastRenderedPageBreak/>
        <w:t>Есть ли у Вас стремление к установлению новых знакомств с разными людьми?</w:t>
      </w:r>
    </w:p>
    <w:p w:rsidR="007A3297" w:rsidRPr="000A61FE" w:rsidRDefault="007A3297" w:rsidP="002E1ECC">
      <w:pPr>
        <w:numPr>
          <w:ilvl w:val="0"/>
          <w:numId w:val="2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A61FE">
        <w:rPr>
          <w:rFonts w:ascii="Times New Roman" w:eastAsia="Times New Roman" w:hAnsi="Times New Roman" w:cs="Times New Roman"/>
          <w:color w:val="000000"/>
          <w:sz w:val="28"/>
          <w:szCs w:val="28"/>
          <w:lang w:eastAsia="ru-RU"/>
        </w:rPr>
        <w:t>Нравится ли Вам заниматься общественной работой?</w:t>
      </w:r>
    </w:p>
    <w:p w:rsidR="007A3297" w:rsidRPr="000A61FE" w:rsidRDefault="007A3297" w:rsidP="002E1ECC">
      <w:pPr>
        <w:numPr>
          <w:ilvl w:val="0"/>
          <w:numId w:val="2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A61FE">
        <w:rPr>
          <w:rFonts w:ascii="Times New Roman" w:eastAsia="Times New Roman" w:hAnsi="Times New Roman" w:cs="Times New Roman"/>
          <w:color w:val="000000"/>
          <w:sz w:val="28"/>
          <w:szCs w:val="28"/>
          <w:lang w:eastAsia="ru-RU"/>
        </w:rPr>
        <w:t>Верно ли, что Вам приятнее и проще проводить время с книгами или за каким-либо другим занятием, чем с людьми?</w:t>
      </w:r>
    </w:p>
    <w:p w:rsidR="007A3297" w:rsidRPr="000A61FE" w:rsidRDefault="007A3297" w:rsidP="002E1ECC">
      <w:pPr>
        <w:numPr>
          <w:ilvl w:val="0"/>
          <w:numId w:val="2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A61FE">
        <w:rPr>
          <w:rFonts w:ascii="Times New Roman" w:eastAsia="Times New Roman" w:hAnsi="Times New Roman" w:cs="Times New Roman"/>
          <w:color w:val="000000"/>
          <w:sz w:val="28"/>
          <w:szCs w:val="28"/>
          <w:lang w:eastAsia="ru-RU"/>
        </w:rPr>
        <w:t>Если возникли какие-либо помехи в осуществлении Ваших намерений, то легко ли Вы отступаете от них?</w:t>
      </w:r>
    </w:p>
    <w:p w:rsidR="007A3297" w:rsidRPr="000A61FE" w:rsidRDefault="007A3297" w:rsidP="002E1ECC">
      <w:pPr>
        <w:numPr>
          <w:ilvl w:val="0"/>
          <w:numId w:val="2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A61FE">
        <w:rPr>
          <w:rFonts w:ascii="Times New Roman" w:eastAsia="Times New Roman" w:hAnsi="Times New Roman" w:cs="Times New Roman"/>
          <w:color w:val="000000"/>
          <w:sz w:val="28"/>
          <w:szCs w:val="28"/>
          <w:lang w:eastAsia="ru-RU"/>
        </w:rPr>
        <w:t>Легко ли Вы устанавливаете контакты с людьми, которые значительно старше Вас по возрасту?</w:t>
      </w:r>
    </w:p>
    <w:p w:rsidR="007A3297" w:rsidRPr="000A61FE" w:rsidRDefault="007A3297" w:rsidP="002E1ECC">
      <w:pPr>
        <w:numPr>
          <w:ilvl w:val="0"/>
          <w:numId w:val="2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A61FE">
        <w:rPr>
          <w:rFonts w:ascii="Times New Roman" w:eastAsia="Times New Roman" w:hAnsi="Times New Roman" w:cs="Times New Roman"/>
          <w:color w:val="000000"/>
          <w:sz w:val="28"/>
          <w:szCs w:val="28"/>
          <w:lang w:eastAsia="ru-RU"/>
        </w:rPr>
        <w:t>Любите ли Вы придумывать и организовывать со своими товарищами различные игры и развлечения?</w:t>
      </w:r>
    </w:p>
    <w:p w:rsidR="007A3297" w:rsidRPr="000A61FE" w:rsidRDefault="007A3297" w:rsidP="002E1ECC">
      <w:pPr>
        <w:numPr>
          <w:ilvl w:val="0"/>
          <w:numId w:val="2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A61FE">
        <w:rPr>
          <w:rFonts w:ascii="Times New Roman" w:eastAsia="Times New Roman" w:hAnsi="Times New Roman" w:cs="Times New Roman"/>
          <w:color w:val="000000"/>
          <w:sz w:val="28"/>
          <w:szCs w:val="28"/>
          <w:lang w:eastAsia="ru-RU"/>
        </w:rPr>
        <w:t>Трудно ли Вы включаетесь в новую для Вас компанию?</w:t>
      </w:r>
    </w:p>
    <w:p w:rsidR="007A3297" w:rsidRPr="000A61FE" w:rsidRDefault="007A3297" w:rsidP="002E1ECC">
      <w:pPr>
        <w:numPr>
          <w:ilvl w:val="0"/>
          <w:numId w:val="2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A61FE">
        <w:rPr>
          <w:rFonts w:ascii="Times New Roman" w:eastAsia="Times New Roman" w:hAnsi="Times New Roman" w:cs="Times New Roman"/>
          <w:color w:val="000000"/>
          <w:sz w:val="28"/>
          <w:szCs w:val="28"/>
          <w:lang w:eastAsia="ru-RU"/>
        </w:rPr>
        <w:t>Часто ли Вы откладываете на другие дни те дела, которые нужно было бы выполнить сегодня?</w:t>
      </w:r>
    </w:p>
    <w:p w:rsidR="007A3297" w:rsidRPr="000A61FE" w:rsidRDefault="007A3297" w:rsidP="002E1ECC">
      <w:pPr>
        <w:numPr>
          <w:ilvl w:val="0"/>
          <w:numId w:val="2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A61FE">
        <w:rPr>
          <w:rFonts w:ascii="Times New Roman" w:eastAsia="Times New Roman" w:hAnsi="Times New Roman" w:cs="Times New Roman"/>
          <w:color w:val="000000"/>
          <w:sz w:val="28"/>
          <w:szCs w:val="28"/>
          <w:lang w:eastAsia="ru-RU"/>
        </w:rPr>
        <w:t>Легко ли Вам удается устанавливать контакты с незнакомыми людьми?</w:t>
      </w:r>
    </w:p>
    <w:p w:rsidR="007A3297" w:rsidRPr="000A61FE" w:rsidRDefault="007A3297" w:rsidP="002E1ECC">
      <w:pPr>
        <w:numPr>
          <w:ilvl w:val="0"/>
          <w:numId w:val="2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A61FE">
        <w:rPr>
          <w:rFonts w:ascii="Times New Roman" w:eastAsia="Times New Roman" w:hAnsi="Times New Roman" w:cs="Times New Roman"/>
          <w:color w:val="000000"/>
          <w:sz w:val="28"/>
          <w:szCs w:val="28"/>
          <w:lang w:eastAsia="ru-RU"/>
        </w:rPr>
        <w:t>Стремитесь ли Вы добиваться, чтобы Ваши товарищи действовали в соответствии с Вашим мнением?</w:t>
      </w:r>
    </w:p>
    <w:p w:rsidR="007A3297" w:rsidRPr="000A61FE" w:rsidRDefault="007A3297" w:rsidP="002E1ECC">
      <w:pPr>
        <w:numPr>
          <w:ilvl w:val="0"/>
          <w:numId w:val="2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A61FE">
        <w:rPr>
          <w:rFonts w:ascii="Times New Roman" w:eastAsia="Times New Roman" w:hAnsi="Times New Roman" w:cs="Times New Roman"/>
          <w:color w:val="000000"/>
          <w:sz w:val="28"/>
          <w:szCs w:val="28"/>
          <w:lang w:eastAsia="ru-RU"/>
        </w:rPr>
        <w:t>Трудно ли Вы осваиваетесь в новом коллективе?</w:t>
      </w:r>
    </w:p>
    <w:p w:rsidR="007A3297" w:rsidRPr="000A61FE" w:rsidRDefault="007A3297" w:rsidP="002E1ECC">
      <w:pPr>
        <w:numPr>
          <w:ilvl w:val="0"/>
          <w:numId w:val="2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A61FE">
        <w:rPr>
          <w:rFonts w:ascii="Times New Roman" w:eastAsia="Times New Roman" w:hAnsi="Times New Roman" w:cs="Times New Roman"/>
          <w:color w:val="000000"/>
          <w:sz w:val="28"/>
          <w:szCs w:val="28"/>
          <w:lang w:eastAsia="ru-RU"/>
        </w:rPr>
        <w:t>Верно ли, что у Вас не бывает конфликтов с товарищами из-за невыполнения ими своих обязанностей, обязательств?</w:t>
      </w:r>
    </w:p>
    <w:p w:rsidR="007A3297" w:rsidRPr="000A61FE" w:rsidRDefault="007A3297" w:rsidP="002E1ECC">
      <w:pPr>
        <w:numPr>
          <w:ilvl w:val="0"/>
          <w:numId w:val="2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A61FE">
        <w:rPr>
          <w:rFonts w:ascii="Times New Roman" w:eastAsia="Times New Roman" w:hAnsi="Times New Roman" w:cs="Times New Roman"/>
          <w:color w:val="000000"/>
          <w:sz w:val="28"/>
          <w:szCs w:val="28"/>
          <w:lang w:eastAsia="ru-RU"/>
        </w:rPr>
        <w:t>Стремитесь ли Вы при удобном случае познакомиться и побеседовать с новым человеком?</w:t>
      </w:r>
    </w:p>
    <w:p w:rsidR="007A3297" w:rsidRPr="000A61FE" w:rsidRDefault="007A3297" w:rsidP="002E1ECC">
      <w:pPr>
        <w:numPr>
          <w:ilvl w:val="0"/>
          <w:numId w:val="2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A61FE">
        <w:rPr>
          <w:rFonts w:ascii="Times New Roman" w:eastAsia="Times New Roman" w:hAnsi="Times New Roman" w:cs="Times New Roman"/>
          <w:color w:val="000000"/>
          <w:sz w:val="28"/>
          <w:szCs w:val="28"/>
          <w:lang w:eastAsia="ru-RU"/>
        </w:rPr>
        <w:t>Часто ли в решении важных дел Вы принимаете инициативу на себя?</w:t>
      </w:r>
    </w:p>
    <w:p w:rsidR="007A3297" w:rsidRPr="000A61FE" w:rsidRDefault="007A3297" w:rsidP="002E1ECC">
      <w:pPr>
        <w:numPr>
          <w:ilvl w:val="0"/>
          <w:numId w:val="2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A61FE">
        <w:rPr>
          <w:rFonts w:ascii="Times New Roman" w:eastAsia="Times New Roman" w:hAnsi="Times New Roman" w:cs="Times New Roman"/>
          <w:color w:val="000000"/>
          <w:sz w:val="28"/>
          <w:szCs w:val="28"/>
          <w:lang w:eastAsia="ru-RU"/>
        </w:rPr>
        <w:t>Раздражают ли Вас окружающие люди и хочется ли Вам побыть одному?</w:t>
      </w:r>
    </w:p>
    <w:p w:rsidR="007A3297" w:rsidRPr="000A61FE" w:rsidRDefault="007A3297" w:rsidP="002E1ECC">
      <w:pPr>
        <w:numPr>
          <w:ilvl w:val="0"/>
          <w:numId w:val="2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A61FE">
        <w:rPr>
          <w:rFonts w:ascii="Times New Roman" w:eastAsia="Times New Roman" w:hAnsi="Times New Roman" w:cs="Times New Roman"/>
          <w:color w:val="000000"/>
          <w:sz w:val="28"/>
          <w:szCs w:val="28"/>
          <w:lang w:eastAsia="ru-RU"/>
        </w:rPr>
        <w:t>Правда ли, что Вы обычно плохо ориентируетесь в незнакомой для Вас обстановке?</w:t>
      </w:r>
    </w:p>
    <w:p w:rsidR="007A3297" w:rsidRPr="000A61FE" w:rsidRDefault="007A3297" w:rsidP="002E1ECC">
      <w:pPr>
        <w:numPr>
          <w:ilvl w:val="0"/>
          <w:numId w:val="2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A61FE">
        <w:rPr>
          <w:rFonts w:ascii="Times New Roman" w:eastAsia="Times New Roman" w:hAnsi="Times New Roman" w:cs="Times New Roman"/>
          <w:color w:val="000000"/>
          <w:sz w:val="28"/>
          <w:szCs w:val="28"/>
          <w:lang w:eastAsia="ru-RU"/>
        </w:rPr>
        <w:t>Нравится ли Вам постоянно находиться среди людей?</w:t>
      </w:r>
    </w:p>
    <w:p w:rsidR="007A3297" w:rsidRPr="000A61FE" w:rsidRDefault="007A3297" w:rsidP="002E1ECC">
      <w:pPr>
        <w:numPr>
          <w:ilvl w:val="0"/>
          <w:numId w:val="2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A61FE">
        <w:rPr>
          <w:rFonts w:ascii="Times New Roman" w:eastAsia="Times New Roman" w:hAnsi="Times New Roman" w:cs="Times New Roman"/>
          <w:color w:val="000000"/>
          <w:sz w:val="28"/>
          <w:szCs w:val="28"/>
          <w:lang w:eastAsia="ru-RU"/>
        </w:rPr>
        <w:t>Возникает ли у Вас раздражение, если Вам не удается закончить начатое дело?</w:t>
      </w:r>
    </w:p>
    <w:p w:rsidR="007A3297" w:rsidRPr="000A61FE" w:rsidRDefault="007A3297" w:rsidP="002E1ECC">
      <w:pPr>
        <w:numPr>
          <w:ilvl w:val="0"/>
          <w:numId w:val="2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A61FE">
        <w:rPr>
          <w:rFonts w:ascii="Times New Roman" w:eastAsia="Times New Roman" w:hAnsi="Times New Roman" w:cs="Times New Roman"/>
          <w:color w:val="000000"/>
          <w:sz w:val="28"/>
          <w:szCs w:val="28"/>
          <w:lang w:eastAsia="ru-RU"/>
        </w:rPr>
        <w:t>Испытываете ли Вы чувство затруднения, неудобства или стеснения, если приходится проявить инициативу, чтобы познакомиться с новым человеком?</w:t>
      </w:r>
    </w:p>
    <w:p w:rsidR="007A3297" w:rsidRPr="000A61FE" w:rsidRDefault="007A3297" w:rsidP="002E1ECC">
      <w:pPr>
        <w:numPr>
          <w:ilvl w:val="0"/>
          <w:numId w:val="2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A61FE">
        <w:rPr>
          <w:rFonts w:ascii="Times New Roman" w:eastAsia="Times New Roman" w:hAnsi="Times New Roman" w:cs="Times New Roman"/>
          <w:color w:val="000000"/>
          <w:sz w:val="28"/>
          <w:szCs w:val="28"/>
          <w:lang w:eastAsia="ru-RU"/>
        </w:rPr>
        <w:t>Правда ли, что Вы утомляетесь от частого общения с товарищами?</w:t>
      </w:r>
    </w:p>
    <w:p w:rsidR="007A3297" w:rsidRPr="000A61FE" w:rsidRDefault="007A3297" w:rsidP="002E1ECC">
      <w:pPr>
        <w:numPr>
          <w:ilvl w:val="0"/>
          <w:numId w:val="2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A61FE">
        <w:rPr>
          <w:rFonts w:ascii="Times New Roman" w:eastAsia="Times New Roman" w:hAnsi="Times New Roman" w:cs="Times New Roman"/>
          <w:color w:val="000000"/>
          <w:sz w:val="28"/>
          <w:szCs w:val="28"/>
          <w:lang w:eastAsia="ru-RU"/>
        </w:rPr>
        <w:t>Любите ли Вы участвовать в коллективных играх?</w:t>
      </w:r>
    </w:p>
    <w:p w:rsidR="007A3297" w:rsidRPr="000A61FE" w:rsidRDefault="007A3297" w:rsidP="002E1ECC">
      <w:pPr>
        <w:numPr>
          <w:ilvl w:val="0"/>
          <w:numId w:val="2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A61FE">
        <w:rPr>
          <w:rFonts w:ascii="Times New Roman" w:eastAsia="Times New Roman" w:hAnsi="Times New Roman" w:cs="Times New Roman"/>
          <w:color w:val="000000"/>
          <w:sz w:val="28"/>
          <w:szCs w:val="28"/>
          <w:lang w:eastAsia="ru-RU"/>
        </w:rPr>
        <w:t>Часто ли Вы проявляете инициативу при решении вопросов, затрагивающих интересы Ваших товарищей?</w:t>
      </w:r>
    </w:p>
    <w:p w:rsidR="007A3297" w:rsidRPr="000A61FE" w:rsidRDefault="007A3297" w:rsidP="002E1ECC">
      <w:pPr>
        <w:numPr>
          <w:ilvl w:val="0"/>
          <w:numId w:val="2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A61FE">
        <w:rPr>
          <w:rFonts w:ascii="Times New Roman" w:eastAsia="Times New Roman" w:hAnsi="Times New Roman" w:cs="Times New Roman"/>
          <w:color w:val="000000"/>
          <w:sz w:val="28"/>
          <w:szCs w:val="28"/>
          <w:lang w:eastAsia="ru-RU"/>
        </w:rPr>
        <w:t>Правда ли, что Вы чувствуете себя неуверенно среди малознакомых Вам людей?</w:t>
      </w:r>
    </w:p>
    <w:p w:rsidR="007A3297" w:rsidRPr="000A61FE" w:rsidRDefault="007A3297" w:rsidP="002E1ECC">
      <w:pPr>
        <w:numPr>
          <w:ilvl w:val="0"/>
          <w:numId w:val="2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A61FE">
        <w:rPr>
          <w:rFonts w:ascii="Times New Roman" w:eastAsia="Times New Roman" w:hAnsi="Times New Roman" w:cs="Times New Roman"/>
          <w:color w:val="000000"/>
          <w:sz w:val="28"/>
          <w:szCs w:val="28"/>
          <w:lang w:eastAsia="ru-RU"/>
        </w:rPr>
        <w:t>Верно ли, что Вы редко стремитесь к доказательству своей правоты?</w:t>
      </w:r>
    </w:p>
    <w:p w:rsidR="007A3297" w:rsidRPr="000A61FE" w:rsidRDefault="007A3297" w:rsidP="002E1ECC">
      <w:pPr>
        <w:numPr>
          <w:ilvl w:val="0"/>
          <w:numId w:val="2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A61FE">
        <w:rPr>
          <w:rFonts w:ascii="Times New Roman" w:eastAsia="Times New Roman" w:hAnsi="Times New Roman" w:cs="Times New Roman"/>
          <w:color w:val="000000"/>
          <w:sz w:val="28"/>
          <w:szCs w:val="28"/>
          <w:lang w:eastAsia="ru-RU"/>
        </w:rPr>
        <w:t>Полагаете ли Вы, что Вам не доставляет особого труда внести оживление в малознакомую Вам компанию?</w:t>
      </w:r>
    </w:p>
    <w:p w:rsidR="007A3297" w:rsidRPr="000A61FE" w:rsidRDefault="007A3297" w:rsidP="002E1ECC">
      <w:pPr>
        <w:numPr>
          <w:ilvl w:val="0"/>
          <w:numId w:val="2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A61FE">
        <w:rPr>
          <w:rFonts w:ascii="Times New Roman" w:eastAsia="Times New Roman" w:hAnsi="Times New Roman" w:cs="Times New Roman"/>
          <w:color w:val="000000"/>
          <w:sz w:val="28"/>
          <w:szCs w:val="28"/>
          <w:lang w:eastAsia="ru-RU"/>
        </w:rPr>
        <w:t>Принимаете ли Вы участие в общественной работе в школе?</w:t>
      </w:r>
    </w:p>
    <w:p w:rsidR="007A3297" w:rsidRPr="000A61FE" w:rsidRDefault="007A3297" w:rsidP="002E1ECC">
      <w:pPr>
        <w:numPr>
          <w:ilvl w:val="0"/>
          <w:numId w:val="2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A61FE">
        <w:rPr>
          <w:rFonts w:ascii="Times New Roman" w:eastAsia="Times New Roman" w:hAnsi="Times New Roman" w:cs="Times New Roman"/>
          <w:color w:val="000000"/>
          <w:sz w:val="28"/>
          <w:szCs w:val="28"/>
          <w:lang w:eastAsia="ru-RU"/>
        </w:rPr>
        <w:t>Стремитесь ли Вы ограничить круг своих знакомых небольшим количеством людей?</w:t>
      </w:r>
    </w:p>
    <w:p w:rsidR="007A3297" w:rsidRPr="000A61FE" w:rsidRDefault="007A3297" w:rsidP="002E1ECC">
      <w:pPr>
        <w:numPr>
          <w:ilvl w:val="0"/>
          <w:numId w:val="2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A61FE">
        <w:rPr>
          <w:rFonts w:ascii="Times New Roman" w:eastAsia="Times New Roman" w:hAnsi="Times New Roman" w:cs="Times New Roman"/>
          <w:color w:val="000000"/>
          <w:sz w:val="28"/>
          <w:szCs w:val="28"/>
          <w:lang w:eastAsia="ru-RU"/>
        </w:rPr>
        <w:lastRenderedPageBreak/>
        <w:t>Верно ли, что Вы не стремитесь отстаивать свое мнение или решение, если оно не было сразу принято Вашими товарищами?</w:t>
      </w:r>
    </w:p>
    <w:p w:rsidR="007A3297" w:rsidRPr="000A61FE" w:rsidRDefault="007A3297" w:rsidP="002E1ECC">
      <w:pPr>
        <w:numPr>
          <w:ilvl w:val="0"/>
          <w:numId w:val="2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A61FE">
        <w:rPr>
          <w:rFonts w:ascii="Times New Roman" w:eastAsia="Times New Roman" w:hAnsi="Times New Roman" w:cs="Times New Roman"/>
          <w:color w:val="000000"/>
          <w:sz w:val="28"/>
          <w:szCs w:val="28"/>
          <w:lang w:eastAsia="ru-RU"/>
        </w:rPr>
        <w:t>Чувствуете ли Вы себя непринужденно, попав в незнакомую Вам компанию?</w:t>
      </w:r>
    </w:p>
    <w:p w:rsidR="007A3297" w:rsidRPr="000A61FE" w:rsidRDefault="007A3297" w:rsidP="002E1ECC">
      <w:pPr>
        <w:numPr>
          <w:ilvl w:val="0"/>
          <w:numId w:val="2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A61FE">
        <w:rPr>
          <w:rFonts w:ascii="Times New Roman" w:eastAsia="Times New Roman" w:hAnsi="Times New Roman" w:cs="Times New Roman"/>
          <w:color w:val="000000"/>
          <w:sz w:val="28"/>
          <w:szCs w:val="28"/>
          <w:lang w:eastAsia="ru-RU"/>
        </w:rPr>
        <w:t>Охотно ли Вы приступаете к организации различных мероприятий для своих товарищей?</w:t>
      </w:r>
    </w:p>
    <w:p w:rsidR="007A3297" w:rsidRPr="000A61FE" w:rsidRDefault="007A3297" w:rsidP="002E1ECC">
      <w:pPr>
        <w:numPr>
          <w:ilvl w:val="0"/>
          <w:numId w:val="2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A61FE">
        <w:rPr>
          <w:rFonts w:ascii="Times New Roman" w:eastAsia="Times New Roman" w:hAnsi="Times New Roman" w:cs="Times New Roman"/>
          <w:color w:val="000000"/>
          <w:sz w:val="28"/>
          <w:szCs w:val="28"/>
          <w:lang w:eastAsia="ru-RU"/>
        </w:rPr>
        <w:t>Правда ли, что Вы не чувствуете себя достаточно уверенным и спокойным, когда приходится говорить что-либо большой группе людей?</w:t>
      </w:r>
    </w:p>
    <w:p w:rsidR="007A3297" w:rsidRPr="000A61FE" w:rsidRDefault="007A3297" w:rsidP="002E1ECC">
      <w:pPr>
        <w:numPr>
          <w:ilvl w:val="0"/>
          <w:numId w:val="2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A61FE">
        <w:rPr>
          <w:rFonts w:ascii="Times New Roman" w:eastAsia="Times New Roman" w:hAnsi="Times New Roman" w:cs="Times New Roman"/>
          <w:color w:val="000000"/>
          <w:sz w:val="28"/>
          <w:szCs w:val="28"/>
          <w:lang w:eastAsia="ru-RU"/>
        </w:rPr>
        <w:t>Часто ли Вы опаздываете на деловые встречи, свидания?</w:t>
      </w:r>
    </w:p>
    <w:p w:rsidR="007A3297" w:rsidRPr="000A61FE" w:rsidRDefault="007A3297" w:rsidP="002E1ECC">
      <w:pPr>
        <w:numPr>
          <w:ilvl w:val="0"/>
          <w:numId w:val="2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A61FE">
        <w:rPr>
          <w:rFonts w:ascii="Times New Roman" w:eastAsia="Times New Roman" w:hAnsi="Times New Roman" w:cs="Times New Roman"/>
          <w:color w:val="000000"/>
          <w:sz w:val="28"/>
          <w:szCs w:val="28"/>
          <w:lang w:eastAsia="ru-RU"/>
        </w:rPr>
        <w:t>Верно ли, что у Вас много друзей?</w:t>
      </w:r>
    </w:p>
    <w:p w:rsidR="007A3297" w:rsidRPr="000A61FE" w:rsidRDefault="007A3297" w:rsidP="002E1ECC">
      <w:pPr>
        <w:numPr>
          <w:ilvl w:val="0"/>
          <w:numId w:val="2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A61FE">
        <w:rPr>
          <w:rFonts w:ascii="Times New Roman" w:eastAsia="Times New Roman" w:hAnsi="Times New Roman" w:cs="Times New Roman"/>
          <w:color w:val="000000"/>
          <w:sz w:val="28"/>
          <w:szCs w:val="28"/>
          <w:lang w:eastAsia="ru-RU"/>
        </w:rPr>
        <w:t>Часто ли Вы смущаетесь, чувствуете неловкость при общении с малознакомыми людьми?</w:t>
      </w:r>
    </w:p>
    <w:p w:rsidR="007A3297" w:rsidRPr="000A61FE" w:rsidRDefault="007A3297" w:rsidP="002E1ECC">
      <w:pPr>
        <w:numPr>
          <w:ilvl w:val="0"/>
          <w:numId w:val="2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A61FE">
        <w:rPr>
          <w:rFonts w:ascii="Times New Roman" w:eastAsia="Times New Roman" w:hAnsi="Times New Roman" w:cs="Times New Roman"/>
          <w:color w:val="000000"/>
          <w:sz w:val="28"/>
          <w:szCs w:val="28"/>
          <w:lang w:eastAsia="ru-RU"/>
        </w:rPr>
        <w:t>Правда ли, что Вас пугает перспектива оказаться в новом коллективе?</w:t>
      </w:r>
    </w:p>
    <w:p w:rsidR="007A3297" w:rsidRPr="000A61FE" w:rsidRDefault="007A3297" w:rsidP="002E1ECC">
      <w:pPr>
        <w:numPr>
          <w:ilvl w:val="0"/>
          <w:numId w:val="2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A61FE">
        <w:rPr>
          <w:rFonts w:ascii="Times New Roman" w:eastAsia="Times New Roman" w:hAnsi="Times New Roman" w:cs="Times New Roman"/>
          <w:color w:val="000000"/>
          <w:sz w:val="28"/>
          <w:szCs w:val="28"/>
          <w:lang w:eastAsia="ru-RU"/>
        </w:rPr>
        <w:t>Правда ли, что Вы не очень уверенно чувствуете себя в окружении большой группы своих товарищей?</w:t>
      </w:r>
    </w:p>
    <w:p w:rsidR="007A3297" w:rsidRPr="000A61FE" w:rsidRDefault="007A3297" w:rsidP="007A3297">
      <w:pPr>
        <w:spacing w:after="0" w:line="240" w:lineRule="auto"/>
        <w:jc w:val="center"/>
        <w:rPr>
          <w:rFonts w:ascii="Times New Roman" w:eastAsia="Times New Roman" w:hAnsi="Times New Roman" w:cs="Times New Roman"/>
          <w:color w:val="000000"/>
          <w:sz w:val="28"/>
          <w:szCs w:val="28"/>
          <w:lang w:eastAsia="ru-RU"/>
        </w:rPr>
      </w:pPr>
      <w:r w:rsidRPr="000A61FE">
        <w:rPr>
          <w:rFonts w:ascii="Times New Roman" w:eastAsia="Times New Roman" w:hAnsi="Times New Roman" w:cs="Times New Roman"/>
          <w:b/>
          <w:bCs/>
          <w:color w:val="000000"/>
          <w:sz w:val="28"/>
          <w:szCs w:val="28"/>
          <w:lang w:eastAsia="ru-RU"/>
        </w:rPr>
        <w:t>Обработка результатов и интерпретация</w:t>
      </w:r>
    </w:p>
    <w:p w:rsidR="007A3297" w:rsidRPr="000A61FE" w:rsidRDefault="007A3297" w:rsidP="007A3297">
      <w:pPr>
        <w:spacing w:after="0" w:line="240" w:lineRule="auto"/>
        <w:ind w:left="720"/>
        <w:jc w:val="both"/>
        <w:rPr>
          <w:rFonts w:ascii="Times New Roman" w:eastAsia="Times New Roman" w:hAnsi="Times New Roman" w:cs="Times New Roman"/>
          <w:color w:val="000000"/>
          <w:sz w:val="28"/>
          <w:szCs w:val="28"/>
          <w:lang w:eastAsia="ru-RU"/>
        </w:rPr>
      </w:pPr>
      <w:r w:rsidRPr="000A61FE">
        <w:rPr>
          <w:rFonts w:ascii="Times New Roman" w:eastAsia="Times New Roman" w:hAnsi="Times New Roman" w:cs="Times New Roman"/>
          <w:color w:val="000000"/>
          <w:sz w:val="28"/>
          <w:szCs w:val="28"/>
          <w:lang w:eastAsia="ru-RU"/>
        </w:rPr>
        <w:t>Коммуникативные способности - ответы "да" на следующие вопросы: 1, 5, 9, 13, 17, 21, 25, 29, 33, 37; и "нет" на вопросы: 3, 7, 11, 15, 19, 23, 27, 31, 35, 39.</w:t>
      </w:r>
    </w:p>
    <w:p w:rsidR="007A3297" w:rsidRPr="000A61FE" w:rsidRDefault="007A3297" w:rsidP="007A3297">
      <w:pPr>
        <w:spacing w:after="0" w:line="360" w:lineRule="auto"/>
        <w:jc w:val="both"/>
        <w:rPr>
          <w:rFonts w:ascii="Times New Roman" w:eastAsia="Times New Roman" w:hAnsi="Times New Roman" w:cs="Times New Roman"/>
          <w:sz w:val="28"/>
          <w:szCs w:val="28"/>
          <w:lang w:eastAsia="ru-RU"/>
        </w:rPr>
      </w:pPr>
      <w:r w:rsidRPr="000A61FE">
        <w:rPr>
          <w:rFonts w:ascii="Times New Roman" w:eastAsia="Times New Roman" w:hAnsi="Times New Roman" w:cs="Times New Roman"/>
          <w:sz w:val="28"/>
          <w:szCs w:val="28"/>
          <w:lang w:eastAsia="ru-RU"/>
        </w:rPr>
        <w:t>Организаторские способности - ответы "да" на следующие вопросы: 2, 6, 10, 14, 18, 22, 26, 30, 34, 38; и "нет" на вопросы: 4, 8, 12, 16, 20, 24, 28, 32, 36, 40.</w:t>
      </w:r>
    </w:p>
    <w:p w:rsidR="007A3297" w:rsidRPr="000A61FE" w:rsidRDefault="007A3297" w:rsidP="007A3297">
      <w:pPr>
        <w:spacing w:after="0" w:line="360" w:lineRule="auto"/>
        <w:jc w:val="both"/>
        <w:rPr>
          <w:rFonts w:ascii="Times New Roman" w:eastAsia="Times New Roman" w:hAnsi="Times New Roman" w:cs="Times New Roman"/>
          <w:sz w:val="28"/>
          <w:szCs w:val="28"/>
          <w:lang w:eastAsia="ru-RU"/>
        </w:rPr>
      </w:pPr>
      <w:r w:rsidRPr="000A61FE">
        <w:rPr>
          <w:rFonts w:ascii="Times New Roman" w:eastAsia="Times New Roman" w:hAnsi="Times New Roman" w:cs="Times New Roman"/>
          <w:sz w:val="28"/>
          <w:szCs w:val="28"/>
          <w:lang w:eastAsia="ru-RU"/>
        </w:rPr>
        <w:t>Подсчитывается количество совпадающих с ключом ответов по каждому разделу методики, затем вычисляются оценочные коэффициенты отдельно для коммуникативных и организаторских способностей по формуле:</w:t>
      </w:r>
    </w:p>
    <w:p w:rsidR="007A3297" w:rsidRPr="000A61FE" w:rsidRDefault="007A3297" w:rsidP="007A3297">
      <w:pPr>
        <w:spacing w:after="0" w:line="360" w:lineRule="auto"/>
        <w:jc w:val="both"/>
        <w:rPr>
          <w:rFonts w:ascii="Times New Roman" w:eastAsia="Times New Roman" w:hAnsi="Times New Roman" w:cs="Times New Roman"/>
          <w:sz w:val="28"/>
          <w:szCs w:val="28"/>
          <w:lang w:eastAsia="ru-RU"/>
        </w:rPr>
      </w:pPr>
      <w:r w:rsidRPr="000A61FE">
        <w:rPr>
          <w:rFonts w:ascii="Times New Roman" w:eastAsia="Times New Roman" w:hAnsi="Times New Roman" w:cs="Times New Roman"/>
          <w:sz w:val="28"/>
          <w:szCs w:val="28"/>
          <w:lang w:eastAsia="ru-RU"/>
        </w:rPr>
        <w:t>К = 0,05 </w:t>
      </w:r>
      <w:r w:rsidRPr="000A61FE">
        <w:rPr>
          <w:rFonts w:ascii="Times New Roman" w:eastAsia="Times New Roman" w:hAnsi="Times New Roman" w:cs="Times New Roman"/>
          <w:sz w:val="28"/>
          <w:szCs w:val="28"/>
          <w:vertAlign w:val="superscript"/>
          <w:lang w:eastAsia="ru-RU"/>
        </w:rPr>
        <w:t>.</w:t>
      </w:r>
      <w:r w:rsidRPr="000A61FE">
        <w:rPr>
          <w:rFonts w:ascii="Times New Roman" w:eastAsia="Times New Roman" w:hAnsi="Times New Roman" w:cs="Times New Roman"/>
          <w:sz w:val="28"/>
          <w:szCs w:val="28"/>
          <w:lang w:eastAsia="ru-RU"/>
        </w:rPr>
        <w:t> С, где</w:t>
      </w:r>
    </w:p>
    <w:p w:rsidR="007A3297" w:rsidRPr="000A61FE" w:rsidRDefault="007A3297" w:rsidP="007A3297">
      <w:pPr>
        <w:spacing w:after="0" w:line="360" w:lineRule="auto"/>
        <w:jc w:val="both"/>
        <w:rPr>
          <w:rFonts w:ascii="Times New Roman" w:eastAsia="Times New Roman" w:hAnsi="Times New Roman" w:cs="Times New Roman"/>
          <w:sz w:val="28"/>
          <w:szCs w:val="28"/>
          <w:lang w:eastAsia="ru-RU"/>
        </w:rPr>
      </w:pPr>
      <w:r w:rsidRPr="000A61FE">
        <w:rPr>
          <w:rFonts w:ascii="Times New Roman" w:eastAsia="Times New Roman" w:hAnsi="Times New Roman" w:cs="Times New Roman"/>
          <w:sz w:val="28"/>
          <w:szCs w:val="28"/>
          <w:lang w:eastAsia="ru-RU"/>
        </w:rPr>
        <w:t>К - величина оценочного коэффициента</w:t>
      </w:r>
    </w:p>
    <w:p w:rsidR="007A3297" w:rsidRPr="000A61FE" w:rsidRDefault="007A3297" w:rsidP="007A3297">
      <w:pPr>
        <w:spacing w:after="0" w:line="360" w:lineRule="auto"/>
        <w:jc w:val="both"/>
        <w:rPr>
          <w:rFonts w:ascii="Times New Roman" w:eastAsia="Times New Roman" w:hAnsi="Times New Roman" w:cs="Times New Roman"/>
          <w:sz w:val="28"/>
          <w:szCs w:val="28"/>
          <w:lang w:eastAsia="ru-RU"/>
        </w:rPr>
      </w:pPr>
      <w:r w:rsidRPr="000A61FE">
        <w:rPr>
          <w:rFonts w:ascii="Times New Roman" w:eastAsia="Times New Roman" w:hAnsi="Times New Roman" w:cs="Times New Roman"/>
          <w:sz w:val="28"/>
          <w:szCs w:val="28"/>
          <w:lang w:eastAsia="ru-RU"/>
        </w:rPr>
        <w:t>С – количество совпадающих с ключом ответов.</w:t>
      </w:r>
    </w:p>
    <w:p w:rsidR="007A3297" w:rsidRPr="000A61FE" w:rsidRDefault="007A3297" w:rsidP="007A3297">
      <w:pPr>
        <w:spacing w:after="0" w:line="360" w:lineRule="auto"/>
        <w:jc w:val="both"/>
        <w:rPr>
          <w:rFonts w:ascii="Times New Roman" w:eastAsia="Times New Roman" w:hAnsi="Times New Roman" w:cs="Times New Roman"/>
          <w:sz w:val="28"/>
          <w:szCs w:val="28"/>
          <w:lang w:eastAsia="ru-RU"/>
        </w:rPr>
      </w:pPr>
      <w:r w:rsidRPr="000A61FE">
        <w:rPr>
          <w:rFonts w:ascii="Times New Roman" w:eastAsia="Times New Roman" w:hAnsi="Times New Roman" w:cs="Times New Roman"/>
          <w:sz w:val="28"/>
          <w:szCs w:val="28"/>
          <w:lang w:eastAsia="ru-RU"/>
        </w:rPr>
        <w:t>Оценочные коэффициенты может варьировать от 0 до 1. Показатели, близкие к 1 говорят о высоком уровне коммуникативных и организаторских способностях, близкие к 0 - о низком уровне. Первичные показатели коммуникативных и организаторских способностей могут быть представлены в виде оценок, свидетельствующих о разных уровнях изучаемых способностей.</w:t>
      </w:r>
    </w:p>
    <w:p w:rsidR="007A3297" w:rsidRPr="000A61FE" w:rsidRDefault="007A3297" w:rsidP="007A3297">
      <w:pPr>
        <w:spacing w:after="0" w:line="360" w:lineRule="auto"/>
        <w:jc w:val="both"/>
        <w:rPr>
          <w:rFonts w:ascii="Times New Roman" w:eastAsia="Times New Roman" w:hAnsi="Times New Roman" w:cs="Times New Roman"/>
          <w:sz w:val="28"/>
          <w:szCs w:val="28"/>
          <w:lang w:eastAsia="ru-RU"/>
        </w:rPr>
      </w:pPr>
      <w:r w:rsidRPr="000A61FE">
        <w:rPr>
          <w:rFonts w:ascii="Times New Roman" w:eastAsia="Times New Roman" w:hAnsi="Times New Roman" w:cs="Times New Roman"/>
          <w:sz w:val="28"/>
          <w:szCs w:val="28"/>
          <w:lang w:eastAsia="ru-RU"/>
        </w:rPr>
        <w:t>Коммуникативные умения:</w:t>
      </w:r>
    </w:p>
    <w:tbl>
      <w:tblPr>
        <w:tblW w:w="0" w:type="auto"/>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472"/>
        <w:gridCol w:w="1007"/>
        <w:gridCol w:w="2329"/>
      </w:tblGrid>
      <w:tr w:rsidR="007A3297" w:rsidRPr="000A61FE" w:rsidTr="007A3297">
        <w:trPr>
          <w:jc w:val="center"/>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7A3297" w:rsidRPr="000A61FE" w:rsidRDefault="007A3297" w:rsidP="007A3297">
            <w:pPr>
              <w:spacing w:after="0" w:line="360" w:lineRule="auto"/>
              <w:jc w:val="both"/>
              <w:rPr>
                <w:rFonts w:ascii="Times New Roman" w:eastAsia="Times New Roman" w:hAnsi="Times New Roman" w:cs="Times New Roman"/>
                <w:sz w:val="28"/>
                <w:szCs w:val="28"/>
                <w:lang w:eastAsia="ru-RU"/>
              </w:rPr>
            </w:pPr>
            <w:r w:rsidRPr="000A61FE">
              <w:rPr>
                <w:rFonts w:ascii="Times New Roman" w:eastAsia="Times New Roman" w:hAnsi="Times New Roman" w:cs="Times New Roman"/>
                <w:sz w:val="28"/>
                <w:szCs w:val="28"/>
                <w:lang w:eastAsia="ru-RU"/>
              </w:rPr>
              <w:lastRenderedPageBreak/>
              <w:t>Показатель</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7A3297" w:rsidRPr="000A61FE" w:rsidRDefault="007A3297" w:rsidP="007A3297">
            <w:pPr>
              <w:spacing w:after="0" w:line="360" w:lineRule="auto"/>
              <w:jc w:val="both"/>
              <w:rPr>
                <w:rFonts w:ascii="Times New Roman" w:eastAsia="Times New Roman" w:hAnsi="Times New Roman" w:cs="Times New Roman"/>
                <w:sz w:val="28"/>
                <w:szCs w:val="28"/>
                <w:lang w:eastAsia="ru-RU"/>
              </w:rPr>
            </w:pPr>
            <w:r w:rsidRPr="000A61FE">
              <w:rPr>
                <w:rFonts w:ascii="Times New Roman" w:eastAsia="Times New Roman" w:hAnsi="Times New Roman" w:cs="Times New Roman"/>
                <w:sz w:val="28"/>
                <w:szCs w:val="28"/>
                <w:lang w:eastAsia="ru-RU"/>
              </w:rPr>
              <w:t>Оценка</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7A3297" w:rsidRPr="000A61FE" w:rsidRDefault="007A3297" w:rsidP="007A3297">
            <w:pPr>
              <w:spacing w:after="0" w:line="360" w:lineRule="auto"/>
              <w:jc w:val="both"/>
              <w:rPr>
                <w:rFonts w:ascii="Times New Roman" w:eastAsia="Times New Roman" w:hAnsi="Times New Roman" w:cs="Times New Roman"/>
                <w:sz w:val="28"/>
                <w:szCs w:val="28"/>
                <w:lang w:eastAsia="ru-RU"/>
              </w:rPr>
            </w:pPr>
            <w:r w:rsidRPr="000A61FE">
              <w:rPr>
                <w:rFonts w:ascii="Times New Roman" w:eastAsia="Times New Roman" w:hAnsi="Times New Roman" w:cs="Times New Roman"/>
                <w:sz w:val="28"/>
                <w:szCs w:val="28"/>
                <w:lang w:eastAsia="ru-RU"/>
              </w:rPr>
              <w:t>Уровень</w:t>
            </w:r>
          </w:p>
        </w:tc>
      </w:tr>
      <w:tr w:rsidR="007A3297" w:rsidRPr="000A61FE" w:rsidTr="007A329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A3297" w:rsidRPr="000A61FE" w:rsidRDefault="007A3297" w:rsidP="007A3297">
            <w:pPr>
              <w:spacing w:after="0" w:line="360" w:lineRule="auto"/>
              <w:jc w:val="both"/>
              <w:rPr>
                <w:rFonts w:ascii="Times New Roman" w:eastAsia="Times New Roman" w:hAnsi="Times New Roman" w:cs="Times New Roman"/>
                <w:sz w:val="28"/>
                <w:szCs w:val="28"/>
                <w:lang w:eastAsia="ru-RU"/>
              </w:rPr>
            </w:pPr>
            <w:r w:rsidRPr="000A61FE">
              <w:rPr>
                <w:rFonts w:ascii="Times New Roman" w:eastAsia="Times New Roman" w:hAnsi="Times New Roman" w:cs="Times New Roman"/>
                <w:sz w:val="28"/>
                <w:szCs w:val="28"/>
                <w:lang w:eastAsia="ru-RU"/>
              </w:rPr>
              <w:t>0,10-0,45</w:t>
            </w:r>
          </w:p>
        </w:tc>
        <w:tc>
          <w:tcPr>
            <w:tcW w:w="0" w:type="auto"/>
            <w:tcBorders>
              <w:top w:val="outset" w:sz="6" w:space="0" w:color="auto"/>
              <w:left w:val="outset" w:sz="6" w:space="0" w:color="auto"/>
              <w:bottom w:val="outset" w:sz="6" w:space="0" w:color="auto"/>
              <w:right w:val="outset" w:sz="6" w:space="0" w:color="auto"/>
            </w:tcBorders>
            <w:vAlign w:val="center"/>
            <w:hideMark/>
          </w:tcPr>
          <w:p w:rsidR="007A3297" w:rsidRPr="000A61FE" w:rsidRDefault="007A3297" w:rsidP="007A3297">
            <w:pPr>
              <w:spacing w:after="0" w:line="360" w:lineRule="auto"/>
              <w:jc w:val="both"/>
              <w:rPr>
                <w:rFonts w:ascii="Times New Roman" w:eastAsia="Times New Roman" w:hAnsi="Times New Roman" w:cs="Times New Roman"/>
                <w:sz w:val="28"/>
                <w:szCs w:val="28"/>
                <w:lang w:eastAsia="ru-RU"/>
              </w:rPr>
            </w:pPr>
            <w:r w:rsidRPr="000A61FE">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A3297" w:rsidRPr="000A61FE" w:rsidRDefault="007A3297" w:rsidP="007A3297">
            <w:pPr>
              <w:spacing w:after="0" w:line="360" w:lineRule="auto"/>
              <w:jc w:val="both"/>
              <w:rPr>
                <w:rFonts w:ascii="Times New Roman" w:eastAsia="Times New Roman" w:hAnsi="Times New Roman" w:cs="Times New Roman"/>
                <w:sz w:val="28"/>
                <w:szCs w:val="28"/>
                <w:lang w:eastAsia="ru-RU"/>
              </w:rPr>
            </w:pPr>
            <w:r w:rsidRPr="000A61FE">
              <w:rPr>
                <w:rFonts w:ascii="Times New Roman" w:eastAsia="Times New Roman" w:hAnsi="Times New Roman" w:cs="Times New Roman"/>
                <w:sz w:val="28"/>
                <w:szCs w:val="28"/>
                <w:lang w:eastAsia="ru-RU"/>
              </w:rPr>
              <w:t>I - низкий</w:t>
            </w:r>
          </w:p>
        </w:tc>
      </w:tr>
      <w:tr w:rsidR="007A3297" w:rsidRPr="000A61FE" w:rsidTr="007A329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A3297" w:rsidRPr="000A61FE" w:rsidRDefault="007A3297" w:rsidP="007A3297">
            <w:pPr>
              <w:spacing w:after="0" w:line="360" w:lineRule="auto"/>
              <w:jc w:val="both"/>
              <w:rPr>
                <w:rFonts w:ascii="Times New Roman" w:eastAsia="Times New Roman" w:hAnsi="Times New Roman" w:cs="Times New Roman"/>
                <w:sz w:val="28"/>
                <w:szCs w:val="28"/>
                <w:lang w:eastAsia="ru-RU"/>
              </w:rPr>
            </w:pPr>
            <w:r w:rsidRPr="000A61FE">
              <w:rPr>
                <w:rFonts w:ascii="Times New Roman" w:eastAsia="Times New Roman" w:hAnsi="Times New Roman" w:cs="Times New Roman"/>
                <w:sz w:val="28"/>
                <w:szCs w:val="28"/>
                <w:lang w:eastAsia="ru-RU"/>
              </w:rPr>
              <w:t>0,46-0,55</w:t>
            </w:r>
          </w:p>
        </w:tc>
        <w:tc>
          <w:tcPr>
            <w:tcW w:w="0" w:type="auto"/>
            <w:tcBorders>
              <w:top w:val="outset" w:sz="6" w:space="0" w:color="auto"/>
              <w:left w:val="outset" w:sz="6" w:space="0" w:color="auto"/>
              <w:bottom w:val="outset" w:sz="6" w:space="0" w:color="auto"/>
              <w:right w:val="outset" w:sz="6" w:space="0" w:color="auto"/>
            </w:tcBorders>
            <w:vAlign w:val="center"/>
            <w:hideMark/>
          </w:tcPr>
          <w:p w:rsidR="007A3297" w:rsidRPr="000A61FE" w:rsidRDefault="007A3297" w:rsidP="007A3297">
            <w:pPr>
              <w:spacing w:after="0" w:line="360" w:lineRule="auto"/>
              <w:jc w:val="both"/>
              <w:rPr>
                <w:rFonts w:ascii="Times New Roman" w:eastAsia="Times New Roman" w:hAnsi="Times New Roman" w:cs="Times New Roman"/>
                <w:sz w:val="28"/>
                <w:szCs w:val="28"/>
                <w:lang w:eastAsia="ru-RU"/>
              </w:rPr>
            </w:pPr>
            <w:r w:rsidRPr="000A61FE">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A3297" w:rsidRPr="000A61FE" w:rsidRDefault="007A3297" w:rsidP="007A3297">
            <w:pPr>
              <w:spacing w:after="0" w:line="360" w:lineRule="auto"/>
              <w:jc w:val="both"/>
              <w:rPr>
                <w:rFonts w:ascii="Times New Roman" w:eastAsia="Times New Roman" w:hAnsi="Times New Roman" w:cs="Times New Roman"/>
                <w:sz w:val="28"/>
                <w:szCs w:val="28"/>
                <w:lang w:eastAsia="ru-RU"/>
              </w:rPr>
            </w:pPr>
            <w:r w:rsidRPr="000A61FE">
              <w:rPr>
                <w:rFonts w:ascii="Times New Roman" w:eastAsia="Times New Roman" w:hAnsi="Times New Roman" w:cs="Times New Roman"/>
                <w:sz w:val="28"/>
                <w:szCs w:val="28"/>
                <w:lang w:eastAsia="ru-RU"/>
              </w:rPr>
              <w:t>II - ниже среднего</w:t>
            </w:r>
          </w:p>
        </w:tc>
      </w:tr>
      <w:tr w:rsidR="007A3297" w:rsidRPr="007A3297" w:rsidTr="007A329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A3297" w:rsidRPr="007A3297" w:rsidRDefault="007A3297" w:rsidP="007A3297">
            <w:pPr>
              <w:spacing w:after="0" w:line="360" w:lineRule="auto"/>
              <w:jc w:val="both"/>
              <w:rPr>
                <w:rFonts w:ascii="Times New Roman" w:eastAsia="Times New Roman" w:hAnsi="Times New Roman" w:cs="Times New Roman"/>
                <w:sz w:val="28"/>
                <w:szCs w:val="28"/>
                <w:lang w:eastAsia="ru-RU"/>
              </w:rPr>
            </w:pPr>
            <w:r w:rsidRPr="007A3297">
              <w:rPr>
                <w:rFonts w:ascii="Times New Roman" w:eastAsia="Times New Roman" w:hAnsi="Times New Roman" w:cs="Times New Roman"/>
                <w:sz w:val="28"/>
                <w:szCs w:val="28"/>
                <w:lang w:eastAsia="ru-RU"/>
              </w:rPr>
              <w:t>0,56-0,65</w:t>
            </w:r>
          </w:p>
        </w:tc>
        <w:tc>
          <w:tcPr>
            <w:tcW w:w="0" w:type="auto"/>
            <w:tcBorders>
              <w:top w:val="outset" w:sz="6" w:space="0" w:color="auto"/>
              <w:left w:val="outset" w:sz="6" w:space="0" w:color="auto"/>
              <w:bottom w:val="outset" w:sz="6" w:space="0" w:color="auto"/>
              <w:right w:val="outset" w:sz="6" w:space="0" w:color="auto"/>
            </w:tcBorders>
            <w:vAlign w:val="center"/>
            <w:hideMark/>
          </w:tcPr>
          <w:p w:rsidR="007A3297" w:rsidRPr="007A3297" w:rsidRDefault="007A3297" w:rsidP="007A3297">
            <w:pPr>
              <w:spacing w:after="0" w:line="360" w:lineRule="auto"/>
              <w:jc w:val="both"/>
              <w:rPr>
                <w:rFonts w:ascii="Times New Roman" w:eastAsia="Times New Roman" w:hAnsi="Times New Roman" w:cs="Times New Roman"/>
                <w:sz w:val="28"/>
                <w:szCs w:val="28"/>
                <w:lang w:eastAsia="ru-RU"/>
              </w:rPr>
            </w:pPr>
            <w:r w:rsidRPr="007A3297">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A3297" w:rsidRPr="007A3297" w:rsidRDefault="007A3297" w:rsidP="007A3297">
            <w:pPr>
              <w:spacing w:after="0" w:line="360" w:lineRule="auto"/>
              <w:jc w:val="both"/>
              <w:rPr>
                <w:rFonts w:ascii="Times New Roman" w:eastAsia="Times New Roman" w:hAnsi="Times New Roman" w:cs="Times New Roman"/>
                <w:sz w:val="28"/>
                <w:szCs w:val="28"/>
                <w:lang w:eastAsia="ru-RU"/>
              </w:rPr>
            </w:pPr>
            <w:r w:rsidRPr="007A3297">
              <w:rPr>
                <w:rFonts w:ascii="Times New Roman" w:eastAsia="Times New Roman" w:hAnsi="Times New Roman" w:cs="Times New Roman"/>
                <w:sz w:val="28"/>
                <w:szCs w:val="28"/>
                <w:lang w:eastAsia="ru-RU"/>
              </w:rPr>
              <w:t>III - средний</w:t>
            </w:r>
          </w:p>
        </w:tc>
      </w:tr>
      <w:tr w:rsidR="007A3297" w:rsidRPr="007A3297" w:rsidTr="007A329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A3297" w:rsidRPr="007A3297" w:rsidRDefault="007A3297" w:rsidP="007A3297">
            <w:pPr>
              <w:spacing w:after="0" w:line="360" w:lineRule="auto"/>
              <w:jc w:val="both"/>
              <w:rPr>
                <w:rFonts w:ascii="Times New Roman" w:eastAsia="Times New Roman" w:hAnsi="Times New Roman" w:cs="Times New Roman"/>
                <w:sz w:val="28"/>
                <w:szCs w:val="28"/>
                <w:lang w:eastAsia="ru-RU"/>
              </w:rPr>
            </w:pPr>
            <w:r w:rsidRPr="007A3297">
              <w:rPr>
                <w:rFonts w:ascii="Times New Roman" w:eastAsia="Times New Roman" w:hAnsi="Times New Roman" w:cs="Times New Roman"/>
                <w:sz w:val="28"/>
                <w:szCs w:val="28"/>
                <w:lang w:eastAsia="ru-RU"/>
              </w:rPr>
              <w:t>0,66-0,75</w:t>
            </w:r>
          </w:p>
        </w:tc>
        <w:tc>
          <w:tcPr>
            <w:tcW w:w="0" w:type="auto"/>
            <w:tcBorders>
              <w:top w:val="outset" w:sz="6" w:space="0" w:color="auto"/>
              <w:left w:val="outset" w:sz="6" w:space="0" w:color="auto"/>
              <w:bottom w:val="outset" w:sz="6" w:space="0" w:color="auto"/>
              <w:right w:val="outset" w:sz="6" w:space="0" w:color="auto"/>
            </w:tcBorders>
            <w:vAlign w:val="center"/>
            <w:hideMark/>
          </w:tcPr>
          <w:p w:rsidR="007A3297" w:rsidRPr="007A3297" w:rsidRDefault="007A3297" w:rsidP="007A3297">
            <w:pPr>
              <w:spacing w:after="0" w:line="360" w:lineRule="auto"/>
              <w:jc w:val="both"/>
              <w:rPr>
                <w:rFonts w:ascii="Times New Roman" w:eastAsia="Times New Roman" w:hAnsi="Times New Roman" w:cs="Times New Roman"/>
                <w:sz w:val="28"/>
                <w:szCs w:val="28"/>
                <w:lang w:eastAsia="ru-RU"/>
              </w:rPr>
            </w:pPr>
            <w:r w:rsidRPr="007A3297">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A3297" w:rsidRPr="007A3297" w:rsidRDefault="007A3297" w:rsidP="007A3297">
            <w:pPr>
              <w:spacing w:after="0" w:line="360" w:lineRule="auto"/>
              <w:jc w:val="both"/>
              <w:rPr>
                <w:rFonts w:ascii="Times New Roman" w:eastAsia="Times New Roman" w:hAnsi="Times New Roman" w:cs="Times New Roman"/>
                <w:sz w:val="28"/>
                <w:szCs w:val="28"/>
                <w:lang w:eastAsia="ru-RU"/>
              </w:rPr>
            </w:pPr>
            <w:r w:rsidRPr="007A3297">
              <w:rPr>
                <w:rFonts w:ascii="Times New Roman" w:eastAsia="Times New Roman" w:hAnsi="Times New Roman" w:cs="Times New Roman"/>
                <w:sz w:val="28"/>
                <w:szCs w:val="28"/>
                <w:lang w:eastAsia="ru-RU"/>
              </w:rPr>
              <w:t>IV - высокий</w:t>
            </w:r>
          </w:p>
        </w:tc>
      </w:tr>
      <w:tr w:rsidR="007A3297" w:rsidRPr="007A3297" w:rsidTr="007A329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A3297" w:rsidRPr="007A3297" w:rsidRDefault="007A3297" w:rsidP="007A3297">
            <w:pPr>
              <w:spacing w:after="0" w:line="360" w:lineRule="auto"/>
              <w:jc w:val="both"/>
              <w:rPr>
                <w:rFonts w:ascii="Times New Roman" w:eastAsia="Times New Roman" w:hAnsi="Times New Roman" w:cs="Times New Roman"/>
                <w:sz w:val="28"/>
                <w:szCs w:val="28"/>
                <w:lang w:eastAsia="ru-RU"/>
              </w:rPr>
            </w:pPr>
            <w:r w:rsidRPr="007A3297">
              <w:rPr>
                <w:rFonts w:ascii="Times New Roman" w:eastAsia="Times New Roman" w:hAnsi="Times New Roman" w:cs="Times New Roman"/>
                <w:sz w:val="28"/>
                <w:szCs w:val="28"/>
                <w:lang w:eastAsia="ru-RU"/>
              </w:rPr>
              <w:t>0,76-1</w:t>
            </w:r>
          </w:p>
        </w:tc>
        <w:tc>
          <w:tcPr>
            <w:tcW w:w="0" w:type="auto"/>
            <w:tcBorders>
              <w:top w:val="outset" w:sz="6" w:space="0" w:color="auto"/>
              <w:left w:val="outset" w:sz="6" w:space="0" w:color="auto"/>
              <w:bottom w:val="outset" w:sz="6" w:space="0" w:color="auto"/>
              <w:right w:val="outset" w:sz="6" w:space="0" w:color="auto"/>
            </w:tcBorders>
            <w:vAlign w:val="center"/>
            <w:hideMark/>
          </w:tcPr>
          <w:p w:rsidR="007A3297" w:rsidRPr="007A3297" w:rsidRDefault="007A3297" w:rsidP="007A3297">
            <w:pPr>
              <w:spacing w:after="0" w:line="360" w:lineRule="auto"/>
              <w:jc w:val="both"/>
              <w:rPr>
                <w:rFonts w:ascii="Times New Roman" w:eastAsia="Times New Roman" w:hAnsi="Times New Roman" w:cs="Times New Roman"/>
                <w:sz w:val="28"/>
                <w:szCs w:val="28"/>
                <w:lang w:eastAsia="ru-RU"/>
              </w:rPr>
            </w:pPr>
            <w:r w:rsidRPr="007A3297">
              <w:rPr>
                <w:rFonts w:ascii="Times New Roman" w:eastAsia="Times New Roman" w:hAnsi="Times New Roman" w:cs="Times New Roman"/>
                <w:sz w:val="28"/>
                <w:szCs w:val="28"/>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A3297" w:rsidRPr="007A3297" w:rsidRDefault="007A3297" w:rsidP="007A3297">
            <w:pPr>
              <w:spacing w:after="0" w:line="360" w:lineRule="auto"/>
              <w:jc w:val="both"/>
              <w:rPr>
                <w:rFonts w:ascii="Times New Roman" w:eastAsia="Times New Roman" w:hAnsi="Times New Roman" w:cs="Times New Roman"/>
                <w:sz w:val="28"/>
                <w:szCs w:val="28"/>
                <w:lang w:eastAsia="ru-RU"/>
              </w:rPr>
            </w:pPr>
            <w:r w:rsidRPr="007A3297">
              <w:rPr>
                <w:rFonts w:ascii="Times New Roman" w:eastAsia="Times New Roman" w:hAnsi="Times New Roman" w:cs="Times New Roman"/>
                <w:sz w:val="28"/>
                <w:szCs w:val="28"/>
                <w:lang w:eastAsia="ru-RU"/>
              </w:rPr>
              <w:t>V - очень высокий</w:t>
            </w:r>
          </w:p>
        </w:tc>
      </w:tr>
    </w:tbl>
    <w:p w:rsidR="007A3297" w:rsidRPr="007A3297" w:rsidRDefault="007A3297" w:rsidP="007A3297">
      <w:pPr>
        <w:spacing w:after="0" w:line="360" w:lineRule="auto"/>
        <w:jc w:val="both"/>
        <w:rPr>
          <w:rFonts w:ascii="Times New Roman" w:eastAsia="Times New Roman" w:hAnsi="Times New Roman" w:cs="Times New Roman"/>
          <w:sz w:val="28"/>
          <w:szCs w:val="28"/>
          <w:lang w:eastAsia="ru-RU"/>
        </w:rPr>
      </w:pPr>
      <w:r w:rsidRPr="007A3297">
        <w:rPr>
          <w:rFonts w:ascii="Times New Roman" w:eastAsia="Times New Roman" w:hAnsi="Times New Roman" w:cs="Times New Roman"/>
          <w:sz w:val="28"/>
          <w:szCs w:val="28"/>
          <w:lang w:eastAsia="ru-RU"/>
        </w:rPr>
        <w:t>Организаторские умения:</w:t>
      </w:r>
    </w:p>
    <w:tbl>
      <w:tblPr>
        <w:tblW w:w="0" w:type="auto"/>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472"/>
        <w:gridCol w:w="1007"/>
        <w:gridCol w:w="2329"/>
      </w:tblGrid>
      <w:tr w:rsidR="007A3297" w:rsidRPr="007A3297" w:rsidTr="007A3297">
        <w:trPr>
          <w:jc w:val="center"/>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7A3297" w:rsidRPr="007A3297" w:rsidRDefault="007A3297" w:rsidP="007A3297">
            <w:pPr>
              <w:spacing w:after="0" w:line="360" w:lineRule="auto"/>
              <w:jc w:val="both"/>
              <w:rPr>
                <w:rFonts w:ascii="Times New Roman" w:eastAsia="Times New Roman" w:hAnsi="Times New Roman" w:cs="Times New Roman"/>
                <w:sz w:val="28"/>
                <w:szCs w:val="28"/>
                <w:lang w:eastAsia="ru-RU"/>
              </w:rPr>
            </w:pPr>
            <w:r w:rsidRPr="007A3297">
              <w:rPr>
                <w:rFonts w:ascii="Times New Roman" w:eastAsia="Times New Roman" w:hAnsi="Times New Roman" w:cs="Times New Roman"/>
                <w:sz w:val="28"/>
                <w:szCs w:val="28"/>
                <w:lang w:eastAsia="ru-RU"/>
              </w:rPr>
              <w:t>Показатель</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7A3297" w:rsidRPr="007A3297" w:rsidRDefault="007A3297" w:rsidP="007A3297">
            <w:pPr>
              <w:spacing w:after="0" w:line="360" w:lineRule="auto"/>
              <w:jc w:val="both"/>
              <w:rPr>
                <w:rFonts w:ascii="Times New Roman" w:eastAsia="Times New Roman" w:hAnsi="Times New Roman" w:cs="Times New Roman"/>
                <w:sz w:val="28"/>
                <w:szCs w:val="28"/>
                <w:lang w:eastAsia="ru-RU"/>
              </w:rPr>
            </w:pPr>
            <w:r w:rsidRPr="007A3297">
              <w:rPr>
                <w:rFonts w:ascii="Times New Roman" w:eastAsia="Times New Roman" w:hAnsi="Times New Roman" w:cs="Times New Roman"/>
                <w:sz w:val="28"/>
                <w:szCs w:val="28"/>
                <w:lang w:eastAsia="ru-RU"/>
              </w:rPr>
              <w:t>Оценка</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7A3297" w:rsidRPr="007A3297" w:rsidRDefault="007A3297" w:rsidP="007A3297">
            <w:pPr>
              <w:spacing w:after="0" w:line="360" w:lineRule="auto"/>
              <w:jc w:val="both"/>
              <w:rPr>
                <w:rFonts w:ascii="Times New Roman" w:eastAsia="Times New Roman" w:hAnsi="Times New Roman" w:cs="Times New Roman"/>
                <w:sz w:val="28"/>
                <w:szCs w:val="28"/>
                <w:lang w:eastAsia="ru-RU"/>
              </w:rPr>
            </w:pPr>
            <w:r w:rsidRPr="007A3297">
              <w:rPr>
                <w:rFonts w:ascii="Times New Roman" w:eastAsia="Times New Roman" w:hAnsi="Times New Roman" w:cs="Times New Roman"/>
                <w:sz w:val="28"/>
                <w:szCs w:val="28"/>
                <w:lang w:eastAsia="ru-RU"/>
              </w:rPr>
              <w:t>Уровень</w:t>
            </w:r>
          </w:p>
        </w:tc>
      </w:tr>
      <w:tr w:rsidR="007A3297" w:rsidRPr="007A3297" w:rsidTr="007A329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A3297" w:rsidRPr="007A3297" w:rsidRDefault="007A3297" w:rsidP="007A3297">
            <w:pPr>
              <w:spacing w:after="0" w:line="360" w:lineRule="auto"/>
              <w:jc w:val="both"/>
              <w:rPr>
                <w:rFonts w:ascii="Times New Roman" w:eastAsia="Times New Roman" w:hAnsi="Times New Roman" w:cs="Times New Roman"/>
                <w:sz w:val="28"/>
                <w:szCs w:val="28"/>
                <w:lang w:eastAsia="ru-RU"/>
              </w:rPr>
            </w:pPr>
            <w:r w:rsidRPr="007A3297">
              <w:rPr>
                <w:rFonts w:ascii="Times New Roman" w:eastAsia="Times New Roman" w:hAnsi="Times New Roman" w:cs="Times New Roman"/>
                <w:sz w:val="28"/>
                <w:szCs w:val="28"/>
                <w:lang w:eastAsia="ru-RU"/>
              </w:rPr>
              <w:t>0,20-0,55</w:t>
            </w:r>
          </w:p>
        </w:tc>
        <w:tc>
          <w:tcPr>
            <w:tcW w:w="0" w:type="auto"/>
            <w:tcBorders>
              <w:top w:val="outset" w:sz="6" w:space="0" w:color="auto"/>
              <w:left w:val="outset" w:sz="6" w:space="0" w:color="auto"/>
              <w:bottom w:val="outset" w:sz="6" w:space="0" w:color="auto"/>
              <w:right w:val="outset" w:sz="6" w:space="0" w:color="auto"/>
            </w:tcBorders>
            <w:vAlign w:val="center"/>
            <w:hideMark/>
          </w:tcPr>
          <w:p w:rsidR="007A3297" w:rsidRPr="007A3297" w:rsidRDefault="007A3297" w:rsidP="007A3297">
            <w:pPr>
              <w:spacing w:after="0" w:line="360" w:lineRule="auto"/>
              <w:jc w:val="both"/>
              <w:rPr>
                <w:rFonts w:ascii="Times New Roman" w:eastAsia="Times New Roman" w:hAnsi="Times New Roman" w:cs="Times New Roman"/>
                <w:sz w:val="28"/>
                <w:szCs w:val="28"/>
                <w:lang w:eastAsia="ru-RU"/>
              </w:rPr>
            </w:pPr>
            <w:r w:rsidRPr="007A3297">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A3297" w:rsidRPr="007A3297" w:rsidRDefault="007A3297" w:rsidP="007A3297">
            <w:pPr>
              <w:spacing w:after="0" w:line="360" w:lineRule="auto"/>
              <w:jc w:val="both"/>
              <w:rPr>
                <w:rFonts w:ascii="Times New Roman" w:eastAsia="Times New Roman" w:hAnsi="Times New Roman" w:cs="Times New Roman"/>
                <w:sz w:val="28"/>
                <w:szCs w:val="28"/>
                <w:lang w:eastAsia="ru-RU"/>
              </w:rPr>
            </w:pPr>
            <w:r w:rsidRPr="007A3297">
              <w:rPr>
                <w:rFonts w:ascii="Times New Roman" w:eastAsia="Times New Roman" w:hAnsi="Times New Roman" w:cs="Times New Roman"/>
                <w:sz w:val="28"/>
                <w:szCs w:val="28"/>
                <w:lang w:eastAsia="ru-RU"/>
              </w:rPr>
              <w:t>I - низкий</w:t>
            </w:r>
          </w:p>
        </w:tc>
      </w:tr>
      <w:tr w:rsidR="007A3297" w:rsidRPr="007A3297" w:rsidTr="007A329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A3297" w:rsidRPr="007A3297" w:rsidRDefault="007A3297" w:rsidP="007A3297">
            <w:pPr>
              <w:spacing w:after="0" w:line="360" w:lineRule="auto"/>
              <w:jc w:val="both"/>
              <w:rPr>
                <w:rFonts w:ascii="Times New Roman" w:eastAsia="Times New Roman" w:hAnsi="Times New Roman" w:cs="Times New Roman"/>
                <w:sz w:val="28"/>
                <w:szCs w:val="28"/>
                <w:lang w:eastAsia="ru-RU"/>
              </w:rPr>
            </w:pPr>
            <w:r w:rsidRPr="007A3297">
              <w:rPr>
                <w:rFonts w:ascii="Times New Roman" w:eastAsia="Times New Roman" w:hAnsi="Times New Roman" w:cs="Times New Roman"/>
                <w:sz w:val="28"/>
                <w:szCs w:val="28"/>
                <w:lang w:eastAsia="ru-RU"/>
              </w:rPr>
              <w:t>0,56-0,65</w:t>
            </w:r>
          </w:p>
        </w:tc>
        <w:tc>
          <w:tcPr>
            <w:tcW w:w="0" w:type="auto"/>
            <w:tcBorders>
              <w:top w:val="outset" w:sz="6" w:space="0" w:color="auto"/>
              <w:left w:val="outset" w:sz="6" w:space="0" w:color="auto"/>
              <w:bottom w:val="outset" w:sz="6" w:space="0" w:color="auto"/>
              <w:right w:val="outset" w:sz="6" w:space="0" w:color="auto"/>
            </w:tcBorders>
            <w:vAlign w:val="center"/>
            <w:hideMark/>
          </w:tcPr>
          <w:p w:rsidR="007A3297" w:rsidRPr="007A3297" w:rsidRDefault="007A3297" w:rsidP="007A3297">
            <w:pPr>
              <w:spacing w:after="0" w:line="360" w:lineRule="auto"/>
              <w:jc w:val="both"/>
              <w:rPr>
                <w:rFonts w:ascii="Times New Roman" w:eastAsia="Times New Roman" w:hAnsi="Times New Roman" w:cs="Times New Roman"/>
                <w:sz w:val="28"/>
                <w:szCs w:val="28"/>
                <w:lang w:eastAsia="ru-RU"/>
              </w:rPr>
            </w:pPr>
            <w:r w:rsidRPr="007A3297">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A3297" w:rsidRPr="007A3297" w:rsidRDefault="007A3297" w:rsidP="007A3297">
            <w:pPr>
              <w:spacing w:after="0" w:line="360" w:lineRule="auto"/>
              <w:jc w:val="both"/>
              <w:rPr>
                <w:rFonts w:ascii="Times New Roman" w:eastAsia="Times New Roman" w:hAnsi="Times New Roman" w:cs="Times New Roman"/>
                <w:sz w:val="28"/>
                <w:szCs w:val="28"/>
                <w:lang w:eastAsia="ru-RU"/>
              </w:rPr>
            </w:pPr>
            <w:r w:rsidRPr="007A3297">
              <w:rPr>
                <w:rFonts w:ascii="Times New Roman" w:eastAsia="Times New Roman" w:hAnsi="Times New Roman" w:cs="Times New Roman"/>
                <w:sz w:val="28"/>
                <w:szCs w:val="28"/>
                <w:lang w:eastAsia="ru-RU"/>
              </w:rPr>
              <w:t>II - ниже среднего</w:t>
            </w:r>
          </w:p>
        </w:tc>
      </w:tr>
      <w:tr w:rsidR="007A3297" w:rsidRPr="007A3297" w:rsidTr="007A329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A3297" w:rsidRPr="007A3297" w:rsidRDefault="007A3297" w:rsidP="007A3297">
            <w:pPr>
              <w:spacing w:after="0" w:line="360" w:lineRule="auto"/>
              <w:jc w:val="both"/>
              <w:rPr>
                <w:rFonts w:ascii="Times New Roman" w:eastAsia="Times New Roman" w:hAnsi="Times New Roman" w:cs="Times New Roman"/>
                <w:sz w:val="28"/>
                <w:szCs w:val="28"/>
                <w:lang w:eastAsia="ru-RU"/>
              </w:rPr>
            </w:pPr>
            <w:r w:rsidRPr="007A3297">
              <w:rPr>
                <w:rFonts w:ascii="Times New Roman" w:eastAsia="Times New Roman" w:hAnsi="Times New Roman" w:cs="Times New Roman"/>
                <w:sz w:val="28"/>
                <w:szCs w:val="28"/>
                <w:lang w:eastAsia="ru-RU"/>
              </w:rPr>
              <w:t>0,66-0,70</w:t>
            </w:r>
          </w:p>
        </w:tc>
        <w:tc>
          <w:tcPr>
            <w:tcW w:w="0" w:type="auto"/>
            <w:tcBorders>
              <w:top w:val="outset" w:sz="6" w:space="0" w:color="auto"/>
              <w:left w:val="outset" w:sz="6" w:space="0" w:color="auto"/>
              <w:bottom w:val="outset" w:sz="6" w:space="0" w:color="auto"/>
              <w:right w:val="outset" w:sz="6" w:space="0" w:color="auto"/>
            </w:tcBorders>
            <w:vAlign w:val="center"/>
            <w:hideMark/>
          </w:tcPr>
          <w:p w:rsidR="007A3297" w:rsidRPr="007A3297" w:rsidRDefault="007A3297" w:rsidP="007A3297">
            <w:pPr>
              <w:spacing w:after="0" w:line="360" w:lineRule="auto"/>
              <w:jc w:val="both"/>
              <w:rPr>
                <w:rFonts w:ascii="Times New Roman" w:eastAsia="Times New Roman" w:hAnsi="Times New Roman" w:cs="Times New Roman"/>
                <w:sz w:val="28"/>
                <w:szCs w:val="28"/>
                <w:lang w:eastAsia="ru-RU"/>
              </w:rPr>
            </w:pPr>
            <w:r w:rsidRPr="007A3297">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A3297" w:rsidRPr="007A3297" w:rsidRDefault="007A3297" w:rsidP="007A3297">
            <w:pPr>
              <w:spacing w:after="0" w:line="360" w:lineRule="auto"/>
              <w:jc w:val="both"/>
              <w:rPr>
                <w:rFonts w:ascii="Times New Roman" w:eastAsia="Times New Roman" w:hAnsi="Times New Roman" w:cs="Times New Roman"/>
                <w:sz w:val="28"/>
                <w:szCs w:val="28"/>
                <w:lang w:eastAsia="ru-RU"/>
              </w:rPr>
            </w:pPr>
            <w:r w:rsidRPr="007A3297">
              <w:rPr>
                <w:rFonts w:ascii="Times New Roman" w:eastAsia="Times New Roman" w:hAnsi="Times New Roman" w:cs="Times New Roman"/>
                <w:sz w:val="28"/>
                <w:szCs w:val="28"/>
                <w:lang w:eastAsia="ru-RU"/>
              </w:rPr>
              <w:t>III - средний</w:t>
            </w:r>
          </w:p>
        </w:tc>
      </w:tr>
      <w:tr w:rsidR="007A3297" w:rsidRPr="007A3297" w:rsidTr="007A329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A3297" w:rsidRPr="007A3297" w:rsidRDefault="007A3297" w:rsidP="007A3297">
            <w:pPr>
              <w:spacing w:after="0" w:line="360" w:lineRule="auto"/>
              <w:jc w:val="both"/>
              <w:rPr>
                <w:rFonts w:ascii="Times New Roman" w:eastAsia="Times New Roman" w:hAnsi="Times New Roman" w:cs="Times New Roman"/>
                <w:sz w:val="28"/>
                <w:szCs w:val="28"/>
                <w:lang w:eastAsia="ru-RU"/>
              </w:rPr>
            </w:pPr>
            <w:r w:rsidRPr="007A3297">
              <w:rPr>
                <w:rFonts w:ascii="Times New Roman" w:eastAsia="Times New Roman" w:hAnsi="Times New Roman" w:cs="Times New Roman"/>
                <w:sz w:val="28"/>
                <w:szCs w:val="28"/>
                <w:lang w:eastAsia="ru-RU"/>
              </w:rPr>
              <w:t>0,71-0,80</w:t>
            </w:r>
          </w:p>
        </w:tc>
        <w:tc>
          <w:tcPr>
            <w:tcW w:w="0" w:type="auto"/>
            <w:tcBorders>
              <w:top w:val="outset" w:sz="6" w:space="0" w:color="auto"/>
              <w:left w:val="outset" w:sz="6" w:space="0" w:color="auto"/>
              <w:bottom w:val="outset" w:sz="6" w:space="0" w:color="auto"/>
              <w:right w:val="outset" w:sz="6" w:space="0" w:color="auto"/>
            </w:tcBorders>
            <w:vAlign w:val="center"/>
            <w:hideMark/>
          </w:tcPr>
          <w:p w:rsidR="007A3297" w:rsidRPr="007A3297" w:rsidRDefault="007A3297" w:rsidP="007A3297">
            <w:pPr>
              <w:spacing w:after="0" w:line="360" w:lineRule="auto"/>
              <w:jc w:val="both"/>
              <w:rPr>
                <w:rFonts w:ascii="Times New Roman" w:eastAsia="Times New Roman" w:hAnsi="Times New Roman" w:cs="Times New Roman"/>
                <w:sz w:val="28"/>
                <w:szCs w:val="28"/>
                <w:lang w:eastAsia="ru-RU"/>
              </w:rPr>
            </w:pPr>
            <w:r w:rsidRPr="007A3297">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A3297" w:rsidRPr="007A3297" w:rsidRDefault="007A3297" w:rsidP="007A3297">
            <w:pPr>
              <w:spacing w:after="0" w:line="360" w:lineRule="auto"/>
              <w:jc w:val="both"/>
              <w:rPr>
                <w:rFonts w:ascii="Times New Roman" w:eastAsia="Times New Roman" w:hAnsi="Times New Roman" w:cs="Times New Roman"/>
                <w:sz w:val="28"/>
                <w:szCs w:val="28"/>
                <w:lang w:eastAsia="ru-RU"/>
              </w:rPr>
            </w:pPr>
            <w:r w:rsidRPr="007A3297">
              <w:rPr>
                <w:rFonts w:ascii="Times New Roman" w:eastAsia="Times New Roman" w:hAnsi="Times New Roman" w:cs="Times New Roman"/>
                <w:sz w:val="28"/>
                <w:szCs w:val="28"/>
                <w:lang w:eastAsia="ru-RU"/>
              </w:rPr>
              <w:t>IV - высокий</w:t>
            </w:r>
          </w:p>
        </w:tc>
      </w:tr>
      <w:tr w:rsidR="007A3297" w:rsidRPr="007A3297" w:rsidTr="007A329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A3297" w:rsidRPr="007A3297" w:rsidRDefault="007A3297" w:rsidP="007A3297">
            <w:pPr>
              <w:spacing w:after="0" w:line="360" w:lineRule="auto"/>
              <w:jc w:val="both"/>
              <w:rPr>
                <w:rFonts w:ascii="Times New Roman" w:eastAsia="Times New Roman" w:hAnsi="Times New Roman" w:cs="Times New Roman"/>
                <w:sz w:val="28"/>
                <w:szCs w:val="28"/>
                <w:lang w:eastAsia="ru-RU"/>
              </w:rPr>
            </w:pPr>
            <w:r w:rsidRPr="007A3297">
              <w:rPr>
                <w:rFonts w:ascii="Times New Roman" w:eastAsia="Times New Roman" w:hAnsi="Times New Roman" w:cs="Times New Roman"/>
                <w:sz w:val="28"/>
                <w:szCs w:val="28"/>
                <w:lang w:eastAsia="ru-RU"/>
              </w:rPr>
              <w:t>0,81-1</w:t>
            </w:r>
          </w:p>
        </w:tc>
        <w:tc>
          <w:tcPr>
            <w:tcW w:w="0" w:type="auto"/>
            <w:tcBorders>
              <w:top w:val="outset" w:sz="6" w:space="0" w:color="auto"/>
              <w:left w:val="outset" w:sz="6" w:space="0" w:color="auto"/>
              <w:bottom w:val="outset" w:sz="6" w:space="0" w:color="auto"/>
              <w:right w:val="outset" w:sz="6" w:space="0" w:color="auto"/>
            </w:tcBorders>
            <w:vAlign w:val="center"/>
            <w:hideMark/>
          </w:tcPr>
          <w:p w:rsidR="007A3297" w:rsidRPr="007A3297" w:rsidRDefault="007A3297" w:rsidP="007A3297">
            <w:pPr>
              <w:spacing w:after="0" w:line="360" w:lineRule="auto"/>
              <w:jc w:val="both"/>
              <w:rPr>
                <w:rFonts w:ascii="Times New Roman" w:eastAsia="Times New Roman" w:hAnsi="Times New Roman" w:cs="Times New Roman"/>
                <w:sz w:val="28"/>
                <w:szCs w:val="28"/>
                <w:lang w:eastAsia="ru-RU"/>
              </w:rPr>
            </w:pPr>
            <w:r w:rsidRPr="007A3297">
              <w:rPr>
                <w:rFonts w:ascii="Times New Roman" w:eastAsia="Times New Roman" w:hAnsi="Times New Roman" w:cs="Times New Roman"/>
                <w:sz w:val="28"/>
                <w:szCs w:val="28"/>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A3297" w:rsidRPr="007A3297" w:rsidRDefault="007A3297" w:rsidP="007A3297">
            <w:pPr>
              <w:spacing w:after="0" w:line="360" w:lineRule="auto"/>
              <w:jc w:val="both"/>
              <w:rPr>
                <w:rFonts w:ascii="Times New Roman" w:eastAsia="Times New Roman" w:hAnsi="Times New Roman" w:cs="Times New Roman"/>
                <w:sz w:val="28"/>
                <w:szCs w:val="28"/>
                <w:lang w:eastAsia="ru-RU"/>
              </w:rPr>
            </w:pPr>
            <w:r w:rsidRPr="007A3297">
              <w:rPr>
                <w:rFonts w:ascii="Times New Roman" w:eastAsia="Times New Roman" w:hAnsi="Times New Roman" w:cs="Times New Roman"/>
                <w:sz w:val="28"/>
                <w:szCs w:val="28"/>
                <w:lang w:eastAsia="ru-RU"/>
              </w:rPr>
              <w:t>V - очень высокий</w:t>
            </w:r>
          </w:p>
        </w:tc>
      </w:tr>
    </w:tbl>
    <w:p w:rsidR="00306F3F" w:rsidRDefault="00306F3F" w:rsidP="007A3297">
      <w:pPr>
        <w:spacing w:after="0" w:line="360" w:lineRule="auto"/>
        <w:jc w:val="both"/>
        <w:rPr>
          <w:rFonts w:ascii="Times New Roman" w:eastAsia="Times New Roman" w:hAnsi="Times New Roman" w:cs="Times New Roman"/>
          <w:sz w:val="28"/>
          <w:szCs w:val="28"/>
          <w:lang w:eastAsia="ru-RU"/>
        </w:rPr>
      </w:pPr>
    </w:p>
    <w:p w:rsidR="007A3297" w:rsidRPr="000A61FE" w:rsidRDefault="007A3297" w:rsidP="007A3297">
      <w:pPr>
        <w:spacing w:after="0" w:line="360" w:lineRule="auto"/>
        <w:jc w:val="both"/>
        <w:rPr>
          <w:rFonts w:ascii="Times New Roman" w:eastAsia="Times New Roman" w:hAnsi="Times New Roman" w:cs="Times New Roman"/>
          <w:b/>
          <w:sz w:val="28"/>
          <w:szCs w:val="28"/>
          <w:lang w:eastAsia="ru-RU"/>
        </w:rPr>
      </w:pPr>
      <w:r w:rsidRPr="000A61FE">
        <w:rPr>
          <w:rFonts w:ascii="Times New Roman" w:eastAsia="Times New Roman" w:hAnsi="Times New Roman" w:cs="Times New Roman"/>
          <w:b/>
          <w:sz w:val="28"/>
          <w:szCs w:val="28"/>
          <w:lang w:eastAsia="ru-RU"/>
        </w:rPr>
        <w:t>Анализ полученных результатов.</w:t>
      </w:r>
    </w:p>
    <w:p w:rsidR="000A61FE" w:rsidRDefault="007A3297" w:rsidP="007A3297">
      <w:pPr>
        <w:spacing w:after="0" w:line="360" w:lineRule="auto"/>
        <w:jc w:val="both"/>
        <w:rPr>
          <w:rFonts w:ascii="Times New Roman" w:eastAsia="Times New Roman" w:hAnsi="Times New Roman" w:cs="Times New Roman"/>
          <w:sz w:val="28"/>
          <w:szCs w:val="28"/>
          <w:lang w:eastAsia="ru-RU"/>
        </w:rPr>
      </w:pPr>
      <w:r w:rsidRPr="007A3297">
        <w:rPr>
          <w:rFonts w:ascii="Times New Roman" w:eastAsia="Times New Roman" w:hAnsi="Times New Roman" w:cs="Times New Roman"/>
          <w:sz w:val="28"/>
          <w:szCs w:val="28"/>
          <w:lang w:eastAsia="ru-RU"/>
        </w:rPr>
        <w:t xml:space="preserve">Испытуемые, </w:t>
      </w:r>
    </w:p>
    <w:p w:rsidR="000A61FE" w:rsidRDefault="007A3297" w:rsidP="002E1ECC">
      <w:pPr>
        <w:pStyle w:val="a8"/>
        <w:numPr>
          <w:ilvl w:val="0"/>
          <w:numId w:val="31"/>
        </w:numPr>
        <w:spacing w:after="0" w:line="360" w:lineRule="auto"/>
        <w:jc w:val="both"/>
        <w:rPr>
          <w:rFonts w:ascii="Times New Roman" w:eastAsia="Times New Roman" w:hAnsi="Times New Roman"/>
          <w:sz w:val="28"/>
          <w:szCs w:val="28"/>
          <w:lang w:eastAsia="ru-RU"/>
        </w:rPr>
      </w:pPr>
      <w:r w:rsidRPr="000A61FE">
        <w:rPr>
          <w:rFonts w:ascii="Times New Roman" w:eastAsia="Times New Roman" w:hAnsi="Times New Roman"/>
          <w:sz w:val="28"/>
          <w:szCs w:val="28"/>
          <w:lang w:eastAsia="ru-RU"/>
        </w:rPr>
        <w:t>получившие оценку 1, характеризуются низким уровнем проявления коммуникативных и организаторских склонностей.</w:t>
      </w:r>
    </w:p>
    <w:p w:rsidR="000A61FE" w:rsidRDefault="007A3297" w:rsidP="002E1ECC">
      <w:pPr>
        <w:pStyle w:val="a8"/>
        <w:numPr>
          <w:ilvl w:val="0"/>
          <w:numId w:val="31"/>
        </w:numPr>
        <w:spacing w:after="0" w:line="360" w:lineRule="auto"/>
        <w:jc w:val="both"/>
        <w:rPr>
          <w:rFonts w:ascii="Times New Roman" w:eastAsia="Times New Roman" w:hAnsi="Times New Roman"/>
          <w:sz w:val="28"/>
          <w:szCs w:val="28"/>
          <w:lang w:eastAsia="ru-RU"/>
        </w:rPr>
      </w:pPr>
      <w:r w:rsidRPr="000A61FE">
        <w:rPr>
          <w:rFonts w:ascii="Times New Roman" w:eastAsia="Times New Roman" w:hAnsi="Times New Roman"/>
          <w:sz w:val="28"/>
          <w:szCs w:val="28"/>
          <w:lang w:eastAsia="ru-RU"/>
        </w:rPr>
        <w:t xml:space="preserve">Испытуемым, получившим оценку 2, коммуникативные и организаторские склонности присущи на уровне ниже среднего. Они не стремятся к общению, чувствуют себя сковано в новой компании, коллективе; предпочитают проводить время наедине с собой, ограничивают свои знакомства; испытывают трудности в установлении контактов с людьми и при выступлении перед аудиторией; плохо ориентируются в незнакомой ситуации; не отстаивают свои мнения, тяжело переживают обиды; проявления инициативы в общественной </w:t>
      </w:r>
      <w:r w:rsidRPr="000A61FE">
        <w:rPr>
          <w:rFonts w:ascii="Times New Roman" w:eastAsia="Times New Roman" w:hAnsi="Times New Roman"/>
          <w:sz w:val="28"/>
          <w:szCs w:val="28"/>
          <w:lang w:eastAsia="ru-RU"/>
        </w:rPr>
        <w:lastRenderedPageBreak/>
        <w:t>деятельности крайне снижено, во многих делах они предпочитают избегать принятия самостоятельных решений.</w:t>
      </w:r>
    </w:p>
    <w:p w:rsidR="000A61FE" w:rsidRDefault="007A3297" w:rsidP="002E1ECC">
      <w:pPr>
        <w:pStyle w:val="a8"/>
        <w:numPr>
          <w:ilvl w:val="0"/>
          <w:numId w:val="31"/>
        </w:numPr>
        <w:spacing w:after="0" w:line="360" w:lineRule="auto"/>
        <w:jc w:val="both"/>
        <w:rPr>
          <w:rFonts w:ascii="Times New Roman" w:eastAsia="Times New Roman" w:hAnsi="Times New Roman"/>
          <w:sz w:val="28"/>
          <w:szCs w:val="28"/>
          <w:lang w:eastAsia="ru-RU"/>
        </w:rPr>
      </w:pPr>
      <w:r w:rsidRPr="000A61FE">
        <w:rPr>
          <w:rFonts w:ascii="Times New Roman" w:eastAsia="Times New Roman" w:hAnsi="Times New Roman"/>
          <w:sz w:val="28"/>
          <w:szCs w:val="28"/>
          <w:lang w:eastAsia="ru-RU"/>
        </w:rPr>
        <w:t>Для испытуемых, получивших оценку 3, характерен средний уровень проявления коммуникативных и организаторских склонностей. Они стремятся контактам с людьми, не ограничиваю круг своих знакомств, отстаивают своё мнение, планируют свою работу, однако потенциал их склонностей не отличается высокой устойчивостью. Коммуникативные и организаторские склонности необходимо развивать и совершенствовать.</w:t>
      </w:r>
    </w:p>
    <w:p w:rsidR="000A61FE" w:rsidRDefault="007A3297" w:rsidP="002E1ECC">
      <w:pPr>
        <w:pStyle w:val="a8"/>
        <w:numPr>
          <w:ilvl w:val="0"/>
          <w:numId w:val="31"/>
        </w:numPr>
        <w:spacing w:after="0" w:line="360" w:lineRule="auto"/>
        <w:jc w:val="both"/>
        <w:rPr>
          <w:rFonts w:ascii="Times New Roman" w:eastAsia="Times New Roman" w:hAnsi="Times New Roman"/>
          <w:sz w:val="28"/>
          <w:szCs w:val="28"/>
          <w:lang w:eastAsia="ru-RU"/>
        </w:rPr>
      </w:pPr>
      <w:r w:rsidRPr="000A61FE">
        <w:rPr>
          <w:rFonts w:ascii="Times New Roman" w:eastAsia="Times New Roman" w:hAnsi="Times New Roman"/>
          <w:sz w:val="28"/>
          <w:szCs w:val="28"/>
          <w:lang w:eastAsia="ru-RU"/>
        </w:rPr>
        <w:t>Испытуемые, получившие оценку 4, относятся к группе с высоким уровнем проявления коммуникативных и организаторских склонностей. Они не теряться в новой обстановке, быстро находят друзей, постоянно стремятся расширить круг своих знакомых, занимаются общественной деятельностью, помогают близким. Друзьям, проявляют инициативу в общении, с удовольствием принимают участие в организации общественных мероприятий, способны принять самостоятельное решение в трудной ситуации. Всё это они делают не по принуждению, а согласно внутренним устремлениям.</w:t>
      </w:r>
    </w:p>
    <w:p w:rsidR="007A3297" w:rsidRPr="000A61FE" w:rsidRDefault="007A3297" w:rsidP="002E1ECC">
      <w:pPr>
        <w:pStyle w:val="a8"/>
        <w:numPr>
          <w:ilvl w:val="0"/>
          <w:numId w:val="31"/>
        </w:numPr>
        <w:spacing w:after="0" w:line="360" w:lineRule="auto"/>
        <w:jc w:val="both"/>
        <w:rPr>
          <w:rFonts w:ascii="Times New Roman" w:eastAsia="Times New Roman" w:hAnsi="Times New Roman"/>
          <w:sz w:val="28"/>
          <w:szCs w:val="28"/>
          <w:lang w:eastAsia="ru-RU"/>
        </w:rPr>
      </w:pPr>
      <w:r w:rsidRPr="000A61FE">
        <w:rPr>
          <w:rFonts w:ascii="Times New Roman" w:eastAsia="Times New Roman" w:hAnsi="Times New Roman"/>
          <w:sz w:val="28"/>
          <w:szCs w:val="28"/>
          <w:lang w:eastAsia="ru-RU"/>
        </w:rPr>
        <w:t>Испытуемые, получившие высшую оценку - 5, обладают очень высоким уровнем проявления коммуникативности и организаторских склонностей.</w:t>
      </w:r>
      <w:r w:rsidR="000A61FE" w:rsidRPr="000A61FE">
        <w:rPr>
          <w:rFonts w:ascii="Times New Roman" w:eastAsia="Times New Roman" w:hAnsi="Times New Roman"/>
          <w:sz w:val="28"/>
          <w:szCs w:val="28"/>
          <w:lang w:eastAsia="ru-RU"/>
        </w:rPr>
        <w:t xml:space="preserve"> </w:t>
      </w:r>
      <w:r w:rsidRPr="000A61FE">
        <w:rPr>
          <w:rFonts w:ascii="Times New Roman" w:eastAsia="Times New Roman" w:hAnsi="Times New Roman"/>
          <w:sz w:val="28"/>
          <w:szCs w:val="28"/>
          <w:lang w:eastAsia="ru-RU"/>
        </w:rPr>
        <w:t>Настойчивы в деятельности, которая их привлекает. Они сами ищут такие дела, которые бы удовлетворяли их потребность в коммуникации и организаторской деятельности.</w:t>
      </w:r>
    </w:p>
    <w:p w:rsidR="001F390C" w:rsidRPr="007A3297" w:rsidRDefault="001F390C" w:rsidP="007A3297">
      <w:pPr>
        <w:pStyle w:val="1"/>
        <w:spacing w:before="0" w:line="360" w:lineRule="auto"/>
        <w:jc w:val="both"/>
        <w:rPr>
          <w:rFonts w:ascii="Times New Roman" w:eastAsia="Times New Roman" w:hAnsi="Times New Roman" w:cs="Times New Roman"/>
          <w:color w:val="auto"/>
          <w:lang w:eastAsia="ru-RU"/>
        </w:rPr>
      </w:pPr>
    </w:p>
    <w:p w:rsidR="00812CA7" w:rsidRPr="00120D04" w:rsidRDefault="000D5A9F" w:rsidP="00120D04">
      <w:pPr>
        <w:pStyle w:val="1"/>
        <w:spacing w:before="0" w:line="360" w:lineRule="auto"/>
        <w:jc w:val="center"/>
        <w:rPr>
          <w:rFonts w:ascii="Times New Roman" w:eastAsia="Times New Roman" w:hAnsi="Times New Roman" w:cs="Times New Roman"/>
          <w:color w:val="auto"/>
          <w:lang w:eastAsia="ru-RU"/>
        </w:rPr>
      </w:pPr>
      <w:r w:rsidRPr="00120D04">
        <w:rPr>
          <w:rFonts w:ascii="Times New Roman" w:eastAsia="Times New Roman" w:hAnsi="Times New Roman" w:cs="Times New Roman"/>
          <w:color w:val="auto"/>
          <w:lang w:eastAsia="ru-RU"/>
        </w:rPr>
        <w:t xml:space="preserve">Тема </w:t>
      </w:r>
      <w:r w:rsidR="00120D04" w:rsidRPr="00120D04">
        <w:rPr>
          <w:rFonts w:ascii="Times New Roman" w:eastAsia="Times New Roman" w:hAnsi="Times New Roman" w:cs="Times New Roman"/>
          <w:color w:val="auto"/>
          <w:lang w:eastAsia="ru-RU"/>
        </w:rPr>
        <w:t>«</w:t>
      </w:r>
      <w:r w:rsidRPr="00120D04">
        <w:rPr>
          <w:rFonts w:ascii="Times New Roman" w:eastAsia="Times New Roman" w:hAnsi="Times New Roman" w:cs="Times New Roman"/>
          <w:color w:val="auto"/>
          <w:lang w:eastAsia="ru-RU"/>
        </w:rPr>
        <w:t>Внимание</w:t>
      </w:r>
      <w:r w:rsidR="00120D04" w:rsidRPr="00120D04">
        <w:rPr>
          <w:rFonts w:ascii="Times New Roman" w:eastAsia="Times New Roman" w:hAnsi="Times New Roman" w:cs="Times New Roman"/>
          <w:color w:val="auto"/>
          <w:lang w:eastAsia="ru-RU"/>
        </w:rPr>
        <w:t>»</w:t>
      </w:r>
      <w:bookmarkEnd w:id="18"/>
    </w:p>
    <w:p w:rsidR="00D95B60" w:rsidRPr="00120D04" w:rsidRDefault="00D95B60" w:rsidP="002E1ECC">
      <w:pPr>
        <w:pStyle w:val="a8"/>
        <w:numPr>
          <w:ilvl w:val="0"/>
          <w:numId w:val="18"/>
        </w:numPr>
        <w:tabs>
          <w:tab w:val="left" w:pos="1276"/>
        </w:tabs>
        <w:spacing w:after="0" w:line="360" w:lineRule="auto"/>
        <w:ind w:left="567"/>
        <w:jc w:val="center"/>
        <w:outlineLvl w:val="1"/>
        <w:rPr>
          <w:rFonts w:ascii="Times New Roman" w:hAnsi="Times New Roman"/>
          <w:b/>
          <w:sz w:val="28"/>
          <w:szCs w:val="28"/>
          <w:shd w:val="clear" w:color="auto" w:fill="FFFFFF"/>
        </w:rPr>
      </w:pPr>
      <w:bookmarkStart w:id="19" w:name="_Toc35429471"/>
      <w:r w:rsidRPr="009868D1">
        <w:rPr>
          <w:rFonts w:ascii="Times New Roman" w:hAnsi="Times New Roman"/>
          <w:b/>
          <w:sz w:val="28"/>
          <w:szCs w:val="28"/>
          <w:shd w:val="clear" w:color="auto" w:fill="FFFFFF"/>
        </w:rPr>
        <w:t>Теоретическая часть</w:t>
      </w:r>
      <w:bookmarkEnd w:id="19"/>
    </w:p>
    <w:p w:rsidR="00D95B60" w:rsidRDefault="00120D04" w:rsidP="00120D04">
      <w:pPr>
        <w:tabs>
          <w:tab w:val="left" w:pos="1276"/>
        </w:tabs>
        <w:spacing w:after="0" w:line="360" w:lineRule="auto"/>
        <w:ind w:firstLine="1276"/>
        <w:jc w:val="both"/>
        <w:rPr>
          <w:rFonts w:ascii="Times New Roman" w:hAnsi="Times New Roman"/>
          <w:sz w:val="28"/>
          <w:szCs w:val="28"/>
          <w:shd w:val="clear" w:color="auto" w:fill="FFFFFF"/>
        </w:rPr>
      </w:pPr>
      <w:r w:rsidRPr="00120D04">
        <w:rPr>
          <w:rFonts w:ascii="Times New Roman" w:hAnsi="Times New Roman"/>
          <w:b/>
          <w:sz w:val="28"/>
          <w:szCs w:val="28"/>
          <w:shd w:val="clear" w:color="auto" w:fill="FFFFFF"/>
        </w:rPr>
        <w:t>Внимание</w:t>
      </w:r>
      <w:r w:rsidRPr="00120D04">
        <w:rPr>
          <w:rFonts w:ascii="Times New Roman" w:hAnsi="Times New Roman"/>
          <w:sz w:val="28"/>
          <w:szCs w:val="28"/>
          <w:shd w:val="clear" w:color="auto" w:fill="FFFFFF"/>
        </w:rPr>
        <w:t xml:space="preserve"> – один из тех познавательных процессов, в отношении сущности и права на самостоятельное рассмотрение которых среди психологов до сих пор нет согласия. Одни ученые утверждают, что как </w:t>
      </w:r>
      <w:r w:rsidRPr="00120D04">
        <w:rPr>
          <w:rFonts w:ascii="Times New Roman" w:hAnsi="Times New Roman"/>
          <w:sz w:val="28"/>
          <w:szCs w:val="28"/>
          <w:shd w:val="clear" w:color="auto" w:fill="FFFFFF"/>
        </w:rPr>
        <w:lastRenderedPageBreak/>
        <w:t>особого, независимого процесса внимания не существует, что оно выступает лишь как сторона или момент любого другого психического процесса или деятельности человека. Другие полагают, что внимание представляет собой вполне независимое психическое состояние человека, специфический внутренний процесс, имеющий свои особенности.</w:t>
      </w:r>
    </w:p>
    <w:p w:rsidR="00120D04" w:rsidRPr="00120D04" w:rsidRDefault="00120D04" w:rsidP="00120D04">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 xml:space="preserve">Среди современных отечественных психологов оригинальную </w:t>
      </w:r>
      <w:r w:rsidRPr="00120D04">
        <w:rPr>
          <w:rFonts w:ascii="Times New Roman" w:eastAsia="Times New Roman" w:hAnsi="Times New Roman" w:cs="Times New Roman"/>
          <w:b/>
          <w:sz w:val="28"/>
          <w:szCs w:val="28"/>
          <w:lang w:eastAsia="ru-RU"/>
        </w:rPr>
        <w:t>трактовку внимания</w:t>
      </w:r>
      <w:r w:rsidRPr="00120D04">
        <w:rPr>
          <w:rFonts w:ascii="Times New Roman" w:eastAsia="Times New Roman" w:hAnsi="Times New Roman" w:cs="Times New Roman"/>
          <w:sz w:val="28"/>
          <w:szCs w:val="28"/>
          <w:lang w:eastAsia="ru-RU"/>
        </w:rPr>
        <w:t xml:space="preserve"> предложил П.Я.Гальперин.</w:t>
      </w:r>
      <w:r>
        <w:rPr>
          <w:rFonts w:ascii="Times New Roman" w:eastAsia="Times New Roman" w:hAnsi="Times New Roman" w:cs="Times New Roman"/>
          <w:sz w:val="28"/>
          <w:szCs w:val="28"/>
          <w:lang w:eastAsia="ru-RU"/>
        </w:rPr>
        <w:t xml:space="preserve"> </w:t>
      </w:r>
      <w:r w:rsidRPr="00120D04">
        <w:rPr>
          <w:rFonts w:ascii="Times New Roman" w:eastAsia="Times New Roman" w:hAnsi="Times New Roman" w:cs="Times New Roman"/>
          <w:bCs/>
          <w:sz w:val="28"/>
          <w:szCs w:val="28"/>
          <w:lang w:eastAsia="ru-RU"/>
        </w:rPr>
        <w:t>Основные положения его концепции можно свести к следующим:</w:t>
      </w:r>
    </w:p>
    <w:p w:rsidR="00120D04" w:rsidRPr="00120D04" w:rsidRDefault="00120D04" w:rsidP="002E1ECC">
      <w:pPr>
        <w:numPr>
          <w:ilvl w:val="0"/>
          <w:numId w:val="24"/>
        </w:numPr>
        <w:shd w:val="clear" w:color="auto" w:fill="FFFFFF"/>
        <w:spacing w:after="0" w:line="360" w:lineRule="auto"/>
        <w:ind w:left="0" w:firstLine="709"/>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Внимание является одним из моментов ориентировочно-исследовательской деятельности и представляет собой психологическое действие, направленное на содержание образа, мысли, другого феномена, имеющегося в данный момент в психике человека;</w:t>
      </w:r>
    </w:p>
    <w:p w:rsidR="00120D04" w:rsidRPr="00120D04" w:rsidRDefault="00120D04" w:rsidP="002E1ECC">
      <w:pPr>
        <w:numPr>
          <w:ilvl w:val="0"/>
          <w:numId w:val="24"/>
        </w:numPr>
        <w:shd w:val="clear" w:color="auto" w:fill="FFFFFF"/>
        <w:spacing w:after="0" w:line="360" w:lineRule="auto"/>
        <w:ind w:left="0" w:firstLine="709"/>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По своей функции внимание представляет контроль за этим содержанием. В каждом действии человека есть ориентировочная, исполнительская и контрольная части. Эта последняя и представлена вниманием как таковым;</w:t>
      </w:r>
    </w:p>
    <w:p w:rsidR="00120D04" w:rsidRPr="00120D04" w:rsidRDefault="00120D04" w:rsidP="002E1ECC">
      <w:pPr>
        <w:numPr>
          <w:ilvl w:val="0"/>
          <w:numId w:val="24"/>
        </w:numPr>
        <w:shd w:val="clear" w:color="auto" w:fill="FFFFFF"/>
        <w:spacing w:after="0" w:line="360" w:lineRule="auto"/>
        <w:ind w:left="0" w:firstLine="709"/>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В отличие от действий, направленных на производство определенного продукта, деятельность контроля, или внимание, не имеет отдельного, особого результата;</w:t>
      </w:r>
    </w:p>
    <w:p w:rsidR="00120D04" w:rsidRPr="00120D04" w:rsidRDefault="00120D04" w:rsidP="002E1ECC">
      <w:pPr>
        <w:numPr>
          <w:ilvl w:val="0"/>
          <w:numId w:val="24"/>
        </w:numPr>
        <w:shd w:val="clear" w:color="auto" w:fill="FFFFFF"/>
        <w:spacing w:after="0" w:line="360" w:lineRule="auto"/>
        <w:ind w:left="0" w:firstLine="709"/>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С точки зрения внимания как деятельности психического контроля все конкретные акты внимания — и произвольного и непроизвольного — являются результатом формирования новых умственных действий.</w:t>
      </w:r>
    </w:p>
    <w:p w:rsidR="00120D04" w:rsidRPr="00120D04" w:rsidRDefault="00120D04" w:rsidP="00120D04">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Вполне очевидно, что указанные теории опираются на реальные факты, однако, абсолютизируя выделенные феномены, они игнорируют все остальные проявления.</w:t>
      </w:r>
    </w:p>
    <w:p w:rsidR="00120D04" w:rsidRPr="00120D04" w:rsidRDefault="00120D04" w:rsidP="00120D04">
      <w:pPr>
        <w:tabs>
          <w:tab w:val="left" w:pos="1276"/>
        </w:tabs>
        <w:spacing w:after="0" w:line="360" w:lineRule="auto"/>
        <w:ind w:firstLine="1276"/>
        <w:jc w:val="both"/>
        <w:rPr>
          <w:rFonts w:ascii="Times New Roman" w:hAnsi="Times New Roman"/>
          <w:sz w:val="28"/>
          <w:szCs w:val="28"/>
          <w:shd w:val="clear" w:color="auto" w:fill="FFFFFF"/>
        </w:rPr>
      </w:pPr>
      <w:r w:rsidRPr="00120D04">
        <w:rPr>
          <w:rFonts w:ascii="Times New Roman" w:hAnsi="Times New Roman"/>
          <w:sz w:val="28"/>
          <w:szCs w:val="28"/>
          <w:shd w:val="clear" w:color="auto" w:fill="FFFFFF"/>
        </w:rPr>
        <w:t xml:space="preserve">В современной психологической науке принято выделять несколько основных </w:t>
      </w:r>
      <w:r w:rsidRPr="00120D04">
        <w:rPr>
          <w:rFonts w:ascii="Times New Roman" w:hAnsi="Times New Roman"/>
          <w:b/>
          <w:sz w:val="28"/>
          <w:szCs w:val="28"/>
          <w:shd w:val="clear" w:color="auto" w:fill="FFFFFF"/>
        </w:rPr>
        <w:t>видов внимания</w:t>
      </w:r>
      <w:r w:rsidRPr="00120D04">
        <w:rPr>
          <w:rFonts w:ascii="Times New Roman" w:hAnsi="Times New Roman"/>
          <w:sz w:val="28"/>
          <w:szCs w:val="28"/>
          <w:shd w:val="clear" w:color="auto" w:fill="FFFFFF"/>
        </w:rPr>
        <w:t>:</w:t>
      </w:r>
    </w:p>
    <w:p w:rsidR="00120D04" w:rsidRPr="00120D04" w:rsidRDefault="00120D04" w:rsidP="00120D04">
      <w:pPr>
        <w:tabs>
          <w:tab w:val="left" w:pos="1276"/>
        </w:tabs>
        <w:spacing w:after="0" w:line="360" w:lineRule="auto"/>
        <w:ind w:firstLine="1276"/>
        <w:jc w:val="both"/>
        <w:rPr>
          <w:rFonts w:ascii="Times New Roman" w:hAnsi="Times New Roman"/>
          <w:sz w:val="28"/>
          <w:szCs w:val="28"/>
          <w:shd w:val="clear" w:color="auto" w:fill="FFFFFF"/>
        </w:rPr>
      </w:pPr>
      <w:r w:rsidRPr="00120D04">
        <w:rPr>
          <w:rFonts w:ascii="Times New Roman" w:hAnsi="Times New Roman"/>
          <w:b/>
          <w:sz w:val="28"/>
          <w:szCs w:val="28"/>
          <w:shd w:val="clear" w:color="auto" w:fill="FFFFFF"/>
        </w:rPr>
        <w:t>1. Непроизвольное внимание</w:t>
      </w:r>
      <w:r w:rsidRPr="00120D04">
        <w:rPr>
          <w:rFonts w:ascii="Times New Roman" w:hAnsi="Times New Roman"/>
          <w:sz w:val="28"/>
          <w:szCs w:val="28"/>
          <w:shd w:val="clear" w:color="auto" w:fill="FFFFFF"/>
        </w:rPr>
        <w:t xml:space="preserve"> является наиболее простым видом внимания. Его часто называют пассивным, или вынужденным, так как оно </w:t>
      </w:r>
      <w:r w:rsidRPr="00120D04">
        <w:rPr>
          <w:rFonts w:ascii="Times New Roman" w:hAnsi="Times New Roman"/>
          <w:sz w:val="28"/>
          <w:szCs w:val="28"/>
          <w:shd w:val="clear" w:color="auto" w:fill="FFFFFF"/>
        </w:rPr>
        <w:lastRenderedPageBreak/>
        <w:t>возникает и поддерживается независимо от воли. Деятельность захватывает человека само по себе, в силу своей увлекательности, занимательности или неожиданности. Следует учитывать, что обычно, при возникновении непроизвольного внимания мы имеем дело с целым комплексом причин, в состав которых входят физические, психофизиологические и психические.</w:t>
      </w:r>
    </w:p>
    <w:p w:rsidR="00120D04" w:rsidRPr="00120D04" w:rsidRDefault="00120D04" w:rsidP="00120D04">
      <w:pPr>
        <w:tabs>
          <w:tab w:val="left" w:pos="1276"/>
        </w:tabs>
        <w:spacing w:after="0" w:line="360" w:lineRule="auto"/>
        <w:ind w:firstLine="1276"/>
        <w:jc w:val="both"/>
        <w:rPr>
          <w:rFonts w:ascii="Times New Roman" w:hAnsi="Times New Roman"/>
          <w:sz w:val="28"/>
          <w:szCs w:val="28"/>
          <w:shd w:val="clear" w:color="auto" w:fill="FFFFFF"/>
        </w:rPr>
      </w:pPr>
      <w:r w:rsidRPr="00120D04">
        <w:rPr>
          <w:rFonts w:ascii="Times New Roman" w:hAnsi="Times New Roman"/>
          <w:b/>
          <w:sz w:val="28"/>
          <w:szCs w:val="28"/>
          <w:shd w:val="clear" w:color="auto" w:fill="FFFFFF"/>
        </w:rPr>
        <w:t>2. Произвольное или непреднамеренное, внимание</w:t>
      </w:r>
      <w:r w:rsidRPr="00120D04">
        <w:rPr>
          <w:rFonts w:ascii="Times New Roman" w:hAnsi="Times New Roman"/>
          <w:sz w:val="28"/>
          <w:szCs w:val="28"/>
          <w:shd w:val="clear" w:color="auto" w:fill="FFFFFF"/>
        </w:rPr>
        <w:t xml:space="preserve"> возникает и развивается в результате волевого усилия и напряжения человека и отличается целенаправленностью, организованностью, повышенной устойчивостью. В учебной деятельности произвольное внимание имеет наибольшее значение. При этом уровень произвольного внимания в большинстве случаев зависит от того, насколько глубоко осознается необходимость той или иной деятельности.</w:t>
      </w:r>
    </w:p>
    <w:p w:rsidR="00120D04" w:rsidRDefault="00120D04" w:rsidP="00120D04">
      <w:pPr>
        <w:tabs>
          <w:tab w:val="left" w:pos="1276"/>
        </w:tabs>
        <w:spacing w:after="0" w:line="360" w:lineRule="auto"/>
        <w:ind w:firstLine="1276"/>
        <w:jc w:val="both"/>
        <w:rPr>
          <w:rFonts w:ascii="Times New Roman" w:hAnsi="Times New Roman"/>
          <w:sz w:val="28"/>
          <w:szCs w:val="28"/>
          <w:shd w:val="clear" w:color="auto" w:fill="FFFFFF"/>
        </w:rPr>
      </w:pPr>
      <w:r w:rsidRPr="00120D04">
        <w:rPr>
          <w:rFonts w:ascii="Times New Roman" w:hAnsi="Times New Roman"/>
          <w:sz w:val="28"/>
          <w:szCs w:val="28"/>
          <w:shd w:val="clear" w:color="auto" w:fill="FFFFFF"/>
        </w:rPr>
        <w:t xml:space="preserve">Существует еще один вид внимания – </w:t>
      </w:r>
      <w:r w:rsidRPr="00120D04">
        <w:rPr>
          <w:rFonts w:ascii="Times New Roman" w:hAnsi="Times New Roman"/>
          <w:b/>
          <w:sz w:val="28"/>
          <w:szCs w:val="28"/>
          <w:shd w:val="clear" w:color="auto" w:fill="FFFFFF"/>
        </w:rPr>
        <w:t>послепроизвольное,</w:t>
      </w:r>
      <w:r w:rsidRPr="00120D04">
        <w:rPr>
          <w:rFonts w:ascii="Times New Roman" w:hAnsi="Times New Roman"/>
          <w:sz w:val="28"/>
          <w:szCs w:val="28"/>
          <w:shd w:val="clear" w:color="auto" w:fill="FFFFFF"/>
        </w:rPr>
        <w:t xml:space="preserve"> которое возникает из произвольного. Вначале человек усилием воли заставляет себя сосредоточиться на чем-либо, а затем уже внимание конкретизируется на предмете деятельности само собой. Необходимо подчеркнуть, что перевод произвольного внимания в послепроизвольное в процессе учебно-воспитательной деятельности является одним из перспективных направлений повышения качества учебного процесса.</w:t>
      </w:r>
    </w:p>
    <w:p w:rsidR="00120D04" w:rsidRPr="00120D04" w:rsidRDefault="00120D04" w:rsidP="00120D04">
      <w:pPr>
        <w:pStyle w:val="a3"/>
        <w:shd w:val="clear" w:color="auto" w:fill="FFFFFF"/>
        <w:spacing w:before="0" w:beforeAutospacing="0" w:after="0" w:afterAutospacing="0" w:line="360" w:lineRule="auto"/>
        <w:ind w:firstLine="709"/>
        <w:jc w:val="both"/>
        <w:rPr>
          <w:b/>
          <w:color w:val="000000"/>
          <w:sz w:val="28"/>
          <w:szCs w:val="28"/>
        </w:rPr>
      </w:pPr>
      <w:r w:rsidRPr="00120D04">
        <w:rPr>
          <w:b/>
          <w:color w:val="000000"/>
          <w:sz w:val="28"/>
          <w:szCs w:val="28"/>
        </w:rPr>
        <w:t>Основные свойства внимания.</w:t>
      </w:r>
    </w:p>
    <w:p w:rsidR="001436D5" w:rsidRDefault="00120D04" w:rsidP="00120D04">
      <w:pPr>
        <w:pStyle w:val="a3"/>
        <w:shd w:val="clear" w:color="auto" w:fill="FFFFFF"/>
        <w:spacing w:before="0" w:beforeAutospacing="0" w:after="0" w:afterAutospacing="0" w:line="360" w:lineRule="auto"/>
        <w:ind w:firstLine="709"/>
        <w:jc w:val="both"/>
        <w:rPr>
          <w:color w:val="000000"/>
          <w:sz w:val="28"/>
          <w:szCs w:val="28"/>
        </w:rPr>
      </w:pPr>
      <w:r w:rsidRPr="001436D5">
        <w:rPr>
          <w:b/>
          <w:color w:val="000000"/>
          <w:sz w:val="28"/>
          <w:szCs w:val="28"/>
        </w:rPr>
        <w:t>Объем внимания</w:t>
      </w:r>
      <w:r w:rsidRPr="00120D04">
        <w:rPr>
          <w:color w:val="000000"/>
          <w:sz w:val="28"/>
          <w:szCs w:val="28"/>
        </w:rPr>
        <w:t xml:space="preserve"> определяется количеством “одновременно” (в пределах 0,1 сек) воспринимаемых объектов. </w:t>
      </w:r>
    </w:p>
    <w:p w:rsidR="001436D5" w:rsidRDefault="00120D04" w:rsidP="00120D04">
      <w:pPr>
        <w:pStyle w:val="a3"/>
        <w:shd w:val="clear" w:color="auto" w:fill="FFFFFF"/>
        <w:spacing w:before="0" w:beforeAutospacing="0" w:after="0" w:afterAutospacing="0" w:line="360" w:lineRule="auto"/>
        <w:ind w:firstLine="709"/>
        <w:jc w:val="both"/>
        <w:rPr>
          <w:color w:val="000000"/>
          <w:sz w:val="28"/>
          <w:szCs w:val="28"/>
        </w:rPr>
      </w:pPr>
      <w:r w:rsidRPr="001436D5">
        <w:rPr>
          <w:b/>
          <w:color w:val="000000"/>
          <w:sz w:val="28"/>
          <w:szCs w:val="28"/>
        </w:rPr>
        <w:t>Распределение внимания</w:t>
      </w:r>
      <w:r w:rsidRPr="00120D04">
        <w:rPr>
          <w:color w:val="000000"/>
          <w:sz w:val="28"/>
          <w:szCs w:val="28"/>
        </w:rPr>
        <w:t xml:space="preserve"> характеризуется возможностью одновременного успешного выполнения нескольких различных видов деятельности (действий). </w:t>
      </w:r>
    </w:p>
    <w:p w:rsidR="00120D04" w:rsidRPr="00120D04" w:rsidRDefault="00120D04" w:rsidP="00120D04">
      <w:pPr>
        <w:pStyle w:val="a3"/>
        <w:shd w:val="clear" w:color="auto" w:fill="FFFFFF"/>
        <w:spacing w:before="0" w:beforeAutospacing="0" w:after="0" w:afterAutospacing="0" w:line="360" w:lineRule="auto"/>
        <w:ind w:firstLine="709"/>
        <w:jc w:val="both"/>
        <w:rPr>
          <w:color w:val="000000"/>
          <w:sz w:val="28"/>
          <w:szCs w:val="28"/>
        </w:rPr>
      </w:pPr>
      <w:r w:rsidRPr="001436D5">
        <w:rPr>
          <w:b/>
          <w:color w:val="000000"/>
          <w:sz w:val="28"/>
          <w:szCs w:val="28"/>
        </w:rPr>
        <w:t>Переключение определяется</w:t>
      </w:r>
      <w:r w:rsidRPr="00120D04">
        <w:rPr>
          <w:color w:val="000000"/>
          <w:sz w:val="28"/>
          <w:szCs w:val="28"/>
        </w:rPr>
        <w:t xml:space="preserve"> скоростью произвольного переноса внимания с одного объекта на другой. Концентрация внимания выражается в степени его сосредоточения на объекте, а устойчивость определяется длительностью концентрации внимания на объекте.</w:t>
      </w:r>
    </w:p>
    <w:p w:rsidR="00120D04" w:rsidRPr="00120D04" w:rsidRDefault="00120D04" w:rsidP="00120D04">
      <w:pPr>
        <w:pStyle w:val="a3"/>
        <w:shd w:val="clear" w:color="auto" w:fill="FFFFFF"/>
        <w:spacing w:before="0" w:beforeAutospacing="0" w:after="0" w:afterAutospacing="0" w:line="360" w:lineRule="auto"/>
        <w:ind w:firstLine="709"/>
        <w:jc w:val="both"/>
        <w:rPr>
          <w:color w:val="000000"/>
          <w:sz w:val="28"/>
          <w:szCs w:val="28"/>
        </w:rPr>
      </w:pPr>
      <w:r w:rsidRPr="00120D04">
        <w:rPr>
          <w:rStyle w:val="aa"/>
          <w:color w:val="000000"/>
          <w:sz w:val="28"/>
          <w:szCs w:val="28"/>
        </w:rPr>
        <w:lastRenderedPageBreak/>
        <w:t>Устойчивость </w:t>
      </w:r>
      <w:r w:rsidRPr="00120D04">
        <w:rPr>
          <w:color w:val="000000"/>
          <w:sz w:val="28"/>
          <w:szCs w:val="28"/>
        </w:rPr>
        <w:t>- это временная характеристика внимания, длительность привлечения внимания к одному и тому же объекту.</w:t>
      </w:r>
    </w:p>
    <w:p w:rsidR="001436D5" w:rsidRDefault="00120D04" w:rsidP="00120D04">
      <w:pPr>
        <w:pStyle w:val="a3"/>
        <w:shd w:val="clear" w:color="auto" w:fill="FFFFFF"/>
        <w:spacing w:before="0" w:beforeAutospacing="0" w:after="0" w:afterAutospacing="0" w:line="360" w:lineRule="auto"/>
        <w:ind w:firstLine="709"/>
        <w:jc w:val="both"/>
        <w:rPr>
          <w:color w:val="000000"/>
          <w:sz w:val="28"/>
          <w:szCs w:val="28"/>
        </w:rPr>
      </w:pPr>
      <w:r w:rsidRPr="00120D04">
        <w:rPr>
          <w:color w:val="000000"/>
          <w:sz w:val="28"/>
          <w:szCs w:val="28"/>
        </w:rPr>
        <w:t xml:space="preserve">Периоды таких колебаний, в частности по Н.Ланге, равны обычно 2-3 с, доходя максимум до 12с. </w:t>
      </w:r>
    </w:p>
    <w:p w:rsidR="00120D04" w:rsidRPr="00120D04" w:rsidRDefault="00120D04" w:rsidP="00120D04">
      <w:pPr>
        <w:pStyle w:val="a3"/>
        <w:shd w:val="clear" w:color="auto" w:fill="FFFFFF"/>
        <w:spacing w:before="0" w:beforeAutospacing="0" w:after="0" w:afterAutospacing="0" w:line="360" w:lineRule="auto"/>
        <w:ind w:firstLine="709"/>
        <w:jc w:val="both"/>
        <w:rPr>
          <w:color w:val="000000"/>
          <w:sz w:val="28"/>
          <w:szCs w:val="28"/>
        </w:rPr>
      </w:pPr>
      <w:r w:rsidRPr="00120D04">
        <w:rPr>
          <w:color w:val="000000"/>
          <w:sz w:val="28"/>
          <w:szCs w:val="28"/>
        </w:rPr>
        <w:t>Если прислушиваться к тиканью часов и пытаться сосредоточиться на нем, то человек будет то слышать, то не слышать их. Иной характер носят колебания при наблюдении более сложных фигур — в них попеременно то одна, то другая часть будет выступать как фигура. Такой эффект, например, дает изображение усеченной пирамиды: если присмотреться к ней в течение некоторого времени, то она будет поочередно казаться то выпуклой, то вогнутой.</w:t>
      </w:r>
    </w:p>
    <w:p w:rsidR="00120D04" w:rsidRPr="00120D04" w:rsidRDefault="00120D04" w:rsidP="00120D04">
      <w:pPr>
        <w:pStyle w:val="a3"/>
        <w:shd w:val="clear" w:color="auto" w:fill="FFFFFF"/>
        <w:spacing w:before="0" w:beforeAutospacing="0" w:after="0" w:afterAutospacing="0" w:line="360" w:lineRule="auto"/>
        <w:ind w:firstLine="709"/>
        <w:jc w:val="both"/>
        <w:rPr>
          <w:color w:val="000000"/>
          <w:sz w:val="28"/>
          <w:szCs w:val="28"/>
        </w:rPr>
      </w:pPr>
      <w:r w:rsidRPr="00120D04">
        <w:rPr>
          <w:rStyle w:val="aa"/>
          <w:color w:val="000000"/>
          <w:sz w:val="28"/>
          <w:szCs w:val="28"/>
        </w:rPr>
        <w:t>Концентрация внимания</w:t>
      </w:r>
      <w:r w:rsidRPr="00120D04">
        <w:rPr>
          <w:color w:val="000000"/>
          <w:sz w:val="28"/>
          <w:szCs w:val="28"/>
        </w:rPr>
        <w:t> — это степень или интенсивность сосредоточенности, т.е. основной показатель его выраженности, другими словами — тот фокус, в котором собрана психическая или сознательная деятельность.</w:t>
      </w:r>
    </w:p>
    <w:p w:rsidR="00120D04" w:rsidRDefault="00120D04" w:rsidP="00120D04">
      <w:pPr>
        <w:pStyle w:val="a3"/>
        <w:shd w:val="clear" w:color="auto" w:fill="FFFFFF"/>
        <w:spacing w:before="0" w:beforeAutospacing="0" w:after="0" w:afterAutospacing="0" w:line="360" w:lineRule="auto"/>
        <w:ind w:firstLine="709"/>
        <w:jc w:val="both"/>
        <w:rPr>
          <w:color w:val="000000"/>
          <w:sz w:val="28"/>
          <w:szCs w:val="28"/>
        </w:rPr>
      </w:pPr>
      <w:bookmarkStart w:id="20" w:name="a3"/>
      <w:bookmarkEnd w:id="20"/>
      <w:r w:rsidRPr="00120D04">
        <w:rPr>
          <w:b/>
          <w:color w:val="000000"/>
          <w:sz w:val="28"/>
          <w:szCs w:val="28"/>
        </w:rPr>
        <w:t>Рассеянностью</w:t>
      </w:r>
      <w:r w:rsidRPr="00120D04">
        <w:rPr>
          <w:color w:val="000000"/>
          <w:sz w:val="28"/>
          <w:szCs w:val="28"/>
        </w:rPr>
        <w:t xml:space="preserve"> называется неспособность человека сосредоточиться на чем-либо определенном в течение длительного времени.</w:t>
      </w:r>
    </w:p>
    <w:p w:rsidR="00120D04" w:rsidRPr="00120D04" w:rsidRDefault="00120D04" w:rsidP="00120D04">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Встречается два вида рассеянности: мнимая и подлинная.</w:t>
      </w:r>
    </w:p>
    <w:p w:rsidR="00120D04" w:rsidRPr="00120D04" w:rsidRDefault="00120D04" w:rsidP="00120D04">
      <w:pPr>
        <w:pStyle w:val="a3"/>
        <w:shd w:val="clear" w:color="auto" w:fill="FFFFFF"/>
        <w:spacing w:before="0" w:beforeAutospacing="0" w:after="0" w:afterAutospacing="0" w:line="360" w:lineRule="auto"/>
        <w:ind w:firstLine="709"/>
        <w:jc w:val="both"/>
        <w:rPr>
          <w:color w:val="000000"/>
          <w:sz w:val="28"/>
          <w:szCs w:val="28"/>
        </w:rPr>
      </w:pPr>
      <w:r w:rsidRPr="00120D04">
        <w:rPr>
          <w:rStyle w:val="aa"/>
          <w:color w:val="000000"/>
          <w:sz w:val="28"/>
          <w:szCs w:val="28"/>
        </w:rPr>
        <w:t>Мнимая рассеянность</w:t>
      </w:r>
      <w:r w:rsidRPr="00120D04">
        <w:rPr>
          <w:color w:val="000000"/>
          <w:sz w:val="28"/>
          <w:szCs w:val="28"/>
        </w:rPr>
        <w:t> — это невнимание человека к непосредственно окружающим предметам и явлениям, вызванная крайней сосредоточенностью его внимания на каком-то предмете.</w:t>
      </w:r>
    </w:p>
    <w:p w:rsidR="00120D04" w:rsidRPr="00120D04" w:rsidRDefault="00120D04" w:rsidP="00120D04">
      <w:pPr>
        <w:pStyle w:val="a3"/>
        <w:shd w:val="clear" w:color="auto" w:fill="FFFFFF"/>
        <w:spacing w:before="0" w:beforeAutospacing="0" w:after="0" w:afterAutospacing="0" w:line="360" w:lineRule="auto"/>
        <w:ind w:firstLine="709"/>
        <w:jc w:val="both"/>
        <w:rPr>
          <w:color w:val="000000"/>
          <w:sz w:val="28"/>
          <w:szCs w:val="28"/>
        </w:rPr>
      </w:pPr>
      <w:r w:rsidRPr="00120D04">
        <w:rPr>
          <w:color w:val="000000"/>
          <w:sz w:val="28"/>
          <w:szCs w:val="28"/>
        </w:rPr>
        <w:t>Мнимая рассеянность — результат большой сосредоточенности и узости внимания. Иногда ее называют “профессорской”, так как она нередко встречается у людей этой категории. Внимание ученого может быть настолько сконцентрировано на занимающей его проблеме, что он не слышит обращенных к нему вопросов, не узнает знакомых, отвечает невпопад.</w:t>
      </w:r>
    </w:p>
    <w:p w:rsidR="001436D5" w:rsidRDefault="00120D04" w:rsidP="00120D04">
      <w:pPr>
        <w:pStyle w:val="a3"/>
        <w:shd w:val="clear" w:color="auto" w:fill="FFFFFF"/>
        <w:spacing w:before="0" w:beforeAutospacing="0" w:after="0" w:afterAutospacing="0" w:line="360" w:lineRule="auto"/>
        <w:ind w:firstLine="709"/>
        <w:jc w:val="both"/>
        <w:rPr>
          <w:color w:val="000000"/>
          <w:sz w:val="28"/>
          <w:szCs w:val="28"/>
        </w:rPr>
      </w:pPr>
      <w:r w:rsidRPr="00120D04">
        <w:rPr>
          <w:color w:val="000000"/>
          <w:sz w:val="28"/>
          <w:szCs w:val="28"/>
        </w:rPr>
        <w:t>Рассеянность как следствие внутренней сосредоточенности не причиняет большого вреда делу, хотя и затрудняет ориентацию человека в окружающем мире. </w:t>
      </w:r>
    </w:p>
    <w:p w:rsidR="00120D04" w:rsidRPr="00120D04" w:rsidRDefault="00120D04" w:rsidP="00120D04">
      <w:pPr>
        <w:pStyle w:val="a3"/>
        <w:shd w:val="clear" w:color="auto" w:fill="FFFFFF"/>
        <w:spacing w:before="0" w:beforeAutospacing="0" w:after="0" w:afterAutospacing="0" w:line="360" w:lineRule="auto"/>
        <w:ind w:firstLine="709"/>
        <w:jc w:val="both"/>
        <w:rPr>
          <w:color w:val="000000"/>
          <w:sz w:val="28"/>
          <w:szCs w:val="28"/>
        </w:rPr>
      </w:pPr>
      <w:r w:rsidRPr="00120D04">
        <w:rPr>
          <w:rStyle w:val="aa"/>
          <w:color w:val="000000"/>
          <w:sz w:val="28"/>
          <w:szCs w:val="28"/>
        </w:rPr>
        <w:lastRenderedPageBreak/>
        <w:t>Хуже подлинная рассеянность.</w:t>
      </w:r>
      <w:r w:rsidRPr="00120D04">
        <w:rPr>
          <w:color w:val="000000"/>
          <w:sz w:val="28"/>
          <w:szCs w:val="28"/>
        </w:rPr>
        <w:t> Человек, страдающий рассеянностью этого рода, с трудом устанавливает и удерживает произвольное внимание на каком-либо объекте или действии. Для этого ему требуется значительно больше волевых усилий, чем человеку нерассеянному. Произвольное внимание рассеянного человека неустойчиво, легко отвлекаемо.</w:t>
      </w:r>
    </w:p>
    <w:p w:rsidR="00D95B60" w:rsidRPr="009868D1" w:rsidRDefault="00D95B60" w:rsidP="00120D04">
      <w:pPr>
        <w:pStyle w:val="a3"/>
        <w:shd w:val="clear" w:color="auto" w:fill="FFFFFF"/>
        <w:spacing w:before="0" w:beforeAutospacing="0" w:after="0" w:afterAutospacing="0" w:line="360" w:lineRule="auto"/>
        <w:ind w:firstLine="709"/>
        <w:jc w:val="both"/>
        <w:rPr>
          <w:sz w:val="28"/>
          <w:szCs w:val="28"/>
          <w:shd w:val="clear" w:color="auto" w:fill="FFFFFF"/>
        </w:rPr>
      </w:pPr>
    </w:p>
    <w:p w:rsidR="000D5A9F" w:rsidRPr="000A61FE" w:rsidRDefault="000D5A9F" w:rsidP="002E1ECC">
      <w:pPr>
        <w:pStyle w:val="a8"/>
        <w:numPr>
          <w:ilvl w:val="1"/>
          <w:numId w:val="23"/>
        </w:numPr>
        <w:tabs>
          <w:tab w:val="left" w:pos="1276"/>
        </w:tabs>
        <w:spacing w:after="0" w:line="360" w:lineRule="auto"/>
        <w:ind w:left="426"/>
        <w:jc w:val="center"/>
        <w:outlineLvl w:val="1"/>
        <w:rPr>
          <w:rFonts w:ascii="Times New Roman" w:hAnsi="Times New Roman"/>
          <w:b/>
          <w:sz w:val="28"/>
          <w:szCs w:val="28"/>
          <w:shd w:val="clear" w:color="auto" w:fill="FFFFFF"/>
        </w:rPr>
      </w:pPr>
      <w:bookmarkStart w:id="21" w:name="_Toc35429472"/>
      <w:r w:rsidRPr="000A61FE">
        <w:rPr>
          <w:rFonts w:ascii="Times New Roman" w:hAnsi="Times New Roman"/>
          <w:b/>
          <w:sz w:val="28"/>
          <w:szCs w:val="28"/>
          <w:shd w:val="clear" w:color="auto" w:fill="FFFFFF"/>
        </w:rPr>
        <w:t>Практическая часть</w:t>
      </w:r>
      <w:bookmarkEnd w:id="21"/>
    </w:p>
    <w:p w:rsidR="00306F3F" w:rsidRPr="000A61FE" w:rsidRDefault="00306F3F" w:rsidP="002E1ECC">
      <w:pPr>
        <w:pStyle w:val="a8"/>
        <w:numPr>
          <w:ilvl w:val="0"/>
          <w:numId w:val="23"/>
        </w:numPr>
        <w:spacing w:after="0" w:line="360" w:lineRule="auto"/>
        <w:jc w:val="both"/>
        <w:rPr>
          <w:rFonts w:ascii="Times New Roman" w:hAnsi="Times New Roman"/>
          <w:b/>
          <w:sz w:val="28"/>
          <w:szCs w:val="28"/>
        </w:rPr>
      </w:pPr>
      <w:r w:rsidRPr="000A61FE">
        <w:rPr>
          <w:rFonts w:ascii="Times New Roman" w:hAnsi="Times New Roman"/>
          <w:b/>
          <w:sz w:val="28"/>
          <w:szCs w:val="28"/>
        </w:rPr>
        <w:t xml:space="preserve">Методика: </w:t>
      </w:r>
      <w:r w:rsidR="000A61FE" w:rsidRPr="000A61FE">
        <w:rPr>
          <w:rFonts w:ascii="Times New Roman" w:hAnsi="Times New Roman"/>
          <w:b/>
          <w:sz w:val="28"/>
          <w:szCs w:val="28"/>
        </w:rPr>
        <w:t>Внимание</w:t>
      </w:r>
      <w:r w:rsidRPr="000A61FE">
        <w:rPr>
          <w:rFonts w:ascii="Times New Roman" w:hAnsi="Times New Roman"/>
          <w:b/>
          <w:sz w:val="28"/>
          <w:szCs w:val="28"/>
        </w:rPr>
        <w:t xml:space="preserve"> </w:t>
      </w:r>
    </w:p>
    <w:p w:rsidR="00306F3F" w:rsidRPr="000A61FE" w:rsidRDefault="00306F3F" w:rsidP="002E1ECC">
      <w:pPr>
        <w:pStyle w:val="a8"/>
        <w:numPr>
          <w:ilvl w:val="0"/>
          <w:numId w:val="23"/>
        </w:numPr>
        <w:spacing w:after="0" w:line="360" w:lineRule="auto"/>
        <w:jc w:val="both"/>
        <w:rPr>
          <w:rFonts w:ascii="Times New Roman" w:hAnsi="Times New Roman"/>
          <w:sz w:val="28"/>
          <w:szCs w:val="28"/>
        </w:rPr>
      </w:pPr>
      <w:r w:rsidRPr="000A61FE">
        <w:rPr>
          <w:rFonts w:ascii="Times New Roman" w:hAnsi="Times New Roman"/>
          <w:i/>
          <w:sz w:val="28"/>
          <w:szCs w:val="28"/>
        </w:rPr>
        <w:t>ЦЕЛЬ</w:t>
      </w:r>
      <w:r w:rsidRPr="000A61FE">
        <w:rPr>
          <w:rFonts w:ascii="Times New Roman" w:hAnsi="Times New Roman"/>
          <w:sz w:val="28"/>
          <w:szCs w:val="28"/>
        </w:rPr>
        <w:t>: Определение качественных характеристик внимания.</w:t>
      </w:r>
    </w:p>
    <w:p w:rsidR="00306F3F" w:rsidRPr="000A61FE" w:rsidRDefault="00306F3F" w:rsidP="002E1ECC">
      <w:pPr>
        <w:pStyle w:val="a8"/>
        <w:numPr>
          <w:ilvl w:val="0"/>
          <w:numId w:val="23"/>
        </w:numPr>
        <w:spacing w:after="0" w:line="360" w:lineRule="auto"/>
        <w:jc w:val="both"/>
        <w:rPr>
          <w:rFonts w:ascii="Times New Roman" w:hAnsi="Times New Roman"/>
          <w:sz w:val="28"/>
          <w:szCs w:val="28"/>
        </w:rPr>
      </w:pPr>
      <w:r w:rsidRPr="000A61FE">
        <w:rPr>
          <w:rFonts w:ascii="Times New Roman" w:hAnsi="Times New Roman"/>
          <w:i/>
          <w:sz w:val="28"/>
          <w:szCs w:val="28"/>
        </w:rPr>
        <w:t>Экспериментальный материал и оборудование : та</w:t>
      </w:r>
      <w:r w:rsidRPr="000A61FE">
        <w:rPr>
          <w:rFonts w:ascii="Times New Roman" w:hAnsi="Times New Roman"/>
          <w:sz w:val="28"/>
          <w:szCs w:val="28"/>
        </w:rPr>
        <w:t>блицы Э. Шульте в модификации  Н. Сысоева, секундомер.</w:t>
      </w:r>
    </w:p>
    <w:p w:rsidR="00306F3F" w:rsidRPr="000A61FE" w:rsidRDefault="00306F3F" w:rsidP="002E1ECC">
      <w:pPr>
        <w:pStyle w:val="a8"/>
        <w:numPr>
          <w:ilvl w:val="0"/>
          <w:numId w:val="23"/>
        </w:numPr>
        <w:spacing w:after="0" w:line="360" w:lineRule="auto"/>
        <w:jc w:val="both"/>
        <w:rPr>
          <w:rFonts w:ascii="Times New Roman" w:hAnsi="Times New Roman"/>
          <w:i/>
          <w:sz w:val="28"/>
          <w:szCs w:val="28"/>
        </w:rPr>
      </w:pPr>
      <w:r w:rsidRPr="000A61FE">
        <w:rPr>
          <w:rFonts w:ascii="Times New Roman" w:hAnsi="Times New Roman"/>
          <w:i/>
          <w:sz w:val="28"/>
          <w:szCs w:val="28"/>
        </w:rPr>
        <w:t>Описание методики :</w:t>
      </w:r>
    </w:p>
    <w:p w:rsidR="00306F3F" w:rsidRPr="000A61FE" w:rsidRDefault="00306F3F" w:rsidP="002E1ECC">
      <w:pPr>
        <w:pStyle w:val="a8"/>
        <w:numPr>
          <w:ilvl w:val="0"/>
          <w:numId w:val="23"/>
        </w:numPr>
        <w:spacing w:after="0" w:line="360" w:lineRule="auto"/>
        <w:jc w:val="both"/>
        <w:rPr>
          <w:rFonts w:ascii="Times New Roman" w:hAnsi="Times New Roman"/>
          <w:sz w:val="28"/>
          <w:szCs w:val="28"/>
        </w:rPr>
      </w:pPr>
      <w:r w:rsidRPr="000A61FE">
        <w:rPr>
          <w:rFonts w:ascii="Times New Roman" w:hAnsi="Times New Roman"/>
          <w:sz w:val="28"/>
          <w:szCs w:val="28"/>
        </w:rPr>
        <w:t>Составление таблицы Шульте с изображением 25 черных чисел /от 1 до 25/ и 24 красных чисел /от 1 до 24/. Числа разбросаны по таблице таким образом, что порядковые числа оказываются удаленными друг от друга на максимальном расстоянии. Каждое число имеет свой символ- букву русского алфавита, написанную рядом с числом, экспериментатор заранее готовит программу правильных ответов. Для регистрации времени выполнения задания необходимо использовать  секундомер или часы с центральной секундной стрелкой. Для регистрации результатов опыта каждый испытуемый до начала опыта составляет таблицу протокола по форме:</w:t>
      </w:r>
    </w:p>
    <w:p w:rsidR="00306F3F" w:rsidRPr="00462FF2" w:rsidRDefault="00306F3F" w:rsidP="00462FF2">
      <w:pPr>
        <w:spacing w:after="0" w:line="360" w:lineRule="auto"/>
        <w:ind w:left="360"/>
        <w:jc w:val="both"/>
        <w:rPr>
          <w:rFonts w:ascii="Times New Roman" w:hAnsi="Times New Roman"/>
          <w:b/>
          <w:sz w:val="28"/>
          <w:szCs w:val="28"/>
        </w:rPr>
      </w:pPr>
      <w:r w:rsidRPr="00462FF2">
        <w:rPr>
          <w:rFonts w:ascii="Times New Roman" w:hAnsi="Times New Roman"/>
          <w:b/>
          <w:sz w:val="28"/>
          <w:szCs w:val="28"/>
        </w:rPr>
        <w:t>П</w:t>
      </w:r>
      <w:r w:rsidR="00462FF2" w:rsidRPr="00462FF2">
        <w:rPr>
          <w:rFonts w:ascii="Times New Roman" w:hAnsi="Times New Roman"/>
          <w:b/>
          <w:sz w:val="28"/>
          <w:szCs w:val="28"/>
        </w:rPr>
        <w:t>ротокол</w:t>
      </w:r>
      <w:r w:rsidRPr="00462FF2">
        <w:rPr>
          <w:rFonts w:ascii="Times New Roman" w:hAnsi="Times New Roman"/>
          <w:b/>
          <w:sz w:val="28"/>
          <w:szCs w:val="28"/>
        </w:rPr>
        <w:t>:</w:t>
      </w:r>
    </w:p>
    <w:p w:rsidR="00306F3F" w:rsidRPr="000A61FE" w:rsidRDefault="00306F3F" w:rsidP="002E1ECC">
      <w:pPr>
        <w:pStyle w:val="a8"/>
        <w:numPr>
          <w:ilvl w:val="0"/>
          <w:numId w:val="23"/>
        </w:numPr>
        <w:spacing w:after="0" w:line="360" w:lineRule="auto"/>
        <w:jc w:val="both"/>
        <w:rPr>
          <w:rFonts w:ascii="Times New Roman" w:hAnsi="Times New Roman"/>
          <w:sz w:val="28"/>
          <w:szCs w:val="28"/>
        </w:rPr>
      </w:pPr>
      <w:r w:rsidRPr="000A61FE">
        <w:rPr>
          <w:rFonts w:ascii="Times New Roman" w:hAnsi="Times New Roman"/>
          <w:sz w:val="28"/>
          <w:szCs w:val="28"/>
        </w:rPr>
        <w:t>Результаты выборов символов:</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417"/>
        <w:gridCol w:w="2411"/>
        <w:gridCol w:w="708"/>
        <w:gridCol w:w="709"/>
        <w:gridCol w:w="851"/>
        <w:gridCol w:w="708"/>
        <w:gridCol w:w="709"/>
        <w:gridCol w:w="709"/>
        <w:gridCol w:w="1417"/>
      </w:tblGrid>
      <w:tr w:rsidR="00306F3F" w:rsidRPr="000A61FE" w:rsidTr="00306F3F">
        <w:tc>
          <w:tcPr>
            <w:tcW w:w="1417" w:type="dxa"/>
          </w:tcPr>
          <w:p w:rsidR="00306F3F" w:rsidRPr="000A61FE" w:rsidRDefault="00306F3F" w:rsidP="000A61FE">
            <w:pPr>
              <w:spacing w:after="0" w:line="360" w:lineRule="auto"/>
              <w:jc w:val="both"/>
              <w:rPr>
                <w:rFonts w:ascii="Times New Roman" w:hAnsi="Times New Roman" w:cs="Times New Roman"/>
                <w:sz w:val="28"/>
                <w:szCs w:val="28"/>
              </w:rPr>
            </w:pPr>
            <w:r w:rsidRPr="000A61FE">
              <w:rPr>
                <w:rFonts w:ascii="Times New Roman" w:hAnsi="Times New Roman" w:cs="Times New Roman"/>
                <w:sz w:val="28"/>
                <w:szCs w:val="28"/>
              </w:rPr>
              <w:t>Программа "стимул"</w:t>
            </w:r>
          </w:p>
        </w:tc>
        <w:tc>
          <w:tcPr>
            <w:tcW w:w="2411" w:type="dxa"/>
          </w:tcPr>
          <w:p w:rsidR="00306F3F" w:rsidRPr="000A61FE" w:rsidRDefault="00306F3F" w:rsidP="000A61FE">
            <w:pPr>
              <w:spacing w:after="0" w:line="360" w:lineRule="auto"/>
              <w:jc w:val="both"/>
              <w:rPr>
                <w:rFonts w:ascii="Times New Roman" w:hAnsi="Times New Roman" w:cs="Times New Roman"/>
                <w:sz w:val="28"/>
                <w:szCs w:val="28"/>
              </w:rPr>
            </w:pPr>
            <w:r w:rsidRPr="000A61FE">
              <w:rPr>
                <w:rFonts w:ascii="Times New Roman" w:hAnsi="Times New Roman" w:cs="Times New Roman"/>
                <w:sz w:val="28"/>
                <w:szCs w:val="28"/>
              </w:rPr>
              <w:t>Кол-во правильных выборов чисел</w:t>
            </w:r>
          </w:p>
        </w:tc>
        <w:tc>
          <w:tcPr>
            <w:tcW w:w="2268" w:type="dxa"/>
            <w:gridSpan w:val="3"/>
          </w:tcPr>
          <w:p w:rsidR="00306F3F" w:rsidRPr="000A61FE" w:rsidRDefault="00306F3F" w:rsidP="000A61FE">
            <w:pPr>
              <w:spacing w:after="0" w:line="360" w:lineRule="auto"/>
              <w:jc w:val="both"/>
              <w:rPr>
                <w:rFonts w:ascii="Times New Roman" w:hAnsi="Times New Roman" w:cs="Times New Roman"/>
                <w:sz w:val="28"/>
                <w:szCs w:val="28"/>
              </w:rPr>
            </w:pPr>
            <w:r w:rsidRPr="000A61FE">
              <w:rPr>
                <w:rFonts w:ascii="Times New Roman" w:hAnsi="Times New Roman" w:cs="Times New Roman"/>
                <w:sz w:val="28"/>
                <w:szCs w:val="28"/>
              </w:rPr>
              <w:t>Время выбора чисел (Т).</w:t>
            </w:r>
          </w:p>
        </w:tc>
        <w:tc>
          <w:tcPr>
            <w:tcW w:w="1417" w:type="dxa"/>
            <w:gridSpan w:val="2"/>
          </w:tcPr>
          <w:p w:rsidR="00306F3F" w:rsidRPr="000A61FE" w:rsidRDefault="00306F3F" w:rsidP="000A61FE">
            <w:pPr>
              <w:spacing w:after="0" w:line="360" w:lineRule="auto"/>
              <w:jc w:val="both"/>
              <w:rPr>
                <w:rFonts w:ascii="Times New Roman" w:hAnsi="Times New Roman" w:cs="Times New Roman"/>
                <w:sz w:val="28"/>
                <w:szCs w:val="28"/>
              </w:rPr>
            </w:pPr>
            <w:r w:rsidRPr="000A61FE">
              <w:rPr>
                <w:rFonts w:ascii="Times New Roman" w:hAnsi="Times New Roman" w:cs="Times New Roman"/>
                <w:sz w:val="28"/>
                <w:szCs w:val="28"/>
              </w:rPr>
              <w:t>Скорость чисел</w:t>
            </w:r>
          </w:p>
        </w:tc>
        <w:tc>
          <w:tcPr>
            <w:tcW w:w="2126" w:type="dxa"/>
            <w:gridSpan w:val="2"/>
          </w:tcPr>
          <w:p w:rsidR="00306F3F" w:rsidRPr="000A61FE" w:rsidRDefault="00306F3F" w:rsidP="000A61FE">
            <w:pPr>
              <w:spacing w:after="0" w:line="360" w:lineRule="auto"/>
              <w:jc w:val="both"/>
              <w:rPr>
                <w:rFonts w:ascii="Times New Roman" w:hAnsi="Times New Roman" w:cs="Times New Roman"/>
                <w:sz w:val="28"/>
                <w:szCs w:val="28"/>
              </w:rPr>
            </w:pPr>
            <w:r w:rsidRPr="000A61FE">
              <w:rPr>
                <w:rFonts w:ascii="Times New Roman" w:hAnsi="Times New Roman" w:cs="Times New Roman"/>
                <w:sz w:val="28"/>
                <w:szCs w:val="28"/>
              </w:rPr>
              <w:t>Услов. показатель перекл. (П).</w:t>
            </w:r>
          </w:p>
        </w:tc>
      </w:tr>
      <w:tr w:rsidR="00306F3F" w:rsidRPr="000A61FE" w:rsidTr="00306F3F">
        <w:tc>
          <w:tcPr>
            <w:tcW w:w="1417" w:type="dxa"/>
          </w:tcPr>
          <w:p w:rsidR="00306F3F" w:rsidRPr="000A61FE" w:rsidRDefault="00306F3F" w:rsidP="000A61FE">
            <w:pPr>
              <w:spacing w:after="0" w:line="360" w:lineRule="auto"/>
              <w:jc w:val="both"/>
              <w:rPr>
                <w:rFonts w:ascii="Times New Roman" w:hAnsi="Times New Roman" w:cs="Times New Roman"/>
                <w:sz w:val="28"/>
                <w:szCs w:val="28"/>
              </w:rPr>
            </w:pPr>
          </w:p>
        </w:tc>
        <w:tc>
          <w:tcPr>
            <w:tcW w:w="2411" w:type="dxa"/>
          </w:tcPr>
          <w:p w:rsidR="00306F3F" w:rsidRPr="000A61FE" w:rsidRDefault="00306F3F" w:rsidP="000A61FE">
            <w:pPr>
              <w:spacing w:after="0" w:line="360" w:lineRule="auto"/>
              <w:jc w:val="both"/>
              <w:rPr>
                <w:rFonts w:ascii="Times New Roman" w:hAnsi="Times New Roman" w:cs="Times New Roman"/>
                <w:sz w:val="28"/>
                <w:szCs w:val="28"/>
              </w:rPr>
            </w:pPr>
          </w:p>
        </w:tc>
        <w:tc>
          <w:tcPr>
            <w:tcW w:w="708" w:type="dxa"/>
          </w:tcPr>
          <w:p w:rsidR="00306F3F" w:rsidRPr="000A61FE" w:rsidRDefault="00306F3F" w:rsidP="000A61FE">
            <w:pPr>
              <w:spacing w:after="0" w:line="360" w:lineRule="auto"/>
              <w:jc w:val="both"/>
              <w:rPr>
                <w:rFonts w:ascii="Times New Roman" w:hAnsi="Times New Roman" w:cs="Times New Roman"/>
                <w:sz w:val="28"/>
                <w:szCs w:val="28"/>
              </w:rPr>
            </w:pPr>
            <w:r w:rsidRPr="000A61FE">
              <w:rPr>
                <w:rFonts w:ascii="Times New Roman" w:hAnsi="Times New Roman" w:cs="Times New Roman"/>
                <w:sz w:val="28"/>
                <w:szCs w:val="28"/>
              </w:rPr>
              <w:t>общ</w:t>
            </w:r>
          </w:p>
        </w:tc>
        <w:tc>
          <w:tcPr>
            <w:tcW w:w="709" w:type="dxa"/>
          </w:tcPr>
          <w:p w:rsidR="00306F3F" w:rsidRPr="000A61FE" w:rsidRDefault="00306F3F" w:rsidP="000A61FE">
            <w:pPr>
              <w:spacing w:after="0" w:line="360" w:lineRule="auto"/>
              <w:jc w:val="both"/>
              <w:rPr>
                <w:rFonts w:ascii="Times New Roman" w:hAnsi="Times New Roman" w:cs="Times New Roman"/>
                <w:sz w:val="28"/>
                <w:szCs w:val="28"/>
              </w:rPr>
            </w:pPr>
            <w:r w:rsidRPr="000A61FE">
              <w:rPr>
                <w:rFonts w:ascii="Times New Roman" w:hAnsi="Times New Roman" w:cs="Times New Roman"/>
                <w:sz w:val="28"/>
                <w:szCs w:val="28"/>
              </w:rPr>
              <w:t>черн</w:t>
            </w:r>
          </w:p>
        </w:tc>
        <w:tc>
          <w:tcPr>
            <w:tcW w:w="851" w:type="dxa"/>
          </w:tcPr>
          <w:p w:rsidR="00306F3F" w:rsidRPr="000A61FE" w:rsidRDefault="00306F3F" w:rsidP="000A61FE">
            <w:pPr>
              <w:spacing w:after="0" w:line="360" w:lineRule="auto"/>
              <w:jc w:val="both"/>
              <w:rPr>
                <w:rFonts w:ascii="Times New Roman" w:hAnsi="Times New Roman" w:cs="Times New Roman"/>
                <w:sz w:val="28"/>
                <w:szCs w:val="28"/>
              </w:rPr>
            </w:pPr>
            <w:r w:rsidRPr="000A61FE">
              <w:rPr>
                <w:rFonts w:ascii="Times New Roman" w:hAnsi="Times New Roman" w:cs="Times New Roman"/>
                <w:sz w:val="28"/>
                <w:szCs w:val="28"/>
              </w:rPr>
              <w:t>крас</w:t>
            </w:r>
          </w:p>
        </w:tc>
        <w:tc>
          <w:tcPr>
            <w:tcW w:w="708" w:type="dxa"/>
          </w:tcPr>
          <w:p w:rsidR="00306F3F" w:rsidRPr="000A61FE" w:rsidRDefault="00306F3F" w:rsidP="000A61FE">
            <w:pPr>
              <w:spacing w:after="0" w:line="360" w:lineRule="auto"/>
              <w:jc w:val="both"/>
              <w:rPr>
                <w:rFonts w:ascii="Times New Roman" w:hAnsi="Times New Roman" w:cs="Times New Roman"/>
                <w:sz w:val="28"/>
                <w:szCs w:val="28"/>
              </w:rPr>
            </w:pPr>
            <w:r w:rsidRPr="000A61FE">
              <w:rPr>
                <w:rFonts w:ascii="Times New Roman" w:hAnsi="Times New Roman" w:cs="Times New Roman"/>
                <w:sz w:val="28"/>
                <w:szCs w:val="28"/>
              </w:rPr>
              <w:t>черн</w:t>
            </w:r>
          </w:p>
        </w:tc>
        <w:tc>
          <w:tcPr>
            <w:tcW w:w="709" w:type="dxa"/>
          </w:tcPr>
          <w:p w:rsidR="00306F3F" w:rsidRPr="000A61FE" w:rsidRDefault="00306F3F" w:rsidP="000A61FE">
            <w:pPr>
              <w:spacing w:after="0" w:line="360" w:lineRule="auto"/>
              <w:jc w:val="both"/>
              <w:rPr>
                <w:rFonts w:ascii="Times New Roman" w:hAnsi="Times New Roman" w:cs="Times New Roman"/>
                <w:sz w:val="28"/>
                <w:szCs w:val="28"/>
              </w:rPr>
            </w:pPr>
            <w:r w:rsidRPr="000A61FE">
              <w:rPr>
                <w:rFonts w:ascii="Times New Roman" w:hAnsi="Times New Roman" w:cs="Times New Roman"/>
                <w:sz w:val="28"/>
                <w:szCs w:val="28"/>
              </w:rPr>
              <w:t>крас</w:t>
            </w:r>
          </w:p>
        </w:tc>
        <w:tc>
          <w:tcPr>
            <w:tcW w:w="709" w:type="dxa"/>
          </w:tcPr>
          <w:p w:rsidR="00306F3F" w:rsidRPr="000A61FE" w:rsidRDefault="00306F3F" w:rsidP="000A61FE">
            <w:pPr>
              <w:spacing w:after="0" w:line="360" w:lineRule="auto"/>
              <w:jc w:val="both"/>
              <w:rPr>
                <w:rFonts w:ascii="Times New Roman" w:hAnsi="Times New Roman" w:cs="Times New Roman"/>
                <w:sz w:val="28"/>
                <w:szCs w:val="28"/>
              </w:rPr>
            </w:pPr>
            <w:r w:rsidRPr="000A61FE">
              <w:rPr>
                <w:rFonts w:ascii="Times New Roman" w:hAnsi="Times New Roman" w:cs="Times New Roman"/>
                <w:sz w:val="28"/>
                <w:szCs w:val="28"/>
              </w:rPr>
              <w:t>черн</w:t>
            </w:r>
          </w:p>
        </w:tc>
        <w:tc>
          <w:tcPr>
            <w:tcW w:w="1417" w:type="dxa"/>
          </w:tcPr>
          <w:p w:rsidR="00306F3F" w:rsidRPr="000A61FE" w:rsidRDefault="00306F3F" w:rsidP="000A61FE">
            <w:pPr>
              <w:spacing w:after="0" w:line="360" w:lineRule="auto"/>
              <w:jc w:val="both"/>
              <w:rPr>
                <w:rFonts w:ascii="Times New Roman" w:hAnsi="Times New Roman" w:cs="Times New Roman"/>
                <w:sz w:val="28"/>
                <w:szCs w:val="28"/>
              </w:rPr>
            </w:pPr>
            <w:r w:rsidRPr="000A61FE">
              <w:rPr>
                <w:rFonts w:ascii="Times New Roman" w:hAnsi="Times New Roman" w:cs="Times New Roman"/>
                <w:sz w:val="28"/>
                <w:szCs w:val="28"/>
              </w:rPr>
              <w:t>крас</w:t>
            </w:r>
          </w:p>
        </w:tc>
      </w:tr>
    </w:tbl>
    <w:p w:rsidR="00462FF2" w:rsidRDefault="00462FF2" w:rsidP="002E1ECC">
      <w:pPr>
        <w:pStyle w:val="a8"/>
        <w:numPr>
          <w:ilvl w:val="0"/>
          <w:numId w:val="23"/>
        </w:numPr>
        <w:spacing w:after="0" w:line="360" w:lineRule="auto"/>
        <w:jc w:val="both"/>
        <w:rPr>
          <w:rFonts w:ascii="Times New Roman" w:hAnsi="Times New Roman"/>
          <w:sz w:val="28"/>
          <w:szCs w:val="28"/>
        </w:rPr>
      </w:pPr>
    </w:p>
    <w:p w:rsidR="00306F3F" w:rsidRPr="000A61FE" w:rsidRDefault="00306F3F" w:rsidP="002E1ECC">
      <w:pPr>
        <w:pStyle w:val="a8"/>
        <w:numPr>
          <w:ilvl w:val="0"/>
          <w:numId w:val="23"/>
        </w:numPr>
        <w:spacing w:after="0" w:line="360" w:lineRule="auto"/>
        <w:jc w:val="both"/>
        <w:rPr>
          <w:rFonts w:ascii="Times New Roman" w:hAnsi="Times New Roman"/>
          <w:sz w:val="28"/>
          <w:szCs w:val="28"/>
        </w:rPr>
      </w:pPr>
      <w:r w:rsidRPr="000A61FE">
        <w:rPr>
          <w:rFonts w:ascii="Times New Roman" w:hAnsi="Times New Roman"/>
          <w:sz w:val="28"/>
          <w:szCs w:val="28"/>
        </w:rPr>
        <w:lastRenderedPageBreak/>
        <w:t>Задание выполняется в три этапа.</w:t>
      </w:r>
    </w:p>
    <w:p w:rsidR="00306F3F" w:rsidRPr="000A61FE" w:rsidRDefault="00306F3F" w:rsidP="002E1ECC">
      <w:pPr>
        <w:pStyle w:val="a8"/>
        <w:numPr>
          <w:ilvl w:val="0"/>
          <w:numId w:val="23"/>
        </w:numPr>
        <w:spacing w:after="0" w:line="360" w:lineRule="auto"/>
        <w:jc w:val="both"/>
        <w:rPr>
          <w:rFonts w:ascii="Times New Roman" w:hAnsi="Times New Roman"/>
          <w:i/>
          <w:sz w:val="28"/>
          <w:szCs w:val="28"/>
        </w:rPr>
      </w:pPr>
      <w:r w:rsidRPr="000A61FE">
        <w:rPr>
          <w:rFonts w:ascii="Times New Roman" w:hAnsi="Times New Roman"/>
          <w:i/>
          <w:sz w:val="28"/>
          <w:szCs w:val="28"/>
        </w:rPr>
        <w:t>Инструкция:</w:t>
      </w:r>
    </w:p>
    <w:p w:rsidR="00306F3F" w:rsidRPr="000A61FE" w:rsidRDefault="00306F3F" w:rsidP="002E1ECC">
      <w:pPr>
        <w:pStyle w:val="a8"/>
        <w:numPr>
          <w:ilvl w:val="0"/>
          <w:numId w:val="23"/>
        </w:numPr>
        <w:spacing w:after="0" w:line="360" w:lineRule="auto"/>
        <w:jc w:val="both"/>
        <w:rPr>
          <w:rFonts w:ascii="Times New Roman" w:hAnsi="Times New Roman"/>
          <w:sz w:val="28"/>
          <w:szCs w:val="28"/>
        </w:rPr>
      </w:pPr>
      <w:r w:rsidRPr="000A61FE">
        <w:rPr>
          <w:rFonts w:ascii="Times New Roman" w:hAnsi="Times New Roman"/>
          <w:i/>
          <w:sz w:val="28"/>
          <w:szCs w:val="28"/>
        </w:rPr>
        <w:t>1 этап</w:t>
      </w:r>
      <w:r w:rsidRPr="000A61FE">
        <w:rPr>
          <w:rFonts w:ascii="Times New Roman" w:hAnsi="Times New Roman"/>
          <w:sz w:val="28"/>
          <w:szCs w:val="28"/>
        </w:rPr>
        <w:t>. Найдите в таблице числа черного цвета /от 1 до 25/ и запишите в протокол их символы, причем в возрастающей последовательности. По окончании работы немедленно сообщите преподавателю, который сообщит Вам время выбора черных чисел.</w:t>
      </w:r>
    </w:p>
    <w:p w:rsidR="00306F3F" w:rsidRPr="000A61FE" w:rsidRDefault="00306F3F" w:rsidP="002E1ECC">
      <w:pPr>
        <w:pStyle w:val="a8"/>
        <w:numPr>
          <w:ilvl w:val="0"/>
          <w:numId w:val="23"/>
        </w:numPr>
        <w:spacing w:after="0" w:line="360" w:lineRule="auto"/>
        <w:jc w:val="both"/>
        <w:rPr>
          <w:rFonts w:ascii="Times New Roman" w:hAnsi="Times New Roman"/>
          <w:sz w:val="28"/>
          <w:szCs w:val="28"/>
        </w:rPr>
      </w:pPr>
      <w:r w:rsidRPr="000A61FE">
        <w:rPr>
          <w:rFonts w:ascii="Times New Roman" w:hAnsi="Times New Roman"/>
          <w:i/>
          <w:sz w:val="28"/>
          <w:szCs w:val="28"/>
        </w:rPr>
        <w:t>2 этап</w:t>
      </w:r>
      <w:r w:rsidRPr="000A61FE">
        <w:rPr>
          <w:rFonts w:ascii="Times New Roman" w:hAnsi="Times New Roman"/>
          <w:sz w:val="28"/>
          <w:szCs w:val="28"/>
        </w:rPr>
        <w:t xml:space="preserve">.Найдите в таблице числа красного цвета в убывающей последовательности и также запишите их символы в протокол. Запишите время выбора красных чисел. </w:t>
      </w:r>
    </w:p>
    <w:p w:rsidR="00306F3F" w:rsidRPr="000A61FE" w:rsidRDefault="00306F3F" w:rsidP="002E1ECC">
      <w:pPr>
        <w:pStyle w:val="a8"/>
        <w:numPr>
          <w:ilvl w:val="0"/>
          <w:numId w:val="23"/>
        </w:numPr>
        <w:spacing w:after="0" w:line="360" w:lineRule="auto"/>
        <w:jc w:val="both"/>
        <w:rPr>
          <w:rFonts w:ascii="Times New Roman" w:hAnsi="Times New Roman"/>
          <w:sz w:val="28"/>
          <w:szCs w:val="28"/>
        </w:rPr>
      </w:pPr>
      <w:r w:rsidRPr="000A61FE">
        <w:rPr>
          <w:rFonts w:ascii="Times New Roman" w:hAnsi="Times New Roman"/>
          <w:i/>
          <w:sz w:val="28"/>
          <w:szCs w:val="28"/>
        </w:rPr>
        <w:t>3 этап.</w:t>
      </w:r>
      <w:r w:rsidRPr="000A61FE">
        <w:rPr>
          <w:rFonts w:ascii="Times New Roman" w:hAnsi="Times New Roman"/>
          <w:sz w:val="28"/>
          <w:szCs w:val="28"/>
        </w:rPr>
        <w:t xml:space="preserve"> В таблице 25 черных - от 1 до 25 и красных - от 1 до 24 каждое</w:t>
      </w:r>
    </w:p>
    <w:p w:rsidR="00306F3F" w:rsidRPr="000A61FE" w:rsidRDefault="00306F3F" w:rsidP="002E1ECC">
      <w:pPr>
        <w:pStyle w:val="a8"/>
        <w:numPr>
          <w:ilvl w:val="0"/>
          <w:numId w:val="23"/>
        </w:numPr>
        <w:spacing w:after="0" w:line="360" w:lineRule="auto"/>
        <w:jc w:val="both"/>
        <w:rPr>
          <w:rFonts w:ascii="Times New Roman" w:hAnsi="Times New Roman"/>
          <w:sz w:val="28"/>
          <w:szCs w:val="28"/>
        </w:rPr>
      </w:pPr>
      <w:r w:rsidRPr="000A61FE">
        <w:rPr>
          <w:rFonts w:ascii="Times New Roman" w:hAnsi="Times New Roman"/>
          <w:sz w:val="28"/>
          <w:szCs w:val="28"/>
        </w:rPr>
        <w:t>Число имеет свой буквенный символ. Необходимо вести одновременно счет черных и красных чисел. Попеременно  записывая в протоколе символы сначала черного числа, затем красного. Затем вновь черного, пока счет не будет окончен. При этом черные числа надо считать в возрастающей последовательности, а красные- в убывающей. То есть на этом этапе вы должны выполнять обе процедуры одновременно. По завершению работы немедленно сообщите преподавателю, а он сообщит затраченное вами время.</w:t>
      </w:r>
    </w:p>
    <w:p w:rsidR="00306F3F" w:rsidRPr="000A61FE" w:rsidRDefault="00306F3F" w:rsidP="002E1ECC">
      <w:pPr>
        <w:pStyle w:val="a8"/>
        <w:numPr>
          <w:ilvl w:val="0"/>
          <w:numId w:val="23"/>
        </w:numPr>
        <w:spacing w:after="0" w:line="360" w:lineRule="auto"/>
        <w:jc w:val="both"/>
        <w:rPr>
          <w:rFonts w:ascii="Times New Roman" w:hAnsi="Times New Roman"/>
          <w:sz w:val="28"/>
          <w:szCs w:val="28"/>
        </w:rPr>
      </w:pPr>
      <w:r w:rsidRPr="000A61FE">
        <w:rPr>
          <w:rFonts w:ascii="Times New Roman" w:hAnsi="Times New Roman"/>
          <w:sz w:val="28"/>
          <w:szCs w:val="28"/>
        </w:rPr>
        <w:t>Фиксация результатов: осуществляется каждым испытуемым в своем протоколе занятия.</w:t>
      </w:r>
    </w:p>
    <w:p w:rsidR="00306F3F" w:rsidRPr="000A61FE" w:rsidRDefault="00306F3F" w:rsidP="002E1ECC">
      <w:pPr>
        <w:pStyle w:val="a8"/>
        <w:numPr>
          <w:ilvl w:val="0"/>
          <w:numId w:val="23"/>
        </w:numPr>
        <w:spacing w:after="0" w:line="360" w:lineRule="auto"/>
        <w:jc w:val="both"/>
        <w:rPr>
          <w:rFonts w:ascii="Times New Roman" w:hAnsi="Times New Roman"/>
          <w:sz w:val="28"/>
          <w:szCs w:val="28"/>
        </w:rPr>
      </w:pPr>
      <w:r w:rsidRPr="000A61FE">
        <w:rPr>
          <w:rFonts w:ascii="Times New Roman" w:hAnsi="Times New Roman"/>
          <w:sz w:val="28"/>
          <w:szCs w:val="28"/>
        </w:rPr>
        <w:t>Обработка результатов:</w:t>
      </w:r>
    </w:p>
    <w:p w:rsidR="00306F3F" w:rsidRPr="000A61FE" w:rsidRDefault="00306F3F" w:rsidP="002E1ECC">
      <w:pPr>
        <w:pStyle w:val="a8"/>
        <w:numPr>
          <w:ilvl w:val="0"/>
          <w:numId w:val="23"/>
        </w:numPr>
        <w:spacing w:after="0" w:line="360" w:lineRule="auto"/>
        <w:jc w:val="both"/>
        <w:rPr>
          <w:rFonts w:ascii="Times New Roman" w:hAnsi="Times New Roman"/>
          <w:sz w:val="28"/>
          <w:szCs w:val="28"/>
        </w:rPr>
      </w:pPr>
      <w:r w:rsidRPr="000A61FE">
        <w:rPr>
          <w:rFonts w:ascii="Times New Roman" w:hAnsi="Times New Roman"/>
          <w:sz w:val="28"/>
          <w:szCs w:val="28"/>
        </w:rPr>
        <w:t>1. Проверить записи испытуемого , сравнивая их с контрольными записями экспериментатора.</w:t>
      </w:r>
    </w:p>
    <w:p w:rsidR="00306F3F" w:rsidRPr="000A61FE" w:rsidRDefault="00306F3F" w:rsidP="002E1ECC">
      <w:pPr>
        <w:pStyle w:val="a8"/>
        <w:numPr>
          <w:ilvl w:val="0"/>
          <w:numId w:val="23"/>
        </w:numPr>
        <w:spacing w:after="0" w:line="360" w:lineRule="auto"/>
        <w:jc w:val="both"/>
        <w:rPr>
          <w:rFonts w:ascii="Times New Roman" w:hAnsi="Times New Roman"/>
          <w:sz w:val="28"/>
          <w:szCs w:val="28"/>
        </w:rPr>
      </w:pPr>
      <w:r w:rsidRPr="000A61FE">
        <w:rPr>
          <w:rFonts w:ascii="Times New Roman" w:hAnsi="Times New Roman"/>
          <w:sz w:val="28"/>
          <w:szCs w:val="28"/>
        </w:rPr>
        <w:t>2. Подсчитать количество правильно найденных чисел на 1,2,3 этапах задания отдельно для черных и красных чисел.</w:t>
      </w:r>
    </w:p>
    <w:p w:rsidR="00306F3F" w:rsidRPr="000A61FE" w:rsidRDefault="00306F3F" w:rsidP="002E1ECC">
      <w:pPr>
        <w:pStyle w:val="a8"/>
        <w:numPr>
          <w:ilvl w:val="0"/>
          <w:numId w:val="23"/>
        </w:numPr>
        <w:spacing w:after="0" w:line="360" w:lineRule="auto"/>
        <w:jc w:val="both"/>
        <w:rPr>
          <w:rFonts w:ascii="Times New Roman" w:hAnsi="Times New Roman"/>
          <w:sz w:val="28"/>
          <w:szCs w:val="28"/>
        </w:rPr>
      </w:pPr>
      <w:r w:rsidRPr="000A61FE">
        <w:rPr>
          <w:rFonts w:ascii="Times New Roman" w:hAnsi="Times New Roman"/>
          <w:sz w:val="28"/>
          <w:szCs w:val="28"/>
        </w:rPr>
        <w:t>3.Определить время исполнения процедур нахождения черных и красных чисел раздельно на третьем этапе задания. Для этого  общее время, затраченное на весь этап, надо разделить пополам.</w:t>
      </w:r>
    </w:p>
    <w:p w:rsidR="00306F3F" w:rsidRPr="000A61FE" w:rsidRDefault="00306F3F" w:rsidP="002E1ECC">
      <w:pPr>
        <w:pStyle w:val="a8"/>
        <w:numPr>
          <w:ilvl w:val="0"/>
          <w:numId w:val="23"/>
        </w:numPr>
        <w:spacing w:after="0" w:line="360" w:lineRule="auto"/>
        <w:jc w:val="both"/>
        <w:rPr>
          <w:rFonts w:ascii="Times New Roman" w:hAnsi="Times New Roman"/>
          <w:sz w:val="28"/>
          <w:szCs w:val="28"/>
        </w:rPr>
      </w:pPr>
      <w:r w:rsidRPr="000A61FE">
        <w:rPr>
          <w:rFonts w:ascii="Times New Roman" w:hAnsi="Times New Roman"/>
          <w:sz w:val="28"/>
          <w:szCs w:val="28"/>
        </w:rPr>
        <w:t>4.Определить скорость выбора по формуле:</w:t>
      </w:r>
    </w:p>
    <w:p w:rsidR="00306F3F" w:rsidRPr="000A61FE" w:rsidRDefault="00306F3F" w:rsidP="002E1ECC">
      <w:pPr>
        <w:pStyle w:val="a8"/>
        <w:numPr>
          <w:ilvl w:val="0"/>
          <w:numId w:val="23"/>
        </w:numPr>
        <w:spacing w:after="0" w:line="360" w:lineRule="auto"/>
        <w:jc w:val="both"/>
        <w:rPr>
          <w:rFonts w:ascii="Times New Roman" w:hAnsi="Times New Roman"/>
          <w:sz w:val="28"/>
          <w:szCs w:val="28"/>
        </w:rPr>
      </w:pPr>
      <w:r w:rsidRPr="000A61FE">
        <w:rPr>
          <w:rFonts w:ascii="Times New Roman" w:hAnsi="Times New Roman"/>
          <w:sz w:val="28"/>
          <w:szCs w:val="28"/>
        </w:rPr>
        <w:t>5.Найти условный показатель переключения внимания по формуле:</w:t>
      </w:r>
    </w:p>
    <w:p w:rsidR="00306F3F" w:rsidRPr="000A61FE" w:rsidRDefault="00306F3F" w:rsidP="002E1ECC">
      <w:pPr>
        <w:pStyle w:val="a8"/>
        <w:numPr>
          <w:ilvl w:val="0"/>
          <w:numId w:val="23"/>
        </w:numPr>
        <w:spacing w:after="0" w:line="360" w:lineRule="auto"/>
        <w:jc w:val="both"/>
        <w:rPr>
          <w:rFonts w:ascii="Times New Roman" w:hAnsi="Times New Roman"/>
          <w:sz w:val="28"/>
          <w:szCs w:val="28"/>
        </w:rPr>
      </w:pPr>
      <w:r w:rsidRPr="000A61FE">
        <w:rPr>
          <w:rFonts w:ascii="Times New Roman" w:hAnsi="Times New Roman"/>
          <w:sz w:val="28"/>
          <w:szCs w:val="28"/>
        </w:rPr>
        <w:lastRenderedPageBreak/>
        <w:t>Выводы делает каждый испытуемый студент, при этом обращается особое внимание на результаты выполнения совмещенных заданий по 3 этапу. Чем меньше время выбора чисел и больше скорость их выбора, тем выше качественная характеристика переключения внимания.</w:t>
      </w:r>
    </w:p>
    <w:p w:rsidR="00306F3F" w:rsidRPr="000A61FE" w:rsidRDefault="00306F3F" w:rsidP="000A61FE">
      <w:pPr>
        <w:pStyle w:val="1"/>
        <w:spacing w:before="0" w:line="360" w:lineRule="auto"/>
        <w:jc w:val="center"/>
        <w:rPr>
          <w:rFonts w:ascii="Times New Roman" w:hAnsi="Times New Roman" w:cs="Times New Roman"/>
          <w:color w:val="auto"/>
        </w:rPr>
      </w:pPr>
    </w:p>
    <w:p w:rsidR="00FA5364" w:rsidRPr="000A61FE" w:rsidRDefault="00FA5364" w:rsidP="000A61FE">
      <w:pPr>
        <w:pStyle w:val="1"/>
        <w:spacing w:before="0" w:line="360" w:lineRule="auto"/>
        <w:jc w:val="center"/>
        <w:rPr>
          <w:rFonts w:ascii="Times New Roman" w:hAnsi="Times New Roman" w:cs="Times New Roman"/>
          <w:color w:val="auto"/>
        </w:rPr>
      </w:pPr>
      <w:r w:rsidRPr="000A61FE">
        <w:rPr>
          <w:rFonts w:ascii="Times New Roman" w:hAnsi="Times New Roman" w:cs="Times New Roman"/>
          <w:color w:val="auto"/>
        </w:rPr>
        <w:t>Изучение сосредоточенности внимания</w:t>
      </w:r>
    </w:p>
    <w:p w:rsidR="00FA5364" w:rsidRPr="000A61FE" w:rsidRDefault="00FA5364" w:rsidP="000A61FE">
      <w:pPr>
        <w:spacing w:after="0" w:line="360" w:lineRule="auto"/>
        <w:ind w:firstLine="709"/>
        <w:jc w:val="both"/>
        <w:rPr>
          <w:rFonts w:ascii="Times New Roman" w:hAnsi="Times New Roman" w:cs="Times New Roman"/>
          <w:sz w:val="28"/>
          <w:szCs w:val="28"/>
          <w:u w:val="single"/>
        </w:rPr>
      </w:pPr>
    </w:p>
    <w:p w:rsidR="00FA5364" w:rsidRPr="000A61FE" w:rsidRDefault="00FA5364" w:rsidP="000A61FE">
      <w:pPr>
        <w:spacing w:after="0" w:line="360" w:lineRule="auto"/>
        <w:ind w:firstLine="709"/>
        <w:jc w:val="both"/>
        <w:rPr>
          <w:rFonts w:ascii="Times New Roman" w:hAnsi="Times New Roman" w:cs="Times New Roman"/>
          <w:sz w:val="28"/>
          <w:szCs w:val="28"/>
        </w:rPr>
      </w:pPr>
      <w:r w:rsidRPr="000A61FE">
        <w:rPr>
          <w:rFonts w:ascii="Times New Roman" w:hAnsi="Times New Roman" w:cs="Times New Roman"/>
          <w:sz w:val="28"/>
          <w:szCs w:val="28"/>
        </w:rPr>
        <w:t>Цель: изучить степень выраженности волевой черты характера -дисциплинированности.</w:t>
      </w:r>
    </w:p>
    <w:p w:rsidR="00FA5364" w:rsidRPr="000A61FE" w:rsidRDefault="00FA5364" w:rsidP="000A61FE">
      <w:pPr>
        <w:spacing w:after="0" w:line="360" w:lineRule="auto"/>
        <w:ind w:firstLine="709"/>
        <w:jc w:val="both"/>
        <w:rPr>
          <w:rFonts w:ascii="Times New Roman" w:hAnsi="Times New Roman" w:cs="Times New Roman"/>
          <w:sz w:val="28"/>
          <w:szCs w:val="28"/>
        </w:rPr>
      </w:pPr>
      <w:r w:rsidRPr="000A61FE">
        <w:rPr>
          <w:rFonts w:ascii="Times New Roman" w:hAnsi="Times New Roman" w:cs="Times New Roman"/>
          <w:sz w:val="28"/>
          <w:szCs w:val="28"/>
        </w:rPr>
        <w:t>Оборудование: специальные бланки, карандаш.</w:t>
      </w:r>
    </w:p>
    <w:p w:rsidR="00FA5364" w:rsidRPr="000A61FE" w:rsidRDefault="00FA5364" w:rsidP="000A61FE">
      <w:pPr>
        <w:spacing w:after="0" w:line="360" w:lineRule="auto"/>
        <w:ind w:firstLine="709"/>
        <w:jc w:val="both"/>
        <w:rPr>
          <w:rFonts w:ascii="Times New Roman" w:hAnsi="Times New Roman" w:cs="Times New Roman"/>
          <w:sz w:val="28"/>
          <w:szCs w:val="28"/>
        </w:rPr>
      </w:pPr>
      <w:r w:rsidRPr="000A61FE">
        <w:rPr>
          <w:rFonts w:ascii="Times New Roman" w:hAnsi="Times New Roman" w:cs="Times New Roman"/>
          <w:sz w:val="28"/>
          <w:szCs w:val="28"/>
        </w:rPr>
        <w:t xml:space="preserve">Ход работы: Выдать испытуемым бланки и зачитать следующую инструкцию: «Каждое из заданий будет прочитано медленно, чётко и только один раз. Слушайте внимательно, т.к. это исследование Вашей дисциплинированности и исполнительности. Переспрашивать нельзя, но исправлять свои ошибки можно. Все задания выполняются легко и точно, если проявить старание. Приступайте к работе.         </w:t>
      </w:r>
    </w:p>
    <w:p w:rsidR="00FA5364" w:rsidRPr="000A61FE" w:rsidRDefault="00FA5364" w:rsidP="000A61FE">
      <w:pPr>
        <w:spacing w:after="0" w:line="360" w:lineRule="auto"/>
        <w:ind w:firstLine="709"/>
        <w:jc w:val="both"/>
        <w:rPr>
          <w:rFonts w:ascii="Times New Roman" w:hAnsi="Times New Roman" w:cs="Times New Roman"/>
          <w:sz w:val="28"/>
          <w:szCs w:val="28"/>
        </w:rPr>
      </w:pPr>
      <w:r w:rsidRPr="000A61FE">
        <w:rPr>
          <w:rFonts w:ascii="Times New Roman" w:hAnsi="Times New Roman" w:cs="Times New Roman"/>
          <w:sz w:val="28"/>
          <w:szCs w:val="28"/>
        </w:rPr>
        <w:t>1. Напишите вверху слева на бланке Вашу фамилию и инициалы (1).</w:t>
      </w:r>
    </w:p>
    <w:p w:rsidR="00FA5364" w:rsidRPr="000A61FE" w:rsidRDefault="00FA5364" w:rsidP="000A61FE">
      <w:pPr>
        <w:spacing w:after="0" w:line="360" w:lineRule="auto"/>
        <w:ind w:firstLine="709"/>
        <w:jc w:val="both"/>
        <w:rPr>
          <w:rFonts w:ascii="Times New Roman" w:hAnsi="Times New Roman" w:cs="Times New Roman"/>
          <w:sz w:val="28"/>
          <w:szCs w:val="28"/>
        </w:rPr>
      </w:pPr>
      <w:r w:rsidRPr="000A61FE">
        <w:rPr>
          <w:rFonts w:ascii="Times New Roman" w:hAnsi="Times New Roman" w:cs="Times New Roman"/>
          <w:sz w:val="28"/>
          <w:szCs w:val="28"/>
        </w:rPr>
        <w:t>2. Справа вверху бланка укажите сегодняшнее число, месяц и год (2).</w:t>
      </w:r>
    </w:p>
    <w:p w:rsidR="00FA5364" w:rsidRPr="000A61FE" w:rsidRDefault="00FA5364" w:rsidP="000A61FE">
      <w:pPr>
        <w:spacing w:after="0" w:line="360" w:lineRule="auto"/>
        <w:ind w:firstLine="709"/>
        <w:jc w:val="both"/>
        <w:rPr>
          <w:rFonts w:ascii="Times New Roman" w:hAnsi="Times New Roman" w:cs="Times New Roman"/>
          <w:sz w:val="28"/>
          <w:szCs w:val="28"/>
        </w:rPr>
      </w:pPr>
      <w:r w:rsidRPr="000A61FE">
        <w:rPr>
          <w:rFonts w:ascii="Times New Roman" w:hAnsi="Times New Roman" w:cs="Times New Roman"/>
          <w:sz w:val="28"/>
          <w:szCs w:val="28"/>
        </w:rPr>
        <w:t>3. Обратите внимание на первый ряд кружков. Проведите линию от третьего кружка к шестому так, чтобы она прошла под четвёртым кружком и над пятым (3).</w:t>
      </w:r>
    </w:p>
    <w:p w:rsidR="00FA5364" w:rsidRPr="000A61FE" w:rsidRDefault="00FA5364" w:rsidP="000A61FE">
      <w:pPr>
        <w:spacing w:after="0" w:line="360" w:lineRule="auto"/>
        <w:ind w:firstLine="709"/>
        <w:jc w:val="both"/>
        <w:rPr>
          <w:rFonts w:ascii="Times New Roman" w:hAnsi="Times New Roman" w:cs="Times New Roman"/>
          <w:sz w:val="28"/>
          <w:szCs w:val="28"/>
        </w:rPr>
      </w:pPr>
      <w:r w:rsidRPr="000A61FE">
        <w:rPr>
          <w:rFonts w:ascii="Times New Roman" w:hAnsi="Times New Roman" w:cs="Times New Roman"/>
          <w:sz w:val="28"/>
          <w:szCs w:val="28"/>
        </w:rPr>
        <w:t>4. Обратите внимание на второй ряд кружков. Теперь поставьте крестик во втором кружке слева (4) и единицу в четвертом (5).</w:t>
      </w:r>
    </w:p>
    <w:p w:rsidR="00FA5364" w:rsidRPr="000A61FE" w:rsidRDefault="00FA5364" w:rsidP="000A61FE">
      <w:pPr>
        <w:spacing w:after="0" w:line="360" w:lineRule="auto"/>
        <w:ind w:firstLine="709"/>
        <w:jc w:val="both"/>
        <w:rPr>
          <w:rFonts w:ascii="Times New Roman" w:hAnsi="Times New Roman" w:cs="Times New Roman"/>
          <w:sz w:val="28"/>
          <w:szCs w:val="28"/>
        </w:rPr>
      </w:pPr>
      <w:r w:rsidRPr="000A61FE">
        <w:rPr>
          <w:rFonts w:ascii="Times New Roman" w:hAnsi="Times New Roman" w:cs="Times New Roman"/>
          <w:sz w:val="28"/>
          <w:szCs w:val="28"/>
        </w:rPr>
        <w:t>5. Обратите внимание на ряд прямоугольников. Теперь поставьте цифру 2 или 3 в двух самых крупных прямоугольниках (6) и любую цифру не меньше, чем 4 и не больше, чем 7 (7) в том прямоугольнике, который рядом с самым маленьким (8).</w:t>
      </w:r>
    </w:p>
    <w:p w:rsidR="00FA5364" w:rsidRPr="000A61FE" w:rsidRDefault="00FA5364" w:rsidP="000A61FE">
      <w:pPr>
        <w:spacing w:after="0" w:line="360" w:lineRule="auto"/>
        <w:ind w:firstLine="709"/>
        <w:jc w:val="both"/>
        <w:rPr>
          <w:rFonts w:ascii="Times New Roman" w:hAnsi="Times New Roman" w:cs="Times New Roman"/>
          <w:sz w:val="28"/>
          <w:szCs w:val="28"/>
        </w:rPr>
      </w:pPr>
      <w:r w:rsidRPr="000A61FE">
        <w:rPr>
          <w:rFonts w:ascii="Times New Roman" w:hAnsi="Times New Roman" w:cs="Times New Roman"/>
          <w:sz w:val="28"/>
          <w:szCs w:val="28"/>
        </w:rPr>
        <w:t>6. Обратите внимание на 4-й ряд, где изображены частично пересекающиеся геометрические фигуры.</w:t>
      </w:r>
    </w:p>
    <w:p w:rsidR="00FA5364" w:rsidRPr="000A61FE" w:rsidRDefault="00FA5364" w:rsidP="000A61FE">
      <w:pPr>
        <w:pStyle w:val="af3"/>
        <w:spacing w:after="0" w:line="360" w:lineRule="auto"/>
        <w:rPr>
          <w:sz w:val="28"/>
          <w:szCs w:val="28"/>
        </w:rPr>
      </w:pPr>
      <w:r w:rsidRPr="000A61FE">
        <w:rPr>
          <w:sz w:val="28"/>
          <w:szCs w:val="28"/>
        </w:rPr>
        <w:lastRenderedPageBreak/>
        <w:t>7. Теперь напишите цифру 1 в том месте окружности, которое не находится ни в квадрате, ни в треугольнике (9), и цифру 5 в том месте квадрата, которое находится и в окружности, и в треугольнике (10).</w:t>
      </w:r>
    </w:p>
    <w:p w:rsidR="00FA5364" w:rsidRPr="000A61FE" w:rsidRDefault="00FA5364" w:rsidP="000A61FE">
      <w:pPr>
        <w:pStyle w:val="af3"/>
        <w:spacing w:after="0" w:line="360" w:lineRule="auto"/>
        <w:rPr>
          <w:sz w:val="28"/>
          <w:szCs w:val="28"/>
        </w:rPr>
      </w:pPr>
      <w:r w:rsidRPr="000A61FE">
        <w:rPr>
          <w:sz w:val="28"/>
          <w:szCs w:val="28"/>
        </w:rPr>
        <w:t>8. Обратите внимание на последний ряд кружков. Проведите линию от первого кружка к шестому так, чтобы она прошла ниже второго (11), выше третьего и четвёртого (12) и между четвёртым и пятым (13).»</w:t>
      </w:r>
    </w:p>
    <w:p w:rsidR="00FA5364" w:rsidRPr="000A61FE" w:rsidRDefault="00FA5364" w:rsidP="000A61FE">
      <w:pPr>
        <w:spacing w:after="0" w:line="360" w:lineRule="auto"/>
        <w:ind w:firstLine="709"/>
        <w:jc w:val="both"/>
        <w:rPr>
          <w:rFonts w:ascii="Times New Roman" w:hAnsi="Times New Roman" w:cs="Times New Roman"/>
          <w:sz w:val="28"/>
          <w:szCs w:val="28"/>
        </w:rPr>
      </w:pPr>
      <w:r w:rsidRPr="000A61FE">
        <w:rPr>
          <w:rFonts w:ascii="Times New Roman" w:hAnsi="Times New Roman" w:cs="Times New Roman"/>
          <w:b/>
          <w:bCs/>
          <w:sz w:val="28"/>
          <w:szCs w:val="28"/>
          <w:u w:val="single"/>
        </w:rPr>
        <w:t>Обработка результатов</w:t>
      </w:r>
      <w:r w:rsidRPr="000A61FE">
        <w:rPr>
          <w:rFonts w:ascii="Times New Roman" w:hAnsi="Times New Roman" w:cs="Times New Roman"/>
          <w:sz w:val="28"/>
          <w:szCs w:val="28"/>
        </w:rPr>
        <w:t>: При наблюдении оценить, насколько точно и уверенно работает испытуемый: отвлекается, вносит поправки при повторении задания. Уточнить это при опросе, а также выяснить, какие и почему возникли трудности (не понял, отвлёкся, не расслышал и т.д.).</w:t>
      </w:r>
    </w:p>
    <w:p w:rsidR="00FA5364" w:rsidRPr="001436D5" w:rsidRDefault="00FA5364" w:rsidP="000A61FE">
      <w:pPr>
        <w:spacing w:after="0" w:line="360" w:lineRule="auto"/>
        <w:ind w:firstLine="709"/>
        <w:jc w:val="both"/>
        <w:rPr>
          <w:rFonts w:ascii="Times New Roman" w:hAnsi="Times New Roman" w:cs="Times New Roman"/>
          <w:sz w:val="28"/>
          <w:szCs w:val="28"/>
        </w:rPr>
      </w:pPr>
      <w:r w:rsidRPr="000A61FE">
        <w:rPr>
          <w:rFonts w:ascii="Times New Roman" w:hAnsi="Times New Roman" w:cs="Times New Roman"/>
          <w:sz w:val="28"/>
          <w:szCs w:val="28"/>
        </w:rPr>
        <w:t>Количественный показатель - процент правильно выполненных элементов заданий (их номера указаны в скобках) на их общее колич</w:t>
      </w:r>
      <w:r w:rsidRPr="001436D5">
        <w:rPr>
          <w:rFonts w:ascii="Times New Roman" w:hAnsi="Times New Roman" w:cs="Times New Roman"/>
          <w:sz w:val="28"/>
          <w:szCs w:val="28"/>
        </w:rPr>
        <w:t>ество.</w:t>
      </w:r>
    </w:p>
    <w:p w:rsidR="00FA5364" w:rsidRPr="001436D5" w:rsidRDefault="00FA5364" w:rsidP="001436D5">
      <w:pPr>
        <w:spacing w:after="0" w:line="360" w:lineRule="auto"/>
        <w:ind w:firstLine="709"/>
        <w:jc w:val="both"/>
        <w:rPr>
          <w:rFonts w:ascii="Times New Roman" w:hAnsi="Times New Roman" w:cs="Times New Roman"/>
          <w:sz w:val="28"/>
          <w:szCs w:val="28"/>
        </w:rPr>
      </w:pPr>
      <w:r w:rsidRPr="001436D5">
        <w:rPr>
          <w:rFonts w:ascii="Times New Roman" w:hAnsi="Times New Roman" w:cs="Times New Roman"/>
          <w:sz w:val="28"/>
          <w:szCs w:val="28"/>
        </w:rPr>
        <w:t>Обобщить количественные показатели с данными наблюдения и опроса и выяснить, чем вызваны ошибки: непроизвольным снижением внимания, непониманием задания или небрежным отношением, отсутствием стойкости воли (наличие ошибок в последних заданиях) и навыков дисциплины.</w:t>
      </w:r>
    </w:p>
    <w:p w:rsidR="00812CA7" w:rsidRPr="001436D5" w:rsidRDefault="00812CA7" w:rsidP="001436D5">
      <w:pPr>
        <w:tabs>
          <w:tab w:val="left" w:pos="1276"/>
        </w:tabs>
        <w:spacing w:after="0" w:line="360" w:lineRule="auto"/>
        <w:ind w:firstLine="709"/>
        <w:jc w:val="both"/>
        <w:rPr>
          <w:rFonts w:ascii="Times New Roman" w:eastAsia="Times New Roman" w:hAnsi="Times New Roman" w:cs="Times New Roman"/>
          <w:i/>
          <w:sz w:val="28"/>
          <w:szCs w:val="28"/>
          <w:lang w:eastAsia="ru-RU"/>
        </w:rPr>
      </w:pPr>
    </w:p>
    <w:p w:rsidR="00120D04" w:rsidRPr="00120D04" w:rsidRDefault="00120D04" w:rsidP="00120D04">
      <w:pPr>
        <w:pStyle w:val="1"/>
        <w:spacing w:before="0" w:line="360" w:lineRule="auto"/>
        <w:contextualSpacing/>
        <w:jc w:val="center"/>
        <w:rPr>
          <w:rFonts w:ascii="Times New Roman" w:eastAsia="Times New Roman" w:hAnsi="Times New Roman" w:cs="Times New Roman"/>
          <w:color w:val="auto"/>
          <w:lang w:eastAsia="ru-RU"/>
        </w:rPr>
      </w:pPr>
      <w:bookmarkStart w:id="22" w:name="_Toc35429473"/>
      <w:r w:rsidRPr="00120D04">
        <w:rPr>
          <w:rFonts w:ascii="Times New Roman" w:eastAsia="Times New Roman" w:hAnsi="Times New Roman" w:cs="Times New Roman"/>
          <w:color w:val="auto"/>
          <w:lang w:eastAsia="ru-RU"/>
        </w:rPr>
        <w:t>Тема «Воля»</w:t>
      </w:r>
      <w:bookmarkEnd w:id="22"/>
    </w:p>
    <w:p w:rsidR="00120D04" w:rsidRPr="00120D04" w:rsidRDefault="00120D04" w:rsidP="00120D04">
      <w:pPr>
        <w:pStyle w:val="a8"/>
        <w:numPr>
          <w:ilvl w:val="1"/>
          <w:numId w:val="2"/>
        </w:numPr>
        <w:tabs>
          <w:tab w:val="left" w:pos="426"/>
          <w:tab w:val="left" w:pos="1276"/>
        </w:tabs>
        <w:spacing w:after="0" w:line="360" w:lineRule="auto"/>
        <w:ind w:left="0" w:firstLine="0"/>
        <w:jc w:val="center"/>
        <w:outlineLvl w:val="1"/>
        <w:rPr>
          <w:rFonts w:ascii="Times New Roman" w:eastAsia="Times New Roman" w:hAnsi="Times New Roman"/>
          <w:b/>
          <w:sz w:val="28"/>
          <w:szCs w:val="28"/>
          <w:lang w:eastAsia="ru-RU"/>
        </w:rPr>
      </w:pPr>
      <w:bookmarkStart w:id="23" w:name="_Toc35429474"/>
      <w:r w:rsidRPr="00120D04">
        <w:rPr>
          <w:rFonts w:ascii="Times New Roman" w:eastAsia="Times New Roman" w:hAnsi="Times New Roman"/>
          <w:b/>
          <w:sz w:val="28"/>
          <w:szCs w:val="28"/>
          <w:lang w:eastAsia="ru-RU"/>
        </w:rPr>
        <w:t>Теоретическая часть.</w:t>
      </w:r>
      <w:bookmarkEnd w:id="23"/>
    </w:p>
    <w:p w:rsidR="00120D04" w:rsidRPr="00120D04" w:rsidRDefault="00120D04" w:rsidP="00120D04">
      <w:pPr>
        <w:pStyle w:val="a3"/>
        <w:spacing w:before="0" w:beforeAutospacing="0" w:after="0" w:afterAutospacing="0" w:line="360" w:lineRule="auto"/>
        <w:ind w:firstLine="709"/>
        <w:jc w:val="both"/>
        <w:rPr>
          <w:sz w:val="28"/>
          <w:szCs w:val="28"/>
        </w:rPr>
      </w:pPr>
      <w:r w:rsidRPr="00120D04">
        <w:rPr>
          <w:b/>
          <w:bCs/>
          <w:sz w:val="28"/>
          <w:szCs w:val="28"/>
        </w:rPr>
        <w:t>Воля </w:t>
      </w:r>
      <w:r w:rsidRPr="00120D04">
        <w:rPr>
          <w:sz w:val="28"/>
          <w:szCs w:val="28"/>
        </w:rPr>
        <w:t>- процесс сознательного регулирования человеком своего поведения и деятельности, выраженный в умении преодолевать внутренние и внешние трудности при совершении целенаправленных действий и поступков.</w:t>
      </w:r>
    </w:p>
    <w:p w:rsidR="00120D04" w:rsidRPr="00120D04" w:rsidRDefault="00120D04" w:rsidP="00120D04">
      <w:pPr>
        <w:pStyle w:val="a3"/>
        <w:spacing w:before="0" w:beforeAutospacing="0" w:after="0" w:afterAutospacing="0" w:line="360" w:lineRule="auto"/>
        <w:ind w:firstLine="709"/>
        <w:jc w:val="both"/>
        <w:rPr>
          <w:sz w:val="28"/>
          <w:szCs w:val="28"/>
        </w:rPr>
      </w:pPr>
      <w:r w:rsidRPr="00120D04">
        <w:rPr>
          <w:sz w:val="28"/>
          <w:szCs w:val="28"/>
        </w:rPr>
        <w:t>Так, по мнению Л.М. Веккера, регуляция поведения и деятельности может проходить на трех уровнях: сенсорно-перцептивном, произвольном и волевом:</w:t>
      </w:r>
    </w:p>
    <w:p w:rsidR="00120D04" w:rsidRPr="00120D04" w:rsidRDefault="00120D04" w:rsidP="00120D04">
      <w:pPr>
        <w:pStyle w:val="a3"/>
        <w:spacing w:before="0" w:beforeAutospacing="0" w:after="0" w:afterAutospacing="0" w:line="360" w:lineRule="auto"/>
        <w:ind w:firstLine="709"/>
        <w:jc w:val="both"/>
        <w:rPr>
          <w:sz w:val="28"/>
          <w:szCs w:val="28"/>
        </w:rPr>
      </w:pPr>
      <w:r w:rsidRPr="00120D04">
        <w:rPr>
          <w:b/>
          <w:bCs/>
          <w:sz w:val="28"/>
          <w:szCs w:val="28"/>
        </w:rPr>
        <w:t>1) на сенсорно-перцептивном уровне </w:t>
      </w:r>
      <w:r w:rsidRPr="00120D04">
        <w:rPr>
          <w:sz w:val="28"/>
          <w:szCs w:val="28"/>
        </w:rPr>
        <w:t>образы, регулирующие движения и действия, управляют поведением субъекта вне зависимости от его желания (непроизвольные);</w:t>
      </w:r>
    </w:p>
    <w:p w:rsidR="00120D04" w:rsidRPr="00120D04" w:rsidRDefault="00120D04" w:rsidP="00120D04">
      <w:pPr>
        <w:pStyle w:val="a3"/>
        <w:spacing w:before="0" w:beforeAutospacing="0" w:after="0" w:afterAutospacing="0" w:line="360" w:lineRule="auto"/>
        <w:ind w:firstLine="709"/>
        <w:jc w:val="both"/>
        <w:rPr>
          <w:sz w:val="28"/>
          <w:szCs w:val="28"/>
        </w:rPr>
      </w:pPr>
      <w:r w:rsidRPr="00120D04">
        <w:rPr>
          <w:b/>
          <w:bCs/>
          <w:sz w:val="28"/>
          <w:szCs w:val="28"/>
        </w:rPr>
        <w:lastRenderedPageBreak/>
        <w:t>2) на произвольном уровне </w:t>
      </w:r>
      <w:r w:rsidRPr="00120D04">
        <w:rPr>
          <w:sz w:val="28"/>
          <w:szCs w:val="28"/>
        </w:rPr>
        <w:t>действия регулируются сознательно и предполагают намерения, планомерность, контроль. Здесь действия производятся самим субъектом по определенному мотиву и не нуждаются в волевой регуляции, так как компоненты личности остаются невключенными;</w:t>
      </w:r>
    </w:p>
    <w:p w:rsidR="00120D04" w:rsidRPr="00120D04" w:rsidRDefault="00120D04" w:rsidP="00120D04">
      <w:pPr>
        <w:pStyle w:val="a3"/>
        <w:spacing w:before="0" w:beforeAutospacing="0" w:after="0" w:afterAutospacing="0" w:line="360" w:lineRule="auto"/>
        <w:ind w:firstLine="709"/>
        <w:jc w:val="both"/>
        <w:rPr>
          <w:sz w:val="28"/>
          <w:szCs w:val="28"/>
        </w:rPr>
      </w:pPr>
      <w:r w:rsidRPr="00120D04">
        <w:rPr>
          <w:b/>
          <w:bCs/>
          <w:sz w:val="28"/>
          <w:szCs w:val="28"/>
        </w:rPr>
        <w:t>3) волевая регуляция </w:t>
      </w:r>
      <w:r w:rsidRPr="00120D04">
        <w:rPr>
          <w:sz w:val="28"/>
          <w:szCs w:val="28"/>
        </w:rPr>
        <w:t>возникает тогда, когда человек встречается с препятствиями, трудностями внешними (время, пространство, физические свойства вещей) или внутренними (отношение, усталость, страдания).</w:t>
      </w:r>
    </w:p>
    <w:p w:rsidR="00120D04" w:rsidRPr="00120D04" w:rsidRDefault="00120D04" w:rsidP="00120D04">
      <w:pPr>
        <w:pStyle w:val="a3"/>
        <w:spacing w:before="0" w:beforeAutospacing="0" w:after="0" w:afterAutospacing="0" w:line="360" w:lineRule="auto"/>
        <w:ind w:firstLine="709"/>
        <w:jc w:val="both"/>
        <w:rPr>
          <w:sz w:val="28"/>
          <w:szCs w:val="28"/>
        </w:rPr>
      </w:pPr>
      <w:r w:rsidRPr="00120D04">
        <w:rPr>
          <w:b/>
          <w:bCs/>
          <w:sz w:val="28"/>
          <w:szCs w:val="28"/>
        </w:rPr>
        <w:t>Волевая регуляция - </w:t>
      </w:r>
      <w:r w:rsidRPr="00120D04">
        <w:rPr>
          <w:sz w:val="28"/>
          <w:szCs w:val="28"/>
        </w:rPr>
        <w:t>это подключение к непосредственным мотивам личностно значимых, чаще нравственных. Чем более нравственен человек, тем легче он осуществляет волевые</w:t>
      </w:r>
      <w:r w:rsidRPr="00120D04">
        <w:rPr>
          <w:b/>
          <w:bCs/>
          <w:sz w:val="28"/>
          <w:szCs w:val="28"/>
        </w:rPr>
        <w:t> </w:t>
      </w:r>
      <w:r w:rsidRPr="00120D04">
        <w:rPr>
          <w:sz w:val="28"/>
          <w:szCs w:val="28"/>
        </w:rPr>
        <w:t>действия.</w:t>
      </w:r>
    </w:p>
    <w:p w:rsidR="00120D04" w:rsidRPr="00120D04" w:rsidRDefault="00120D04" w:rsidP="00120D04">
      <w:pPr>
        <w:pStyle w:val="a3"/>
        <w:spacing w:before="0" w:beforeAutospacing="0" w:after="0" w:afterAutospacing="0" w:line="360" w:lineRule="auto"/>
        <w:ind w:firstLine="709"/>
        <w:jc w:val="both"/>
        <w:rPr>
          <w:sz w:val="28"/>
          <w:szCs w:val="28"/>
        </w:rPr>
      </w:pPr>
      <w:r w:rsidRPr="00120D04">
        <w:rPr>
          <w:sz w:val="28"/>
          <w:szCs w:val="28"/>
        </w:rPr>
        <w:t>Воля выполняет </w:t>
      </w:r>
      <w:r w:rsidRPr="00120D04">
        <w:rPr>
          <w:b/>
          <w:bCs/>
          <w:sz w:val="28"/>
          <w:szCs w:val="28"/>
        </w:rPr>
        <w:t>четыре функции</w:t>
      </w:r>
      <w:r w:rsidRPr="00120D04">
        <w:rPr>
          <w:sz w:val="28"/>
          <w:szCs w:val="28"/>
        </w:rPr>
        <w:t>:</w:t>
      </w:r>
    </w:p>
    <w:p w:rsidR="00120D04" w:rsidRPr="00120D04" w:rsidRDefault="00120D04" w:rsidP="00120D04">
      <w:pPr>
        <w:pStyle w:val="a3"/>
        <w:spacing w:before="0" w:beforeAutospacing="0" w:after="0" w:afterAutospacing="0" w:line="360" w:lineRule="auto"/>
        <w:ind w:firstLine="709"/>
        <w:jc w:val="both"/>
        <w:rPr>
          <w:sz w:val="28"/>
          <w:szCs w:val="28"/>
        </w:rPr>
      </w:pPr>
      <w:r w:rsidRPr="00120D04">
        <w:rPr>
          <w:b/>
          <w:sz w:val="28"/>
          <w:szCs w:val="28"/>
        </w:rPr>
        <w:t>1. </w:t>
      </w:r>
      <w:r w:rsidRPr="00120D04">
        <w:rPr>
          <w:b/>
          <w:bCs/>
          <w:sz w:val="28"/>
          <w:szCs w:val="28"/>
        </w:rPr>
        <w:t>Побудительная и направляющая</w:t>
      </w:r>
      <w:r w:rsidRPr="00120D04">
        <w:rPr>
          <w:sz w:val="28"/>
          <w:szCs w:val="28"/>
        </w:rPr>
        <w:t> на достижение поставленной цели при преодолении трудностей. Волевая активность характеризуется надситуативностью, то есть выходом за пределы исходных целей, требований ситуации.</w:t>
      </w:r>
    </w:p>
    <w:p w:rsidR="00120D04" w:rsidRPr="00120D04" w:rsidRDefault="00120D04" w:rsidP="00120D04">
      <w:pPr>
        <w:pStyle w:val="a3"/>
        <w:spacing w:before="0" w:beforeAutospacing="0" w:after="0" w:afterAutospacing="0" w:line="360" w:lineRule="auto"/>
        <w:ind w:firstLine="709"/>
        <w:jc w:val="both"/>
        <w:rPr>
          <w:sz w:val="28"/>
          <w:szCs w:val="28"/>
        </w:rPr>
      </w:pPr>
      <w:r w:rsidRPr="00120D04">
        <w:rPr>
          <w:b/>
          <w:sz w:val="28"/>
          <w:szCs w:val="28"/>
        </w:rPr>
        <w:t>2.</w:t>
      </w:r>
      <w:r w:rsidRPr="00120D04">
        <w:rPr>
          <w:sz w:val="28"/>
          <w:szCs w:val="28"/>
        </w:rPr>
        <w:t> </w:t>
      </w:r>
      <w:r w:rsidRPr="00120D04">
        <w:rPr>
          <w:b/>
          <w:bCs/>
          <w:sz w:val="28"/>
          <w:szCs w:val="28"/>
        </w:rPr>
        <w:t>Тормозная функция</w:t>
      </w:r>
      <w:r w:rsidRPr="00120D04">
        <w:rPr>
          <w:sz w:val="28"/>
          <w:szCs w:val="28"/>
        </w:rPr>
        <w:t> воли проявляется в сдерживании нежелательной активности, мотивов и действий, не соответствующих мировоззрению, идеалам и убеждениям личности.</w:t>
      </w:r>
    </w:p>
    <w:p w:rsidR="00120D04" w:rsidRPr="00120D04" w:rsidRDefault="00120D04" w:rsidP="00120D04">
      <w:pPr>
        <w:pStyle w:val="a3"/>
        <w:spacing w:before="0" w:beforeAutospacing="0" w:after="0" w:afterAutospacing="0" w:line="360" w:lineRule="auto"/>
        <w:ind w:firstLine="709"/>
        <w:jc w:val="both"/>
        <w:rPr>
          <w:sz w:val="28"/>
          <w:szCs w:val="28"/>
        </w:rPr>
      </w:pPr>
      <w:r w:rsidRPr="00120D04">
        <w:rPr>
          <w:b/>
          <w:sz w:val="28"/>
          <w:szCs w:val="28"/>
        </w:rPr>
        <w:t>3. </w:t>
      </w:r>
      <w:r w:rsidRPr="00120D04">
        <w:rPr>
          <w:b/>
          <w:bCs/>
          <w:sz w:val="28"/>
          <w:szCs w:val="28"/>
        </w:rPr>
        <w:t>Регулирующая функция</w:t>
      </w:r>
      <w:r w:rsidRPr="00120D04">
        <w:rPr>
          <w:sz w:val="28"/>
          <w:szCs w:val="28"/>
        </w:rPr>
        <w:t> выражается в произвольной, сознательной регуляции действий, психических процессов и поведения,в преодолении препятствий.</w:t>
      </w:r>
    </w:p>
    <w:p w:rsidR="00120D04" w:rsidRPr="00120D04" w:rsidRDefault="00120D04" w:rsidP="00120D04">
      <w:pPr>
        <w:pStyle w:val="a3"/>
        <w:spacing w:before="0" w:beforeAutospacing="0" w:after="0" w:afterAutospacing="0" w:line="360" w:lineRule="auto"/>
        <w:ind w:firstLine="709"/>
        <w:jc w:val="both"/>
        <w:rPr>
          <w:sz w:val="28"/>
          <w:szCs w:val="28"/>
        </w:rPr>
      </w:pPr>
      <w:r w:rsidRPr="00120D04">
        <w:rPr>
          <w:b/>
          <w:sz w:val="28"/>
          <w:szCs w:val="28"/>
        </w:rPr>
        <w:t>4.</w:t>
      </w:r>
      <w:r w:rsidRPr="00120D04">
        <w:rPr>
          <w:b/>
          <w:bCs/>
          <w:sz w:val="28"/>
          <w:szCs w:val="28"/>
        </w:rPr>
        <w:t>Развивающая функция</w:t>
      </w:r>
      <w:r w:rsidRPr="00120D04">
        <w:rPr>
          <w:sz w:val="28"/>
          <w:szCs w:val="28"/>
        </w:rPr>
        <w:t> состоит в том, что волевая регуляция направлена на совершенствование субъектом своего поведения, деятельности, на изменение собственной личности.</w:t>
      </w:r>
    </w:p>
    <w:p w:rsidR="00120D04" w:rsidRPr="00120D04" w:rsidRDefault="00120D04" w:rsidP="00120D04">
      <w:pPr>
        <w:pStyle w:val="a3"/>
        <w:spacing w:before="0" w:beforeAutospacing="0" w:after="0" w:afterAutospacing="0" w:line="360" w:lineRule="auto"/>
        <w:ind w:firstLine="709"/>
        <w:jc w:val="both"/>
        <w:rPr>
          <w:sz w:val="28"/>
          <w:szCs w:val="28"/>
        </w:rPr>
      </w:pPr>
      <w:r w:rsidRPr="00120D04">
        <w:rPr>
          <w:sz w:val="28"/>
          <w:szCs w:val="28"/>
        </w:rPr>
        <w:t>Воля обладает определенными качествами: силой, устойчивостью и широтой.</w:t>
      </w:r>
    </w:p>
    <w:p w:rsidR="00120D04" w:rsidRPr="00120D04" w:rsidRDefault="00120D04" w:rsidP="00120D04">
      <w:pPr>
        <w:pStyle w:val="a3"/>
        <w:spacing w:before="0" w:beforeAutospacing="0" w:after="0" w:afterAutospacing="0" w:line="360" w:lineRule="auto"/>
        <w:ind w:firstLine="709"/>
        <w:jc w:val="both"/>
        <w:rPr>
          <w:sz w:val="28"/>
          <w:szCs w:val="28"/>
        </w:rPr>
      </w:pPr>
      <w:r w:rsidRPr="00120D04">
        <w:rPr>
          <w:b/>
          <w:bCs/>
          <w:sz w:val="28"/>
          <w:szCs w:val="28"/>
        </w:rPr>
        <w:t>Сила воли</w:t>
      </w:r>
      <w:r w:rsidRPr="00120D04">
        <w:rPr>
          <w:sz w:val="28"/>
          <w:szCs w:val="28"/>
        </w:rPr>
        <w:t> - степень возбуждения волевого усилия.</w:t>
      </w:r>
    </w:p>
    <w:p w:rsidR="00120D04" w:rsidRPr="00120D04" w:rsidRDefault="00120D04" w:rsidP="00120D04">
      <w:pPr>
        <w:pStyle w:val="a3"/>
        <w:spacing w:before="0" w:beforeAutospacing="0" w:after="0" w:afterAutospacing="0" w:line="360" w:lineRule="auto"/>
        <w:ind w:firstLine="709"/>
        <w:jc w:val="both"/>
        <w:rPr>
          <w:sz w:val="28"/>
          <w:szCs w:val="28"/>
        </w:rPr>
      </w:pPr>
      <w:r w:rsidRPr="00120D04">
        <w:rPr>
          <w:b/>
          <w:bCs/>
          <w:sz w:val="28"/>
          <w:szCs w:val="28"/>
        </w:rPr>
        <w:t>Устойчивость воли</w:t>
      </w:r>
      <w:r w:rsidRPr="00120D04">
        <w:rPr>
          <w:sz w:val="28"/>
          <w:szCs w:val="28"/>
        </w:rPr>
        <w:t> - постоянство проявления в однотипных ситуациях.</w:t>
      </w:r>
    </w:p>
    <w:p w:rsidR="00120D04" w:rsidRPr="00120D04" w:rsidRDefault="00120D04" w:rsidP="00120D04">
      <w:pPr>
        <w:pStyle w:val="a3"/>
        <w:spacing w:before="0" w:beforeAutospacing="0" w:after="0" w:afterAutospacing="0" w:line="360" w:lineRule="auto"/>
        <w:ind w:firstLine="709"/>
        <w:jc w:val="both"/>
        <w:rPr>
          <w:sz w:val="28"/>
          <w:szCs w:val="28"/>
        </w:rPr>
      </w:pPr>
      <w:r w:rsidRPr="00120D04">
        <w:rPr>
          <w:b/>
          <w:bCs/>
          <w:sz w:val="28"/>
          <w:szCs w:val="28"/>
        </w:rPr>
        <w:lastRenderedPageBreak/>
        <w:t>Широта воли</w:t>
      </w:r>
      <w:r w:rsidRPr="00120D04">
        <w:rPr>
          <w:sz w:val="28"/>
          <w:szCs w:val="28"/>
        </w:rPr>
        <w:t> - количество видов деятельности (спорт, учеба, работа и т.п.), в которых проявляется воля.</w:t>
      </w:r>
    </w:p>
    <w:p w:rsidR="00120D04" w:rsidRPr="00120D04" w:rsidRDefault="00120D04" w:rsidP="00120D04">
      <w:pPr>
        <w:pStyle w:val="a3"/>
        <w:spacing w:before="0" w:beforeAutospacing="0" w:after="0" w:afterAutospacing="0" w:line="360" w:lineRule="auto"/>
        <w:ind w:firstLine="709"/>
        <w:jc w:val="both"/>
        <w:rPr>
          <w:sz w:val="28"/>
          <w:szCs w:val="28"/>
        </w:rPr>
      </w:pPr>
      <w:r w:rsidRPr="00120D04">
        <w:rPr>
          <w:sz w:val="28"/>
          <w:szCs w:val="28"/>
        </w:rPr>
        <w:t>Воля неразрывно связана с личностью и проявляется в ее качествах. Одна из классификаций (В.А. Иванников) выделяет </w:t>
      </w:r>
      <w:r w:rsidRPr="00120D04">
        <w:rPr>
          <w:b/>
          <w:bCs/>
          <w:sz w:val="28"/>
          <w:szCs w:val="28"/>
        </w:rPr>
        <w:t>три блока волевых качеств личности</w:t>
      </w:r>
      <w:r w:rsidRPr="00120D04">
        <w:rPr>
          <w:sz w:val="28"/>
          <w:szCs w:val="28"/>
        </w:rPr>
        <w:t>:</w:t>
      </w:r>
    </w:p>
    <w:p w:rsidR="00120D04" w:rsidRPr="00120D04" w:rsidRDefault="00120D04" w:rsidP="00120D04">
      <w:pPr>
        <w:pStyle w:val="a3"/>
        <w:spacing w:before="0" w:beforeAutospacing="0" w:after="0" w:afterAutospacing="0" w:line="360" w:lineRule="auto"/>
        <w:ind w:firstLine="709"/>
        <w:jc w:val="both"/>
        <w:rPr>
          <w:sz w:val="28"/>
          <w:szCs w:val="28"/>
        </w:rPr>
      </w:pPr>
      <w:r w:rsidRPr="00120D04">
        <w:rPr>
          <w:sz w:val="28"/>
          <w:szCs w:val="28"/>
        </w:rPr>
        <w:t>1)</w:t>
      </w:r>
      <w:r w:rsidRPr="00120D04">
        <w:rPr>
          <w:b/>
          <w:bCs/>
          <w:sz w:val="28"/>
          <w:szCs w:val="28"/>
        </w:rPr>
        <w:t>морально-волевые качества</w:t>
      </w:r>
      <w:r w:rsidRPr="00120D04">
        <w:rPr>
          <w:sz w:val="28"/>
          <w:szCs w:val="28"/>
        </w:rPr>
        <w:t> (ответственность, обязательность, энергичность, инициативность, самостоятельность, дисциплинированность);</w:t>
      </w:r>
    </w:p>
    <w:p w:rsidR="00120D04" w:rsidRPr="00120D04" w:rsidRDefault="00120D04" w:rsidP="00120D04">
      <w:pPr>
        <w:pStyle w:val="a3"/>
        <w:spacing w:before="0" w:beforeAutospacing="0" w:after="0" w:afterAutospacing="0" w:line="360" w:lineRule="auto"/>
        <w:ind w:firstLine="709"/>
        <w:jc w:val="both"/>
        <w:rPr>
          <w:sz w:val="28"/>
          <w:szCs w:val="28"/>
        </w:rPr>
      </w:pPr>
      <w:r w:rsidRPr="00120D04">
        <w:rPr>
          <w:b/>
          <w:bCs/>
          <w:sz w:val="28"/>
          <w:szCs w:val="28"/>
        </w:rPr>
        <w:t>2) эмоционально-волевые</w:t>
      </w:r>
      <w:r w:rsidRPr="00120D04">
        <w:rPr>
          <w:sz w:val="28"/>
          <w:szCs w:val="28"/>
        </w:rPr>
        <w:t> (целеустремленность, выдержка, терпение, спокойствие);</w:t>
      </w:r>
    </w:p>
    <w:p w:rsidR="00120D04" w:rsidRPr="00120D04" w:rsidRDefault="00120D04" w:rsidP="00120D04">
      <w:pPr>
        <w:pStyle w:val="a3"/>
        <w:spacing w:before="0" w:beforeAutospacing="0" w:after="0" w:afterAutospacing="0" w:line="360" w:lineRule="auto"/>
        <w:ind w:firstLine="709"/>
        <w:jc w:val="both"/>
        <w:rPr>
          <w:sz w:val="28"/>
          <w:szCs w:val="28"/>
        </w:rPr>
      </w:pPr>
      <w:r w:rsidRPr="00120D04">
        <w:rPr>
          <w:sz w:val="28"/>
          <w:szCs w:val="28"/>
        </w:rPr>
        <w:t>3)</w:t>
      </w:r>
      <w:r w:rsidRPr="00120D04">
        <w:rPr>
          <w:b/>
          <w:bCs/>
          <w:sz w:val="28"/>
          <w:szCs w:val="28"/>
        </w:rPr>
        <w:t>собственно волевые</w:t>
      </w:r>
      <w:r w:rsidRPr="00120D04">
        <w:rPr>
          <w:sz w:val="28"/>
          <w:szCs w:val="28"/>
        </w:rPr>
        <w:t> (смелость, мужество, решительность, настойчивость).</w:t>
      </w:r>
    </w:p>
    <w:p w:rsidR="00120D04" w:rsidRPr="00120D04" w:rsidRDefault="00120D04" w:rsidP="00120D04">
      <w:pPr>
        <w:pStyle w:val="a3"/>
        <w:spacing w:before="0" w:beforeAutospacing="0" w:after="0" w:afterAutospacing="0" w:line="360" w:lineRule="auto"/>
        <w:ind w:firstLine="709"/>
        <w:jc w:val="both"/>
        <w:rPr>
          <w:sz w:val="28"/>
          <w:szCs w:val="28"/>
        </w:rPr>
      </w:pPr>
      <w:r w:rsidRPr="00120D04">
        <w:rPr>
          <w:b/>
          <w:bCs/>
          <w:sz w:val="28"/>
          <w:szCs w:val="28"/>
        </w:rPr>
        <w:t>Структура волевого действия:</w:t>
      </w:r>
    </w:p>
    <w:p w:rsidR="00120D04" w:rsidRPr="00120D04" w:rsidRDefault="00120D04" w:rsidP="00120D04">
      <w:pPr>
        <w:pStyle w:val="a3"/>
        <w:spacing w:before="0" w:beforeAutospacing="0" w:after="0" w:afterAutospacing="0" w:line="360" w:lineRule="auto"/>
        <w:ind w:firstLine="709"/>
        <w:jc w:val="both"/>
        <w:rPr>
          <w:sz w:val="28"/>
          <w:szCs w:val="28"/>
        </w:rPr>
      </w:pPr>
      <w:r w:rsidRPr="00120D04">
        <w:rPr>
          <w:b/>
          <w:bCs/>
          <w:sz w:val="28"/>
          <w:szCs w:val="28"/>
        </w:rPr>
        <w:t>А)простое волевое действие:</w:t>
      </w:r>
    </w:p>
    <w:p w:rsidR="00120D04" w:rsidRPr="00120D04" w:rsidRDefault="00120D04" w:rsidP="00120D04">
      <w:pPr>
        <w:pStyle w:val="a3"/>
        <w:spacing w:before="0" w:beforeAutospacing="0" w:after="0" w:afterAutospacing="0" w:line="360" w:lineRule="auto"/>
        <w:ind w:firstLine="709"/>
        <w:jc w:val="both"/>
        <w:rPr>
          <w:sz w:val="28"/>
          <w:szCs w:val="28"/>
        </w:rPr>
      </w:pPr>
      <w:r w:rsidRPr="00120D04">
        <w:rPr>
          <w:sz w:val="28"/>
          <w:szCs w:val="28"/>
        </w:rPr>
        <w:t>1.осознание цели и стремление достичь;</w:t>
      </w:r>
    </w:p>
    <w:p w:rsidR="00120D04" w:rsidRPr="00120D04" w:rsidRDefault="00120D04" w:rsidP="00120D04">
      <w:pPr>
        <w:pStyle w:val="a3"/>
        <w:spacing w:before="0" w:beforeAutospacing="0" w:after="0" w:afterAutospacing="0" w:line="360" w:lineRule="auto"/>
        <w:ind w:firstLine="709"/>
        <w:jc w:val="both"/>
        <w:rPr>
          <w:sz w:val="28"/>
          <w:szCs w:val="28"/>
        </w:rPr>
      </w:pPr>
      <w:r w:rsidRPr="00120D04">
        <w:rPr>
          <w:sz w:val="28"/>
          <w:szCs w:val="28"/>
        </w:rPr>
        <w:t>2.осознание возможностей достижения целей;</w:t>
      </w:r>
    </w:p>
    <w:p w:rsidR="00120D04" w:rsidRPr="00120D04" w:rsidRDefault="00120D04" w:rsidP="00120D04">
      <w:pPr>
        <w:pStyle w:val="a3"/>
        <w:spacing w:before="0" w:beforeAutospacing="0" w:after="0" w:afterAutospacing="0" w:line="360" w:lineRule="auto"/>
        <w:ind w:firstLine="709"/>
        <w:jc w:val="both"/>
        <w:rPr>
          <w:sz w:val="28"/>
          <w:szCs w:val="28"/>
        </w:rPr>
      </w:pPr>
      <w:r w:rsidRPr="00120D04">
        <w:rPr>
          <w:sz w:val="28"/>
          <w:szCs w:val="28"/>
        </w:rPr>
        <w:t>3.принятие решения;</w:t>
      </w:r>
    </w:p>
    <w:p w:rsidR="00120D04" w:rsidRPr="00120D04" w:rsidRDefault="00120D04" w:rsidP="00120D04">
      <w:pPr>
        <w:pStyle w:val="a3"/>
        <w:spacing w:before="0" w:beforeAutospacing="0" w:after="0" w:afterAutospacing="0" w:line="360" w:lineRule="auto"/>
        <w:ind w:firstLine="709"/>
        <w:jc w:val="both"/>
        <w:rPr>
          <w:sz w:val="28"/>
          <w:szCs w:val="28"/>
        </w:rPr>
      </w:pPr>
      <w:r w:rsidRPr="00120D04">
        <w:rPr>
          <w:sz w:val="28"/>
          <w:szCs w:val="28"/>
        </w:rPr>
        <w:t>4.исполнение.</w:t>
      </w:r>
    </w:p>
    <w:p w:rsidR="00120D04" w:rsidRPr="00120D04" w:rsidRDefault="00120D04" w:rsidP="00120D04">
      <w:pPr>
        <w:pStyle w:val="a3"/>
        <w:spacing w:before="0" w:beforeAutospacing="0" w:after="0" w:afterAutospacing="0" w:line="360" w:lineRule="auto"/>
        <w:ind w:firstLine="709"/>
        <w:jc w:val="both"/>
        <w:rPr>
          <w:sz w:val="28"/>
          <w:szCs w:val="28"/>
        </w:rPr>
      </w:pPr>
      <w:r w:rsidRPr="00120D04">
        <w:rPr>
          <w:b/>
          <w:bCs/>
          <w:sz w:val="28"/>
          <w:szCs w:val="28"/>
        </w:rPr>
        <w:t>Б)сложное волевое действие:</w:t>
      </w:r>
    </w:p>
    <w:p w:rsidR="00120D04" w:rsidRPr="00120D04" w:rsidRDefault="00120D04" w:rsidP="00120D04">
      <w:pPr>
        <w:pStyle w:val="a3"/>
        <w:spacing w:before="0" w:beforeAutospacing="0" w:after="0" w:afterAutospacing="0" w:line="360" w:lineRule="auto"/>
        <w:ind w:firstLine="709"/>
        <w:jc w:val="both"/>
        <w:rPr>
          <w:sz w:val="28"/>
          <w:szCs w:val="28"/>
        </w:rPr>
      </w:pPr>
      <w:r w:rsidRPr="00120D04">
        <w:rPr>
          <w:sz w:val="28"/>
          <w:szCs w:val="28"/>
        </w:rPr>
        <w:t>1.осознание цели и стремление достичь;</w:t>
      </w:r>
    </w:p>
    <w:p w:rsidR="00120D04" w:rsidRPr="00120D04" w:rsidRDefault="00120D04" w:rsidP="00120D04">
      <w:pPr>
        <w:pStyle w:val="a3"/>
        <w:spacing w:before="0" w:beforeAutospacing="0" w:after="0" w:afterAutospacing="0" w:line="360" w:lineRule="auto"/>
        <w:ind w:firstLine="709"/>
        <w:jc w:val="both"/>
        <w:rPr>
          <w:sz w:val="28"/>
          <w:szCs w:val="28"/>
        </w:rPr>
      </w:pPr>
      <w:r w:rsidRPr="00120D04">
        <w:rPr>
          <w:sz w:val="28"/>
          <w:szCs w:val="28"/>
        </w:rPr>
        <w:t>2.осознание возможностей достижения целей;</w:t>
      </w:r>
    </w:p>
    <w:p w:rsidR="00120D04" w:rsidRPr="00120D04" w:rsidRDefault="00120D04" w:rsidP="00120D04">
      <w:pPr>
        <w:pStyle w:val="a3"/>
        <w:spacing w:before="0" w:beforeAutospacing="0" w:after="0" w:afterAutospacing="0" w:line="360" w:lineRule="auto"/>
        <w:ind w:firstLine="709"/>
        <w:jc w:val="both"/>
        <w:rPr>
          <w:sz w:val="28"/>
          <w:szCs w:val="28"/>
        </w:rPr>
      </w:pPr>
      <w:r w:rsidRPr="00120D04">
        <w:rPr>
          <w:sz w:val="28"/>
          <w:szCs w:val="28"/>
        </w:rPr>
        <w:t>3.появление мотивов, утверждающих или отрицающих эти возможности;</w:t>
      </w:r>
    </w:p>
    <w:p w:rsidR="00120D04" w:rsidRPr="00120D04" w:rsidRDefault="00120D04" w:rsidP="00120D04">
      <w:pPr>
        <w:pStyle w:val="a3"/>
        <w:spacing w:before="0" w:beforeAutospacing="0" w:after="0" w:afterAutospacing="0" w:line="360" w:lineRule="auto"/>
        <w:ind w:firstLine="709"/>
        <w:jc w:val="both"/>
        <w:rPr>
          <w:sz w:val="28"/>
          <w:szCs w:val="28"/>
        </w:rPr>
      </w:pPr>
      <w:r w:rsidRPr="00120D04">
        <w:rPr>
          <w:sz w:val="28"/>
          <w:szCs w:val="28"/>
        </w:rPr>
        <w:t>4.борьба мотивов и выбор;</w:t>
      </w:r>
    </w:p>
    <w:p w:rsidR="00120D04" w:rsidRPr="00120D04" w:rsidRDefault="00120D04" w:rsidP="00120D04">
      <w:pPr>
        <w:pStyle w:val="a3"/>
        <w:spacing w:before="0" w:beforeAutospacing="0" w:after="0" w:afterAutospacing="0" w:line="360" w:lineRule="auto"/>
        <w:ind w:firstLine="709"/>
        <w:jc w:val="both"/>
        <w:rPr>
          <w:sz w:val="28"/>
          <w:szCs w:val="28"/>
        </w:rPr>
      </w:pPr>
      <w:r w:rsidRPr="00120D04">
        <w:rPr>
          <w:sz w:val="28"/>
          <w:szCs w:val="28"/>
        </w:rPr>
        <w:t>5.принятие одной из возможностей в качестве решения;</w:t>
      </w:r>
    </w:p>
    <w:p w:rsidR="00120D04" w:rsidRPr="00120D04" w:rsidRDefault="00120D04" w:rsidP="00120D04">
      <w:pPr>
        <w:pStyle w:val="a3"/>
        <w:spacing w:before="0" w:beforeAutospacing="0" w:after="0" w:afterAutospacing="0" w:line="360" w:lineRule="auto"/>
        <w:ind w:firstLine="709"/>
        <w:jc w:val="both"/>
        <w:rPr>
          <w:sz w:val="28"/>
          <w:szCs w:val="28"/>
        </w:rPr>
      </w:pPr>
      <w:r w:rsidRPr="00120D04">
        <w:rPr>
          <w:sz w:val="28"/>
          <w:szCs w:val="28"/>
        </w:rPr>
        <w:t>6.осуществеление принятого решения.</w:t>
      </w:r>
    </w:p>
    <w:p w:rsidR="00120D04" w:rsidRPr="00120D04" w:rsidRDefault="00120D04" w:rsidP="00120D04">
      <w:pPr>
        <w:pStyle w:val="a3"/>
        <w:spacing w:before="0" w:beforeAutospacing="0" w:after="0" w:afterAutospacing="0" w:line="360" w:lineRule="auto"/>
        <w:ind w:firstLine="709"/>
        <w:jc w:val="both"/>
        <w:rPr>
          <w:sz w:val="28"/>
          <w:szCs w:val="28"/>
        </w:rPr>
      </w:pPr>
      <w:r w:rsidRPr="00120D04">
        <w:rPr>
          <w:sz w:val="28"/>
          <w:szCs w:val="28"/>
        </w:rPr>
        <w:t>Исследования волевой регуляции школьников (Т.И. Шульга) показали, что:</w:t>
      </w:r>
    </w:p>
    <w:p w:rsidR="00120D04" w:rsidRPr="00120D04" w:rsidRDefault="00120D04" w:rsidP="00120D04">
      <w:pPr>
        <w:pStyle w:val="a3"/>
        <w:spacing w:before="0" w:beforeAutospacing="0" w:after="0" w:afterAutospacing="0" w:line="360" w:lineRule="auto"/>
        <w:ind w:firstLine="709"/>
        <w:jc w:val="both"/>
        <w:rPr>
          <w:sz w:val="28"/>
          <w:szCs w:val="28"/>
        </w:rPr>
      </w:pPr>
      <w:r w:rsidRPr="00120D04">
        <w:rPr>
          <w:sz w:val="28"/>
          <w:szCs w:val="28"/>
        </w:rPr>
        <w:t>- </w:t>
      </w:r>
      <w:r w:rsidRPr="00120D04">
        <w:rPr>
          <w:b/>
          <w:bCs/>
          <w:sz w:val="28"/>
          <w:szCs w:val="28"/>
        </w:rPr>
        <w:t>становление мотивационно-побудительного звена</w:t>
      </w:r>
      <w:r w:rsidRPr="00120D04">
        <w:rPr>
          <w:sz w:val="28"/>
          <w:szCs w:val="28"/>
        </w:rPr>
        <w:t xml:space="preserve"> волевой регуляции в возрастном аспекте характеризуется ростом силы мотива и целей, самостоятельности, осознанности и переструктурированием </w:t>
      </w:r>
      <w:r w:rsidRPr="00120D04">
        <w:rPr>
          <w:sz w:val="28"/>
          <w:szCs w:val="28"/>
        </w:rPr>
        <w:lastRenderedPageBreak/>
        <w:t>мотивационной сферы. Наиболее выражены эти показатели в младшем школьном возрасте;</w:t>
      </w:r>
    </w:p>
    <w:p w:rsidR="00120D04" w:rsidRPr="00120D04" w:rsidRDefault="00120D04" w:rsidP="00120D04">
      <w:pPr>
        <w:pStyle w:val="a3"/>
        <w:spacing w:before="0" w:beforeAutospacing="0" w:after="0" w:afterAutospacing="0" w:line="360" w:lineRule="auto"/>
        <w:ind w:firstLine="709"/>
        <w:jc w:val="both"/>
        <w:rPr>
          <w:sz w:val="28"/>
          <w:szCs w:val="28"/>
        </w:rPr>
      </w:pPr>
      <w:r w:rsidRPr="00120D04">
        <w:rPr>
          <w:sz w:val="28"/>
          <w:szCs w:val="28"/>
        </w:rPr>
        <w:t>- </w:t>
      </w:r>
      <w:r w:rsidRPr="00120D04">
        <w:rPr>
          <w:b/>
          <w:bCs/>
          <w:sz w:val="28"/>
          <w:szCs w:val="28"/>
        </w:rPr>
        <w:t>становление исполнительского звена</w:t>
      </w:r>
      <w:r w:rsidRPr="00120D04">
        <w:rPr>
          <w:sz w:val="28"/>
          <w:szCs w:val="28"/>
        </w:rPr>
        <w:t> характеризуется расширением с возрастом (особенно в подростковом) диапазона используемых способов самоуправления, преобладанием среди них самостоятельно выработанных. Они становятся более гибкими и адекватными требованиям ситуаций;</w:t>
      </w:r>
    </w:p>
    <w:p w:rsidR="00120D04" w:rsidRPr="00120D04" w:rsidRDefault="00120D04" w:rsidP="00120D04">
      <w:pPr>
        <w:pStyle w:val="a3"/>
        <w:spacing w:before="0" w:beforeAutospacing="0" w:after="0" w:afterAutospacing="0" w:line="360" w:lineRule="auto"/>
        <w:ind w:firstLine="709"/>
        <w:jc w:val="both"/>
        <w:rPr>
          <w:sz w:val="28"/>
          <w:szCs w:val="28"/>
        </w:rPr>
      </w:pPr>
      <w:r w:rsidRPr="00120D04">
        <w:rPr>
          <w:sz w:val="28"/>
          <w:szCs w:val="28"/>
        </w:rPr>
        <w:t>- </w:t>
      </w:r>
      <w:r w:rsidRPr="00120D04">
        <w:rPr>
          <w:b/>
          <w:bCs/>
          <w:sz w:val="28"/>
          <w:szCs w:val="28"/>
        </w:rPr>
        <w:t>оценочно-результативное звено</w:t>
      </w:r>
      <w:r w:rsidRPr="00120D04">
        <w:rPr>
          <w:sz w:val="28"/>
          <w:szCs w:val="28"/>
        </w:rPr>
        <w:t> с возрастом усиливается во всех сферах жизни, а результаты самоизменения становятся более выраженными. Сензитивный период для формирования этого звена волевой регуляции - старший школьный возраст.</w:t>
      </w:r>
    </w:p>
    <w:p w:rsidR="00120D04" w:rsidRPr="00120D04" w:rsidRDefault="00120D04" w:rsidP="00120D04">
      <w:pPr>
        <w:pStyle w:val="a3"/>
        <w:spacing w:before="0" w:beforeAutospacing="0" w:after="0" w:afterAutospacing="0" w:line="360" w:lineRule="auto"/>
        <w:ind w:firstLine="709"/>
        <w:jc w:val="both"/>
        <w:rPr>
          <w:sz w:val="28"/>
          <w:szCs w:val="28"/>
        </w:rPr>
      </w:pPr>
      <w:r w:rsidRPr="00120D04">
        <w:rPr>
          <w:sz w:val="28"/>
          <w:szCs w:val="28"/>
        </w:rPr>
        <w:t>Развитие волевой регуляции прежде всего связано с формированием богатой мотивационно-смысловой сферы личности.</w:t>
      </w:r>
    </w:p>
    <w:p w:rsidR="00120D04" w:rsidRPr="00120D04" w:rsidRDefault="00120D04" w:rsidP="00120D04">
      <w:pPr>
        <w:pStyle w:val="a8"/>
        <w:tabs>
          <w:tab w:val="left" w:pos="1276"/>
        </w:tabs>
        <w:spacing w:after="0" w:line="360" w:lineRule="auto"/>
        <w:ind w:left="0"/>
        <w:jc w:val="both"/>
        <w:rPr>
          <w:rFonts w:ascii="Times New Roman" w:eastAsia="Times New Roman" w:hAnsi="Times New Roman"/>
          <w:b/>
          <w:sz w:val="28"/>
          <w:szCs w:val="28"/>
          <w:lang w:eastAsia="ru-RU"/>
        </w:rPr>
      </w:pPr>
    </w:p>
    <w:p w:rsidR="00120D04" w:rsidRDefault="00120D04" w:rsidP="00120D04">
      <w:pPr>
        <w:pStyle w:val="a8"/>
        <w:numPr>
          <w:ilvl w:val="1"/>
          <w:numId w:val="2"/>
        </w:numPr>
        <w:tabs>
          <w:tab w:val="left" w:pos="426"/>
        </w:tabs>
        <w:spacing w:after="0" w:line="360" w:lineRule="auto"/>
        <w:ind w:left="0" w:firstLine="0"/>
        <w:jc w:val="center"/>
        <w:outlineLvl w:val="1"/>
        <w:rPr>
          <w:rFonts w:ascii="Times New Roman" w:eastAsia="Times New Roman" w:hAnsi="Times New Roman"/>
          <w:b/>
          <w:sz w:val="28"/>
          <w:szCs w:val="28"/>
          <w:lang w:eastAsia="ru-RU"/>
        </w:rPr>
      </w:pPr>
      <w:bookmarkStart w:id="24" w:name="_Toc35429475"/>
      <w:r w:rsidRPr="00120D04">
        <w:rPr>
          <w:rFonts w:ascii="Times New Roman" w:eastAsia="Times New Roman" w:hAnsi="Times New Roman"/>
          <w:b/>
          <w:sz w:val="28"/>
          <w:szCs w:val="28"/>
          <w:lang w:eastAsia="ru-RU"/>
        </w:rPr>
        <w:t>Практическая часть.</w:t>
      </w:r>
      <w:bookmarkEnd w:id="24"/>
    </w:p>
    <w:p w:rsidR="00120D04" w:rsidRPr="00120D04" w:rsidRDefault="00120D04" w:rsidP="00120D04">
      <w:pPr>
        <w:pStyle w:val="a3"/>
        <w:spacing w:before="0" w:beforeAutospacing="0" w:after="0" w:afterAutospacing="0" w:line="360" w:lineRule="auto"/>
        <w:ind w:firstLine="425"/>
        <w:contextualSpacing/>
        <w:jc w:val="center"/>
        <w:rPr>
          <w:b/>
          <w:sz w:val="28"/>
          <w:szCs w:val="28"/>
        </w:rPr>
      </w:pPr>
      <w:r w:rsidRPr="00120D04">
        <w:rPr>
          <w:b/>
          <w:sz w:val="28"/>
          <w:szCs w:val="28"/>
        </w:rPr>
        <w:t>Методика оценки эмоционально-волевых качеств</w:t>
      </w:r>
      <w:r>
        <w:rPr>
          <w:b/>
          <w:sz w:val="28"/>
          <w:szCs w:val="28"/>
        </w:rPr>
        <w:t>.</w:t>
      </w:r>
    </w:p>
    <w:p w:rsidR="00120D04" w:rsidRPr="00120D04" w:rsidRDefault="00120D04" w:rsidP="00120D04">
      <w:pPr>
        <w:pStyle w:val="a3"/>
        <w:spacing w:before="0" w:beforeAutospacing="0" w:after="0" w:afterAutospacing="0" w:line="360" w:lineRule="auto"/>
        <w:ind w:firstLine="425"/>
        <w:contextualSpacing/>
        <w:jc w:val="both"/>
        <w:rPr>
          <w:sz w:val="28"/>
          <w:szCs w:val="28"/>
        </w:rPr>
      </w:pPr>
      <w:r w:rsidRPr="00120D04">
        <w:rPr>
          <w:sz w:val="28"/>
          <w:szCs w:val="28"/>
        </w:rPr>
        <w:t>1. Как долго вы переживаете случившийся конфликт? а) очень долго; б) по-разному; в) быстро забываю.</w:t>
      </w:r>
    </w:p>
    <w:p w:rsidR="00120D04" w:rsidRPr="00120D04" w:rsidRDefault="00120D04" w:rsidP="00120D04">
      <w:pPr>
        <w:pStyle w:val="a3"/>
        <w:spacing w:before="0" w:beforeAutospacing="0" w:after="0" w:afterAutospacing="0" w:line="360" w:lineRule="auto"/>
        <w:ind w:firstLine="425"/>
        <w:contextualSpacing/>
        <w:jc w:val="both"/>
        <w:rPr>
          <w:sz w:val="28"/>
          <w:szCs w:val="28"/>
        </w:rPr>
      </w:pPr>
      <w:r w:rsidRPr="00120D04">
        <w:rPr>
          <w:sz w:val="28"/>
          <w:szCs w:val="28"/>
        </w:rPr>
        <w:t>2. Становится ли вам страшно во время сильной грозы? а) всегда; б) не знаю; в) иногда; г) никогда.</w:t>
      </w:r>
    </w:p>
    <w:p w:rsidR="00120D04" w:rsidRPr="00120D04" w:rsidRDefault="00120D04" w:rsidP="00120D04">
      <w:pPr>
        <w:pStyle w:val="a3"/>
        <w:spacing w:before="0" w:beforeAutospacing="0" w:after="0" w:afterAutospacing="0" w:line="360" w:lineRule="auto"/>
        <w:ind w:firstLine="425"/>
        <w:contextualSpacing/>
        <w:jc w:val="both"/>
        <w:rPr>
          <w:sz w:val="28"/>
          <w:szCs w:val="28"/>
        </w:rPr>
      </w:pPr>
      <w:r w:rsidRPr="00120D04">
        <w:rPr>
          <w:sz w:val="28"/>
          <w:szCs w:val="28"/>
        </w:rPr>
        <w:t>З. Часто ли вы вздрагиваете при неожиданных и резких сигналах</w:t>
      </w:r>
    </w:p>
    <w:p w:rsidR="00120D04" w:rsidRPr="00120D04" w:rsidRDefault="00120D04" w:rsidP="00120D04">
      <w:pPr>
        <w:pStyle w:val="a3"/>
        <w:spacing w:before="0" w:beforeAutospacing="0" w:after="0" w:afterAutospacing="0" w:line="360" w:lineRule="auto"/>
        <w:ind w:firstLine="425"/>
        <w:contextualSpacing/>
        <w:jc w:val="both"/>
        <w:rPr>
          <w:sz w:val="28"/>
          <w:szCs w:val="28"/>
        </w:rPr>
      </w:pPr>
      <w:r w:rsidRPr="00120D04">
        <w:rPr>
          <w:sz w:val="28"/>
          <w:szCs w:val="28"/>
        </w:rPr>
        <w:t>а) очень часто; б) часто; в) редко; г) очень редко.</w:t>
      </w:r>
    </w:p>
    <w:p w:rsidR="00120D04" w:rsidRPr="00120D04" w:rsidRDefault="00120D04" w:rsidP="00120D04">
      <w:pPr>
        <w:pStyle w:val="a3"/>
        <w:spacing w:before="0" w:beforeAutospacing="0" w:after="0" w:afterAutospacing="0" w:line="360" w:lineRule="auto"/>
        <w:ind w:firstLine="425"/>
        <w:contextualSpacing/>
        <w:jc w:val="both"/>
        <w:rPr>
          <w:sz w:val="28"/>
          <w:szCs w:val="28"/>
        </w:rPr>
      </w:pPr>
      <w:r w:rsidRPr="00120D04">
        <w:rPr>
          <w:sz w:val="28"/>
          <w:szCs w:val="28"/>
        </w:rPr>
        <w:t>4. Всегда ли вы умеете подчинить себя достижению намеченной цели, проявляете настойчивость и упорство?</w:t>
      </w:r>
    </w:p>
    <w:p w:rsidR="00120D04" w:rsidRPr="00120D04" w:rsidRDefault="00120D04" w:rsidP="00120D04">
      <w:pPr>
        <w:pStyle w:val="a3"/>
        <w:spacing w:before="0" w:beforeAutospacing="0" w:after="0" w:afterAutospacing="0" w:line="360" w:lineRule="auto"/>
        <w:ind w:firstLine="425"/>
        <w:contextualSpacing/>
        <w:jc w:val="both"/>
        <w:rPr>
          <w:sz w:val="28"/>
          <w:szCs w:val="28"/>
        </w:rPr>
      </w:pPr>
      <w:r w:rsidRPr="00120D04">
        <w:rPr>
          <w:sz w:val="28"/>
          <w:szCs w:val="28"/>
        </w:rPr>
        <w:t>а) очень редко; б) редко; в) часто; г) очень часто.</w:t>
      </w:r>
    </w:p>
    <w:p w:rsidR="00120D04" w:rsidRPr="00120D04" w:rsidRDefault="00120D04" w:rsidP="00120D04">
      <w:pPr>
        <w:pStyle w:val="a3"/>
        <w:spacing w:before="0" w:beforeAutospacing="0" w:after="0" w:afterAutospacing="0" w:line="360" w:lineRule="auto"/>
        <w:ind w:firstLine="425"/>
        <w:contextualSpacing/>
        <w:jc w:val="both"/>
        <w:rPr>
          <w:sz w:val="28"/>
          <w:szCs w:val="28"/>
        </w:rPr>
      </w:pPr>
      <w:r w:rsidRPr="00120D04">
        <w:rPr>
          <w:sz w:val="28"/>
          <w:szCs w:val="28"/>
        </w:rPr>
        <w:t>5. Всегда ли вам удается сохранять спокойствие и правильно действовать в острых и неожиданных ситуациях?</w:t>
      </w:r>
    </w:p>
    <w:p w:rsidR="00120D04" w:rsidRPr="00120D04" w:rsidRDefault="00120D04" w:rsidP="00120D04">
      <w:pPr>
        <w:pStyle w:val="a3"/>
        <w:spacing w:before="0" w:beforeAutospacing="0" w:after="0" w:afterAutospacing="0" w:line="360" w:lineRule="auto"/>
        <w:ind w:firstLine="425"/>
        <w:contextualSpacing/>
        <w:jc w:val="both"/>
        <w:rPr>
          <w:sz w:val="28"/>
          <w:szCs w:val="28"/>
        </w:rPr>
      </w:pPr>
      <w:r w:rsidRPr="00120D04">
        <w:rPr>
          <w:sz w:val="28"/>
          <w:szCs w:val="28"/>
        </w:rPr>
        <w:t>а) нет; б) очень редко; в) редко; г) всегда.</w:t>
      </w:r>
    </w:p>
    <w:p w:rsidR="00120D04" w:rsidRPr="00120D04" w:rsidRDefault="00120D04" w:rsidP="00120D04">
      <w:pPr>
        <w:pStyle w:val="a3"/>
        <w:spacing w:before="0" w:beforeAutospacing="0" w:after="0" w:afterAutospacing="0" w:line="360" w:lineRule="auto"/>
        <w:ind w:firstLine="425"/>
        <w:contextualSpacing/>
        <w:jc w:val="both"/>
        <w:rPr>
          <w:sz w:val="28"/>
          <w:szCs w:val="28"/>
        </w:rPr>
      </w:pPr>
      <w:r w:rsidRPr="00120D04">
        <w:rPr>
          <w:sz w:val="28"/>
          <w:szCs w:val="28"/>
        </w:rPr>
        <w:t>6. Часто ли бывает так, что вы действуете сразу без колебаний</w:t>
      </w:r>
    </w:p>
    <w:p w:rsidR="00120D04" w:rsidRPr="00120D04" w:rsidRDefault="00120D04" w:rsidP="00120D04">
      <w:pPr>
        <w:pStyle w:val="a3"/>
        <w:spacing w:before="0" w:beforeAutospacing="0" w:after="0" w:afterAutospacing="0" w:line="360" w:lineRule="auto"/>
        <w:ind w:firstLine="425"/>
        <w:contextualSpacing/>
        <w:jc w:val="both"/>
        <w:rPr>
          <w:sz w:val="28"/>
          <w:szCs w:val="28"/>
        </w:rPr>
      </w:pPr>
      <w:r w:rsidRPr="00120D04">
        <w:rPr>
          <w:sz w:val="28"/>
          <w:szCs w:val="28"/>
        </w:rPr>
        <w:t>а) никогда не действую так;</w:t>
      </w:r>
    </w:p>
    <w:p w:rsidR="00120D04" w:rsidRPr="00120D04" w:rsidRDefault="00120D04" w:rsidP="00120D04">
      <w:pPr>
        <w:pStyle w:val="a3"/>
        <w:spacing w:before="0" w:beforeAutospacing="0" w:after="0" w:afterAutospacing="0" w:line="360" w:lineRule="auto"/>
        <w:ind w:firstLine="425"/>
        <w:contextualSpacing/>
        <w:jc w:val="both"/>
        <w:rPr>
          <w:sz w:val="28"/>
          <w:szCs w:val="28"/>
        </w:rPr>
      </w:pPr>
      <w:r w:rsidRPr="00120D04">
        <w:rPr>
          <w:sz w:val="28"/>
          <w:szCs w:val="28"/>
        </w:rPr>
        <w:t>б) прежде чем действовать подумаю;</w:t>
      </w:r>
    </w:p>
    <w:p w:rsidR="00120D04" w:rsidRPr="00120D04" w:rsidRDefault="00120D04" w:rsidP="00120D04">
      <w:pPr>
        <w:pStyle w:val="a3"/>
        <w:spacing w:before="0" w:beforeAutospacing="0" w:after="0" w:afterAutospacing="0" w:line="360" w:lineRule="auto"/>
        <w:ind w:firstLine="425"/>
        <w:contextualSpacing/>
        <w:jc w:val="both"/>
        <w:rPr>
          <w:sz w:val="28"/>
          <w:szCs w:val="28"/>
        </w:rPr>
      </w:pPr>
      <w:r w:rsidRPr="00120D04">
        <w:rPr>
          <w:sz w:val="28"/>
          <w:szCs w:val="28"/>
        </w:rPr>
        <w:lastRenderedPageBreak/>
        <w:t>в) чаще всего действую без колебаний;</w:t>
      </w:r>
    </w:p>
    <w:p w:rsidR="00120D04" w:rsidRPr="00120D04" w:rsidRDefault="00120D04" w:rsidP="00120D04">
      <w:pPr>
        <w:pStyle w:val="a3"/>
        <w:spacing w:before="0" w:beforeAutospacing="0" w:after="0" w:afterAutospacing="0" w:line="360" w:lineRule="auto"/>
        <w:ind w:firstLine="425"/>
        <w:contextualSpacing/>
        <w:jc w:val="both"/>
        <w:rPr>
          <w:sz w:val="28"/>
          <w:szCs w:val="28"/>
        </w:rPr>
      </w:pPr>
      <w:r w:rsidRPr="00120D04">
        <w:rPr>
          <w:sz w:val="28"/>
          <w:szCs w:val="28"/>
        </w:rPr>
        <w:t>г) всегда действую без колебаний. -</w:t>
      </w:r>
    </w:p>
    <w:p w:rsidR="00120D04" w:rsidRPr="00120D04" w:rsidRDefault="00120D04" w:rsidP="00120D04">
      <w:pPr>
        <w:pStyle w:val="a3"/>
        <w:spacing w:before="0" w:beforeAutospacing="0" w:after="0" w:afterAutospacing="0" w:line="360" w:lineRule="auto"/>
        <w:ind w:firstLine="425"/>
        <w:contextualSpacing/>
        <w:jc w:val="both"/>
        <w:rPr>
          <w:sz w:val="28"/>
          <w:szCs w:val="28"/>
        </w:rPr>
      </w:pPr>
      <w:r w:rsidRPr="00120D04">
        <w:rPr>
          <w:sz w:val="28"/>
          <w:szCs w:val="28"/>
        </w:rPr>
        <w:t>7. Наблюдаете ли вы у себя повышенное настроение? а) нет; б) иногда; в) часто; г) очень часто.</w:t>
      </w:r>
    </w:p>
    <w:p w:rsidR="00120D04" w:rsidRPr="00120D04" w:rsidRDefault="00120D04" w:rsidP="00120D04">
      <w:pPr>
        <w:pStyle w:val="a3"/>
        <w:spacing w:before="0" w:beforeAutospacing="0" w:after="0" w:afterAutospacing="0" w:line="360" w:lineRule="auto"/>
        <w:ind w:firstLine="425"/>
        <w:contextualSpacing/>
        <w:jc w:val="both"/>
        <w:rPr>
          <w:sz w:val="28"/>
          <w:szCs w:val="28"/>
        </w:rPr>
      </w:pPr>
      <w:r w:rsidRPr="00120D04">
        <w:rPr>
          <w:sz w:val="28"/>
          <w:szCs w:val="28"/>
        </w:rPr>
        <w:t>8. Проявляете ли вы осторожность и предусмотрительность в незнакомой обстановке?</w:t>
      </w:r>
    </w:p>
    <w:p w:rsidR="00120D04" w:rsidRPr="00120D04" w:rsidRDefault="00120D04" w:rsidP="00120D04">
      <w:pPr>
        <w:pStyle w:val="a3"/>
        <w:spacing w:before="0" w:beforeAutospacing="0" w:after="0" w:afterAutospacing="0" w:line="360" w:lineRule="auto"/>
        <w:ind w:firstLine="425"/>
        <w:contextualSpacing/>
        <w:jc w:val="both"/>
        <w:rPr>
          <w:sz w:val="28"/>
          <w:szCs w:val="28"/>
        </w:rPr>
      </w:pPr>
      <w:r w:rsidRPr="00120D04">
        <w:rPr>
          <w:sz w:val="28"/>
          <w:szCs w:val="28"/>
        </w:rPr>
        <w:t>а) всегда; б) часто; в) иногда; г) никогда.</w:t>
      </w:r>
    </w:p>
    <w:p w:rsidR="00120D04" w:rsidRPr="00120D04" w:rsidRDefault="00120D04" w:rsidP="00120D04">
      <w:pPr>
        <w:pStyle w:val="a3"/>
        <w:spacing w:before="0" w:beforeAutospacing="0" w:after="0" w:afterAutospacing="0" w:line="360" w:lineRule="auto"/>
        <w:ind w:firstLine="425"/>
        <w:contextualSpacing/>
        <w:jc w:val="both"/>
        <w:rPr>
          <w:sz w:val="28"/>
          <w:szCs w:val="28"/>
        </w:rPr>
      </w:pPr>
      <w:r w:rsidRPr="00120D04">
        <w:rPr>
          <w:sz w:val="28"/>
          <w:szCs w:val="28"/>
        </w:rPr>
        <w:t>9. Легко ли вы ориентируетесь в опасных и напряженных условиях?</w:t>
      </w:r>
    </w:p>
    <w:p w:rsidR="00120D04" w:rsidRPr="00120D04" w:rsidRDefault="00120D04" w:rsidP="00120D04">
      <w:pPr>
        <w:pStyle w:val="a3"/>
        <w:spacing w:before="0" w:beforeAutospacing="0" w:after="0" w:afterAutospacing="0" w:line="360" w:lineRule="auto"/>
        <w:ind w:firstLine="425"/>
        <w:contextualSpacing/>
        <w:jc w:val="both"/>
        <w:rPr>
          <w:sz w:val="28"/>
          <w:szCs w:val="28"/>
        </w:rPr>
      </w:pPr>
      <w:r w:rsidRPr="00120D04">
        <w:rPr>
          <w:sz w:val="28"/>
          <w:szCs w:val="28"/>
        </w:rPr>
        <w:t>а) с трудом; б) бывает трудно; в) легко; г) очень легко.</w:t>
      </w:r>
    </w:p>
    <w:p w:rsidR="00120D04" w:rsidRPr="00120D04" w:rsidRDefault="00120D04" w:rsidP="00120D04">
      <w:pPr>
        <w:pStyle w:val="a3"/>
        <w:spacing w:before="0" w:beforeAutospacing="0" w:after="0" w:afterAutospacing="0" w:line="360" w:lineRule="auto"/>
        <w:ind w:firstLine="425"/>
        <w:contextualSpacing/>
        <w:jc w:val="both"/>
        <w:rPr>
          <w:sz w:val="28"/>
          <w:szCs w:val="28"/>
        </w:rPr>
      </w:pPr>
      <w:r w:rsidRPr="00120D04">
        <w:rPr>
          <w:sz w:val="28"/>
          <w:szCs w:val="28"/>
        </w:rPr>
        <w:t>10. Всегда ли вы готовы длительное время подвергать свою 1 жизнь опасностями лишениям?</w:t>
      </w:r>
    </w:p>
    <w:p w:rsidR="00120D04" w:rsidRPr="00120D04" w:rsidRDefault="00120D04" w:rsidP="00120D04">
      <w:pPr>
        <w:pStyle w:val="a3"/>
        <w:spacing w:before="0" w:beforeAutospacing="0" w:after="0" w:afterAutospacing="0" w:line="360" w:lineRule="auto"/>
        <w:ind w:firstLine="425"/>
        <w:contextualSpacing/>
        <w:jc w:val="both"/>
        <w:rPr>
          <w:sz w:val="28"/>
          <w:szCs w:val="28"/>
        </w:rPr>
      </w:pPr>
      <w:r w:rsidRPr="00120D04">
        <w:rPr>
          <w:sz w:val="28"/>
          <w:szCs w:val="28"/>
        </w:rPr>
        <w:t>а) нет; б) никогда; в) почти всегда; г) всегда.</w:t>
      </w:r>
    </w:p>
    <w:p w:rsidR="00120D04" w:rsidRDefault="00120D04" w:rsidP="00120D04">
      <w:pPr>
        <w:pStyle w:val="a3"/>
        <w:spacing w:before="0" w:beforeAutospacing="0" w:after="0" w:afterAutospacing="0" w:line="360" w:lineRule="auto"/>
        <w:ind w:firstLine="425"/>
        <w:contextualSpacing/>
        <w:jc w:val="both"/>
        <w:rPr>
          <w:b/>
          <w:iCs/>
          <w:sz w:val="28"/>
          <w:szCs w:val="28"/>
        </w:rPr>
      </w:pPr>
    </w:p>
    <w:p w:rsidR="00120D04" w:rsidRPr="00120D04" w:rsidRDefault="00120D04" w:rsidP="00120D04">
      <w:pPr>
        <w:pStyle w:val="a3"/>
        <w:spacing w:before="0" w:beforeAutospacing="0" w:after="0" w:afterAutospacing="0" w:line="360" w:lineRule="auto"/>
        <w:ind w:firstLine="425"/>
        <w:contextualSpacing/>
        <w:jc w:val="both"/>
        <w:rPr>
          <w:b/>
          <w:sz w:val="28"/>
          <w:szCs w:val="28"/>
        </w:rPr>
      </w:pPr>
      <w:r w:rsidRPr="00120D04">
        <w:rPr>
          <w:b/>
          <w:iCs/>
          <w:sz w:val="28"/>
          <w:szCs w:val="28"/>
        </w:rPr>
        <w:t>Шкала бальной оценки психологических качеств</w:t>
      </w:r>
    </w:p>
    <w:tbl>
      <w:tblPr>
        <w:tblW w:w="5000" w:type="pct"/>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5589"/>
        <w:gridCol w:w="941"/>
        <w:gridCol w:w="759"/>
        <w:gridCol w:w="759"/>
        <w:gridCol w:w="759"/>
        <w:gridCol w:w="758"/>
      </w:tblGrid>
      <w:tr w:rsidR="00120D04" w:rsidRPr="00120D04" w:rsidTr="00120D04">
        <w:tc>
          <w:tcPr>
            <w:tcW w:w="2921" w:type="pct"/>
            <w:tcBorders>
              <w:top w:val="single" w:sz="6" w:space="0" w:color="000000"/>
              <w:left w:val="single" w:sz="6" w:space="0" w:color="000000"/>
              <w:bottom w:val="single" w:sz="6" w:space="0" w:color="000000"/>
              <w:right w:val="single" w:sz="6" w:space="0" w:color="000000"/>
            </w:tcBorders>
            <w:hideMark/>
          </w:tcPr>
          <w:p w:rsidR="00120D04" w:rsidRPr="00120D04" w:rsidRDefault="00120D04" w:rsidP="00120D04">
            <w:pPr>
              <w:pStyle w:val="a3"/>
              <w:spacing w:before="0" w:beforeAutospacing="0" w:after="0" w:afterAutospacing="0" w:line="360" w:lineRule="auto"/>
              <w:contextualSpacing/>
              <w:jc w:val="both"/>
              <w:rPr>
                <w:sz w:val="28"/>
                <w:szCs w:val="28"/>
              </w:rPr>
            </w:pPr>
            <w:r w:rsidRPr="00120D04">
              <w:rPr>
                <w:sz w:val="28"/>
                <w:szCs w:val="28"/>
              </w:rPr>
              <w:t>Сумма ответов вариантов «в», «г»</w:t>
            </w: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120D04" w:rsidRPr="00120D04" w:rsidRDefault="00120D04" w:rsidP="00120D04">
            <w:pPr>
              <w:pStyle w:val="a3"/>
              <w:spacing w:before="0" w:beforeAutospacing="0" w:after="0" w:afterAutospacing="0" w:line="360" w:lineRule="auto"/>
              <w:contextualSpacing/>
              <w:jc w:val="both"/>
              <w:rPr>
                <w:sz w:val="28"/>
                <w:szCs w:val="28"/>
              </w:rPr>
            </w:pPr>
            <w:r w:rsidRPr="00120D04">
              <w:rPr>
                <w:sz w:val="28"/>
                <w:szCs w:val="28"/>
              </w:rPr>
              <w:t>10-8</w:t>
            </w:r>
          </w:p>
        </w:tc>
        <w:tc>
          <w:tcPr>
            <w:tcW w:w="397" w:type="pct"/>
            <w:tcBorders>
              <w:top w:val="single" w:sz="6" w:space="0" w:color="000000"/>
              <w:left w:val="single" w:sz="6" w:space="0" w:color="000000"/>
              <w:bottom w:val="single" w:sz="6" w:space="0" w:color="000000"/>
              <w:right w:val="single" w:sz="6" w:space="0" w:color="000000"/>
            </w:tcBorders>
            <w:vAlign w:val="center"/>
            <w:hideMark/>
          </w:tcPr>
          <w:p w:rsidR="00120D04" w:rsidRPr="00120D04" w:rsidRDefault="00120D04" w:rsidP="00120D04">
            <w:pPr>
              <w:pStyle w:val="a3"/>
              <w:spacing w:before="0" w:beforeAutospacing="0" w:after="0" w:afterAutospacing="0" w:line="360" w:lineRule="auto"/>
              <w:contextualSpacing/>
              <w:jc w:val="both"/>
              <w:rPr>
                <w:sz w:val="28"/>
                <w:szCs w:val="28"/>
              </w:rPr>
            </w:pPr>
            <w:r w:rsidRPr="00120D04">
              <w:rPr>
                <w:sz w:val="28"/>
                <w:szCs w:val="28"/>
              </w:rPr>
              <w:t>7-6</w:t>
            </w:r>
          </w:p>
        </w:tc>
        <w:tc>
          <w:tcPr>
            <w:tcW w:w="397" w:type="pct"/>
            <w:tcBorders>
              <w:top w:val="single" w:sz="6" w:space="0" w:color="000000"/>
              <w:left w:val="single" w:sz="6" w:space="0" w:color="000000"/>
              <w:bottom w:val="single" w:sz="6" w:space="0" w:color="000000"/>
              <w:right w:val="single" w:sz="6" w:space="0" w:color="000000"/>
            </w:tcBorders>
            <w:vAlign w:val="center"/>
            <w:hideMark/>
          </w:tcPr>
          <w:p w:rsidR="00120D04" w:rsidRPr="00120D04" w:rsidRDefault="00120D04" w:rsidP="00120D04">
            <w:pPr>
              <w:pStyle w:val="a3"/>
              <w:spacing w:before="0" w:beforeAutospacing="0" w:after="0" w:afterAutospacing="0" w:line="360" w:lineRule="auto"/>
              <w:contextualSpacing/>
              <w:jc w:val="both"/>
              <w:rPr>
                <w:sz w:val="28"/>
                <w:szCs w:val="28"/>
              </w:rPr>
            </w:pPr>
            <w:r w:rsidRPr="00120D04">
              <w:rPr>
                <w:sz w:val="28"/>
                <w:szCs w:val="28"/>
              </w:rPr>
              <w:t>5-4</w:t>
            </w:r>
          </w:p>
        </w:tc>
        <w:tc>
          <w:tcPr>
            <w:tcW w:w="397" w:type="pct"/>
            <w:tcBorders>
              <w:top w:val="single" w:sz="6" w:space="0" w:color="000000"/>
              <w:left w:val="single" w:sz="6" w:space="0" w:color="000000"/>
              <w:bottom w:val="single" w:sz="6" w:space="0" w:color="000000"/>
              <w:right w:val="single" w:sz="6" w:space="0" w:color="000000"/>
            </w:tcBorders>
            <w:vAlign w:val="center"/>
            <w:hideMark/>
          </w:tcPr>
          <w:p w:rsidR="00120D04" w:rsidRPr="00120D04" w:rsidRDefault="00120D04" w:rsidP="00120D04">
            <w:pPr>
              <w:pStyle w:val="a3"/>
              <w:spacing w:before="0" w:beforeAutospacing="0" w:after="0" w:afterAutospacing="0" w:line="360" w:lineRule="auto"/>
              <w:contextualSpacing/>
              <w:jc w:val="both"/>
              <w:rPr>
                <w:sz w:val="28"/>
                <w:szCs w:val="28"/>
              </w:rPr>
            </w:pPr>
            <w:r w:rsidRPr="00120D04">
              <w:rPr>
                <w:sz w:val="28"/>
                <w:szCs w:val="28"/>
              </w:rPr>
              <w:t>3-2</w:t>
            </w:r>
          </w:p>
        </w:tc>
        <w:tc>
          <w:tcPr>
            <w:tcW w:w="397" w:type="pct"/>
            <w:tcBorders>
              <w:top w:val="single" w:sz="6" w:space="0" w:color="000000"/>
              <w:left w:val="single" w:sz="6" w:space="0" w:color="000000"/>
              <w:bottom w:val="single" w:sz="6" w:space="0" w:color="000000"/>
              <w:right w:val="single" w:sz="6" w:space="0" w:color="000000"/>
            </w:tcBorders>
            <w:vAlign w:val="center"/>
            <w:hideMark/>
          </w:tcPr>
          <w:p w:rsidR="00120D04" w:rsidRPr="00120D04" w:rsidRDefault="00120D04" w:rsidP="00120D04">
            <w:pPr>
              <w:pStyle w:val="a3"/>
              <w:spacing w:before="0" w:beforeAutospacing="0" w:after="0" w:afterAutospacing="0" w:line="360" w:lineRule="auto"/>
              <w:contextualSpacing/>
              <w:jc w:val="both"/>
              <w:rPr>
                <w:sz w:val="28"/>
                <w:szCs w:val="28"/>
              </w:rPr>
            </w:pPr>
            <w:r w:rsidRPr="00120D04">
              <w:rPr>
                <w:sz w:val="28"/>
                <w:szCs w:val="28"/>
              </w:rPr>
              <w:t>1-0</w:t>
            </w:r>
          </w:p>
        </w:tc>
      </w:tr>
      <w:tr w:rsidR="00120D04" w:rsidRPr="00120D04" w:rsidTr="00120D04">
        <w:tc>
          <w:tcPr>
            <w:tcW w:w="2921" w:type="pct"/>
            <w:tcBorders>
              <w:top w:val="single" w:sz="6" w:space="0" w:color="000000"/>
              <w:left w:val="single" w:sz="6" w:space="0" w:color="000000"/>
              <w:bottom w:val="single" w:sz="6" w:space="0" w:color="000000"/>
              <w:right w:val="single" w:sz="6" w:space="0" w:color="000000"/>
            </w:tcBorders>
            <w:hideMark/>
          </w:tcPr>
          <w:p w:rsidR="00120D04" w:rsidRPr="00120D04" w:rsidRDefault="00120D04" w:rsidP="00120D04">
            <w:pPr>
              <w:pStyle w:val="a3"/>
              <w:spacing w:before="0" w:beforeAutospacing="0" w:after="0" w:afterAutospacing="0" w:line="360" w:lineRule="auto"/>
              <w:contextualSpacing/>
              <w:jc w:val="both"/>
              <w:rPr>
                <w:sz w:val="28"/>
                <w:szCs w:val="28"/>
              </w:rPr>
            </w:pPr>
            <w:r w:rsidRPr="00120D04">
              <w:rPr>
                <w:sz w:val="28"/>
                <w:szCs w:val="28"/>
              </w:rPr>
              <w:t>Баллы</w:t>
            </w: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120D04" w:rsidRPr="00120D04" w:rsidRDefault="00120D04" w:rsidP="00120D04">
            <w:pPr>
              <w:pStyle w:val="a3"/>
              <w:spacing w:before="0" w:beforeAutospacing="0" w:after="0" w:afterAutospacing="0" w:line="360" w:lineRule="auto"/>
              <w:contextualSpacing/>
              <w:jc w:val="both"/>
              <w:rPr>
                <w:sz w:val="28"/>
                <w:szCs w:val="28"/>
              </w:rPr>
            </w:pPr>
            <w:r w:rsidRPr="00120D04">
              <w:rPr>
                <w:sz w:val="28"/>
                <w:szCs w:val="28"/>
              </w:rPr>
              <w:t>5</w:t>
            </w:r>
          </w:p>
        </w:tc>
        <w:tc>
          <w:tcPr>
            <w:tcW w:w="397" w:type="pct"/>
            <w:tcBorders>
              <w:top w:val="single" w:sz="6" w:space="0" w:color="000000"/>
              <w:left w:val="single" w:sz="6" w:space="0" w:color="000000"/>
              <w:bottom w:val="single" w:sz="6" w:space="0" w:color="000000"/>
              <w:right w:val="single" w:sz="6" w:space="0" w:color="000000"/>
            </w:tcBorders>
            <w:vAlign w:val="center"/>
            <w:hideMark/>
          </w:tcPr>
          <w:p w:rsidR="00120D04" w:rsidRPr="00120D04" w:rsidRDefault="00120D04" w:rsidP="00120D04">
            <w:pPr>
              <w:pStyle w:val="a3"/>
              <w:spacing w:before="0" w:beforeAutospacing="0" w:after="0" w:afterAutospacing="0" w:line="360" w:lineRule="auto"/>
              <w:contextualSpacing/>
              <w:jc w:val="both"/>
              <w:rPr>
                <w:sz w:val="28"/>
                <w:szCs w:val="28"/>
              </w:rPr>
            </w:pPr>
            <w:r w:rsidRPr="00120D04">
              <w:rPr>
                <w:sz w:val="28"/>
                <w:szCs w:val="28"/>
              </w:rPr>
              <w:t>4</w:t>
            </w:r>
          </w:p>
        </w:tc>
        <w:tc>
          <w:tcPr>
            <w:tcW w:w="397" w:type="pct"/>
            <w:tcBorders>
              <w:top w:val="single" w:sz="6" w:space="0" w:color="000000"/>
              <w:left w:val="single" w:sz="6" w:space="0" w:color="000000"/>
              <w:bottom w:val="single" w:sz="6" w:space="0" w:color="000000"/>
              <w:right w:val="single" w:sz="6" w:space="0" w:color="000000"/>
            </w:tcBorders>
            <w:vAlign w:val="center"/>
            <w:hideMark/>
          </w:tcPr>
          <w:p w:rsidR="00120D04" w:rsidRPr="00120D04" w:rsidRDefault="00120D04" w:rsidP="00120D04">
            <w:pPr>
              <w:pStyle w:val="a3"/>
              <w:spacing w:before="0" w:beforeAutospacing="0" w:after="0" w:afterAutospacing="0" w:line="360" w:lineRule="auto"/>
              <w:contextualSpacing/>
              <w:jc w:val="both"/>
              <w:rPr>
                <w:sz w:val="28"/>
                <w:szCs w:val="28"/>
              </w:rPr>
            </w:pPr>
            <w:r w:rsidRPr="00120D04">
              <w:rPr>
                <w:sz w:val="28"/>
                <w:szCs w:val="28"/>
              </w:rPr>
              <w:t>3</w:t>
            </w:r>
          </w:p>
        </w:tc>
        <w:tc>
          <w:tcPr>
            <w:tcW w:w="397" w:type="pct"/>
            <w:tcBorders>
              <w:top w:val="single" w:sz="6" w:space="0" w:color="000000"/>
              <w:left w:val="single" w:sz="6" w:space="0" w:color="000000"/>
              <w:bottom w:val="single" w:sz="6" w:space="0" w:color="000000"/>
              <w:right w:val="single" w:sz="6" w:space="0" w:color="000000"/>
            </w:tcBorders>
            <w:vAlign w:val="center"/>
            <w:hideMark/>
          </w:tcPr>
          <w:p w:rsidR="00120D04" w:rsidRPr="00120D04" w:rsidRDefault="00120D04" w:rsidP="00120D04">
            <w:pPr>
              <w:pStyle w:val="a3"/>
              <w:spacing w:before="0" w:beforeAutospacing="0" w:after="0" w:afterAutospacing="0" w:line="360" w:lineRule="auto"/>
              <w:contextualSpacing/>
              <w:jc w:val="both"/>
              <w:rPr>
                <w:sz w:val="28"/>
                <w:szCs w:val="28"/>
              </w:rPr>
            </w:pPr>
            <w:r w:rsidRPr="00120D04">
              <w:rPr>
                <w:sz w:val="28"/>
                <w:szCs w:val="28"/>
              </w:rPr>
              <w:t>2</w:t>
            </w:r>
          </w:p>
        </w:tc>
        <w:tc>
          <w:tcPr>
            <w:tcW w:w="397" w:type="pct"/>
            <w:tcBorders>
              <w:top w:val="single" w:sz="6" w:space="0" w:color="000000"/>
              <w:left w:val="single" w:sz="6" w:space="0" w:color="000000"/>
              <w:bottom w:val="single" w:sz="6" w:space="0" w:color="000000"/>
              <w:right w:val="single" w:sz="6" w:space="0" w:color="000000"/>
            </w:tcBorders>
            <w:vAlign w:val="center"/>
            <w:hideMark/>
          </w:tcPr>
          <w:p w:rsidR="00120D04" w:rsidRPr="00120D04" w:rsidRDefault="00120D04" w:rsidP="00120D04">
            <w:pPr>
              <w:pStyle w:val="a3"/>
              <w:spacing w:before="0" w:beforeAutospacing="0" w:after="0" w:afterAutospacing="0" w:line="360" w:lineRule="auto"/>
              <w:contextualSpacing/>
              <w:jc w:val="both"/>
              <w:rPr>
                <w:sz w:val="28"/>
                <w:szCs w:val="28"/>
              </w:rPr>
            </w:pPr>
            <w:r w:rsidRPr="00120D04">
              <w:rPr>
                <w:sz w:val="28"/>
                <w:szCs w:val="28"/>
              </w:rPr>
              <w:t>1</w:t>
            </w:r>
          </w:p>
        </w:tc>
      </w:tr>
    </w:tbl>
    <w:p w:rsidR="00120D04" w:rsidRPr="00120D04" w:rsidRDefault="00120D04" w:rsidP="00120D04">
      <w:pPr>
        <w:pStyle w:val="a3"/>
        <w:spacing w:before="0" w:beforeAutospacing="0" w:after="0" w:afterAutospacing="0" w:line="360" w:lineRule="auto"/>
        <w:ind w:firstLine="425"/>
        <w:contextualSpacing/>
        <w:jc w:val="both"/>
        <w:rPr>
          <w:sz w:val="28"/>
          <w:szCs w:val="28"/>
        </w:rPr>
      </w:pPr>
      <w:r w:rsidRPr="00120D04">
        <w:rPr>
          <w:sz w:val="28"/>
          <w:szCs w:val="28"/>
        </w:rPr>
        <w:t>Уровень развития психологических качеств оценивается следующим образом</w:t>
      </w:r>
    </w:p>
    <w:p w:rsidR="00120D04" w:rsidRPr="00120D04" w:rsidRDefault="00120D04" w:rsidP="00120D04">
      <w:pPr>
        <w:pStyle w:val="a3"/>
        <w:spacing w:before="0" w:beforeAutospacing="0" w:after="0" w:afterAutospacing="0" w:line="360" w:lineRule="auto"/>
        <w:ind w:firstLine="425"/>
        <w:contextualSpacing/>
        <w:jc w:val="both"/>
        <w:rPr>
          <w:sz w:val="28"/>
          <w:szCs w:val="28"/>
        </w:rPr>
      </w:pPr>
      <w:r w:rsidRPr="00120D04">
        <w:rPr>
          <w:sz w:val="28"/>
          <w:szCs w:val="28"/>
        </w:rPr>
        <w:t>56 — отлично развито качество,</w:t>
      </w:r>
    </w:p>
    <w:p w:rsidR="00120D04" w:rsidRPr="00120D04" w:rsidRDefault="00120D04" w:rsidP="00120D04">
      <w:pPr>
        <w:pStyle w:val="a3"/>
        <w:spacing w:before="0" w:beforeAutospacing="0" w:after="0" w:afterAutospacing="0" w:line="360" w:lineRule="auto"/>
        <w:ind w:firstLine="425"/>
        <w:contextualSpacing/>
        <w:jc w:val="both"/>
        <w:rPr>
          <w:sz w:val="28"/>
          <w:szCs w:val="28"/>
        </w:rPr>
      </w:pPr>
      <w:r w:rsidRPr="00120D04">
        <w:rPr>
          <w:sz w:val="28"/>
          <w:szCs w:val="28"/>
        </w:rPr>
        <w:t>46-— хорошо развито качество,</w:t>
      </w:r>
    </w:p>
    <w:p w:rsidR="00120D04" w:rsidRPr="00120D04" w:rsidRDefault="00120D04" w:rsidP="00120D04">
      <w:pPr>
        <w:pStyle w:val="a3"/>
        <w:spacing w:before="0" w:beforeAutospacing="0" w:after="0" w:afterAutospacing="0" w:line="360" w:lineRule="auto"/>
        <w:ind w:firstLine="425"/>
        <w:contextualSpacing/>
        <w:jc w:val="both"/>
        <w:rPr>
          <w:sz w:val="28"/>
          <w:szCs w:val="28"/>
        </w:rPr>
      </w:pPr>
      <w:r w:rsidRPr="00120D04">
        <w:rPr>
          <w:sz w:val="28"/>
          <w:szCs w:val="28"/>
        </w:rPr>
        <w:t>36 — удовлетворительно развито качество</w:t>
      </w:r>
    </w:p>
    <w:p w:rsidR="00120D04" w:rsidRPr="00120D04" w:rsidRDefault="00120D04" w:rsidP="00120D04">
      <w:pPr>
        <w:pStyle w:val="a3"/>
        <w:spacing w:before="0" w:beforeAutospacing="0" w:after="0" w:afterAutospacing="0" w:line="360" w:lineRule="auto"/>
        <w:ind w:firstLine="425"/>
        <w:contextualSpacing/>
        <w:jc w:val="both"/>
        <w:rPr>
          <w:sz w:val="28"/>
          <w:szCs w:val="28"/>
        </w:rPr>
      </w:pPr>
      <w:r w:rsidRPr="00120D04">
        <w:rPr>
          <w:sz w:val="28"/>
          <w:szCs w:val="28"/>
        </w:rPr>
        <w:t>26 — плохо развито качество,</w:t>
      </w:r>
    </w:p>
    <w:p w:rsidR="00120D04" w:rsidRPr="00120D04" w:rsidRDefault="00120D04" w:rsidP="00120D04">
      <w:pPr>
        <w:pStyle w:val="a3"/>
        <w:spacing w:before="0" w:beforeAutospacing="0" w:after="0" w:afterAutospacing="0" w:line="360" w:lineRule="auto"/>
        <w:ind w:firstLine="425"/>
        <w:contextualSpacing/>
        <w:jc w:val="both"/>
        <w:rPr>
          <w:sz w:val="28"/>
          <w:szCs w:val="28"/>
        </w:rPr>
      </w:pPr>
      <w:r w:rsidRPr="00120D04">
        <w:rPr>
          <w:sz w:val="28"/>
          <w:szCs w:val="28"/>
        </w:rPr>
        <w:t>16 — очень плохо развито качество.</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За последнее время разработано несколько методик по определению у испытуемых уровней силы воли. Приведём в пример методику по определению силы воли в разработке Р. С. Немова.</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b/>
          <w:bCs/>
          <w:sz w:val="28"/>
          <w:szCs w:val="28"/>
          <w:lang w:eastAsia="ru-RU"/>
        </w:rPr>
        <w:t>Инструкция по проведению тестирования</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 xml:space="preserve">Тест состоит из 20 суждений. На каждое из суждений предусмотрено несколько альтернативных ответов. Выберите на каждое из суждений </w:t>
      </w:r>
      <w:r w:rsidRPr="00120D04">
        <w:rPr>
          <w:rFonts w:ascii="Times New Roman" w:eastAsia="Times New Roman" w:hAnsi="Times New Roman" w:cs="Times New Roman"/>
          <w:sz w:val="28"/>
          <w:szCs w:val="28"/>
          <w:lang w:eastAsia="ru-RU"/>
        </w:rPr>
        <w:lastRenderedPageBreak/>
        <w:t>наиболее подходящую с вашей точки зрения альтернативу. Данные вашего выбора запишите в Бланк для ответов (или на отдельном листке).</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b/>
          <w:bCs/>
          <w:sz w:val="28"/>
          <w:szCs w:val="28"/>
          <w:lang w:eastAsia="ru-RU"/>
        </w:rPr>
        <w:t>Тест-опросник</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1. Часто ли вы задумываетесь над тем, какое влияние ваши поступки оказывают на окружающих?</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а) очень редко;</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б) редко;</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в) достаточно часто;</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г) очень часто.</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2. Случается ли вам говорить людям что-либо такое, во что вы сами не верите, но утверждаете из упрямства, наперекор другим?</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а) да</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б) нет</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3. Какие из перечисленных ниже качеств вы более всего цените в людях?</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а) настойчивость</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б) широту мышления</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в) умение показать себя</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4. Имеете ли вы склонность к педантизму?</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а) да</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б) нет</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5. Быстро ли вы забываете о неприятностях, которые случаются с вами?</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а) да</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б) нет</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6. Любите ли вы анализировать свои поступки?</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а) да</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б) нет</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7. Находясь среди людей, хорошо вам известных, вы:</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а) стараетесь придерживаться правил поведения, принятых в этом</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б) стремитесь оставаться самим собой.</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lastRenderedPageBreak/>
        <w:t>8. Приступая к выполнению трудного задания, стараетесь ли вы не думать об ожидающих вас проблемах?</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а) да</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б) нет</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9. Какая из перечисленных ниже характеристик вам более всего подходит?</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а) мечтатель</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б) «рубаха-парень»</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в) усерден в работе</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г) пунктуален и аккуратен</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д) любит философствовать</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е) суетлив</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10. При обсуждении того или иного вопроса вы:</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а) всегда высказываете свою точку зрения, даже если она отличается от мнения большинства;</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б) считаете, что в данной ситуации лучше всего промолчать и невысказывать свою точку зрения;</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в) внешне поддерживаете большинство, внутренне оставаясь при своем мнении;</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г) принимаете точку зрения других, отказываясь от права иметь собственное мнение.</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11. Какое чувство у вас вызывает неожиданный вызов к руководителю?</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а) раздражение</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б) тревогу</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в) озабоченность</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г) никакого чувства не вызывает</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12. Если в пылу полемики ваш оппонент срывается и допускает личный выпад против вас, то вы:</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а) отвечаете ему тем же;</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б) не обращаете на это внимания;</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lastRenderedPageBreak/>
        <w:t>в) демонстративно оскорбляетесь;</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г) прерываете с ним разговор, чтобы успокоиться.</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13. Если вашу работу забраковали, то вы:</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а) испытываете досаду;</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б) испытываете чувство стыда.</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в) гневаетесь;</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14. Если вы вдруг попадаете впросак, то кого вините в этом в первую очередь?</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а) самого себя;</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б) судьбу, невезение.</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в) объективные обстоятельства;</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15. Не кажется ли вам, что окружающие вас люди недооценивают ваши способности и знания? а) да б) нет</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16. Если друзья или коллеги начинают над вами подтрунивать, то вы:</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а) злитесь на них;</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б) стараетесь уйти от них и держаться подальше;</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в) сами включаетесь в игру и начинаете подыгрывать им, подшучивая над собой;</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г) делаете безразличный вид, но в душе негодуете.</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17. Если вы очень спешите и вдруг не находите свою вещь на привычном месте, куда вы ее обычно кладете, то:</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а) будете молча продолжать ее поиск;</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б) уйдете, оставив нужную вещь дома.</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18. Что скорее всего выведет вас из равновесия?</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а) длинная очередь в приемной у какого-нибудь чиновника, к которому вам необходимо срочно попасть;</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б) толчея в общественном транспорте;</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в) необходимость приходить в одно и то же место несколько раз подряд по одному и тому же вопросу.</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lastRenderedPageBreak/>
        <w:t>19. Закончив с кем-то спор, продолжаете ли вы его вести мысленно, приводя все новые аргументы в защиту своей точки зрения?</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а) да</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б) нет</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20. Если для выполнения срочной работы вам представится возможность выбрать себе помощника, то кого из следующих возможных кандидатов в помощники вы предпочтете:</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а) исполнительного, но безынициативного человека;</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б) человека, знающего дело, но спорщика и несговорчивого;</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в) человека одаренного, но с ленцой.</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b/>
          <w:bCs/>
          <w:sz w:val="28"/>
          <w:szCs w:val="28"/>
          <w:lang w:eastAsia="ru-RU"/>
        </w:rPr>
        <w:t>Оценка результатов тестирования</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В таблице, помещенной ниже, указано, какое количество баллов в этой методике может получить испытуемый за тот или иной избранный ответ</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noProof/>
          <w:sz w:val="28"/>
          <w:szCs w:val="28"/>
          <w:lang w:eastAsia="ru-RU"/>
        </w:rPr>
        <w:drawing>
          <wp:inline distT="0" distB="0" distL="0" distR="0">
            <wp:extent cx="4669908" cy="3262341"/>
            <wp:effectExtent l="19050" t="0" r="0" b="0"/>
            <wp:docPr id="7" name="Рисунок 7" descr="https://www.wikireading.ru/img/240787_35_i_0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wikireading.ru/img/240787_35_i_036.png"/>
                    <pic:cNvPicPr>
                      <a:picLocks noChangeAspect="1" noChangeArrowheads="1"/>
                    </pic:cNvPicPr>
                  </pic:nvPicPr>
                  <pic:blipFill>
                    <a:blip r:embed="rId14" cstate="print"/>
                    <a:srcRect/>
                    <a:stretch>
                      <a:fillRect/>
                    </a:stretch>
                  </pic:blipFill>
                  <pic:spPr bwMode="auto">
                    <a:xfrm>
                      <a:off x="0" y="0"/>
                      <a:ext cx="4672139" cy="3263900"/>
                    </a:xfrm>
                    <a:prstGeom prst="rect">
                      <a:avLst/>
                    </a:prstGeom>
                    <a:noFill/>
                    <a:ln w="9525">
                      <a:noFill/>
                      <a:miter lim="800000"/>
                      <a:headEnd/>
                      <a:tailEnd/>
                    </a:ln>
                  </pic:spPr>
                </pic:pic>
              </a:graphicData>
            </a:graphic>
          </wp:inline>
        </w:drawing>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noProof/>
          <w:sz w:val="28"/>
          <w:szCs w:val="28"/>
          <w:lang w:eastAsia="ru-RU"/>
        </w:rPr>
        <w:drawing>
          <wp:inline distT="0" distB="0" distL="0" distR="0">
            <wp:extent cx="4669908" cy="786389"/>
            <wp:effectExtent l="19050" t="0" r="0" b="0"/>
            <wp:docPr id="8" name="Рисунок 8" descr="https://www.wikireading.ru/img/240787_35_i_0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wikireading.ru/img/240787_35_i_037.png"/>
                    <pic:cNvPicPr>
                      <a:picLocks noChangeAspect="1" noChangeArrowheads="1"/>
                    </pic:cNvPicPr>
                  </pic:nvPicPr>
                  <pic:blipFill>
                    <a:blip r:embed="rId15" cstate="print"/>
                    <a:srcRect/>
                    <a:stretch>
                      <a:fillRect/>
                    </a:stretch>
                  </pic:blipFill>
                  <pic:spPr bwMode="auto">
                    <a:xfrm>
                      <a:off x="0" y="0"/>
                      <a:ext cx="4672139" cy="786765"/>
                    </a:xfrm>
                    <a:prstGeom prst="rect">
                      <a:avLst/>
                    </a:prstGeom>
                    <a:noFill/>
                    <a:ln w="9525">
                      <a:noFill/>
                      <a:miter lim="800000"/>
                      <a:headEnd/>
                      <a:tailEnd/>
                    </a:ln>
                  </pic:spPr>
                </pic:pic>
              </a:graphicData>
            </a:graphic>
          </wp:inline>
        </w:drawing>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Если сумма набранных баллов 14 и менее, то данный человек считается человеком со слабой волей.</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lastRenderedPageBreak/>
        <w:t>При сумме баллов от 15 до 25 характер и воля человека считаются достаточно твердыми, а поступки в основном реалистичными и взвешенными.</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При общей сумме баллов от 26 до 38 характер человека и его воля считаются очень твердыми, а его поведение в большинстве случаев – достаточно ответственным. Есть, правда, опасность увлечения силой воли с целью самолюбования.</w:t>
      </w:r>
    </w:p>
    <w:p w:rsidR="00120D04" w:rsidRPr="00120D04" w:rsidRDefault="00120D04" w:rsidP="00120D04">
      <w:pPr>
        <w:spacing w:after="0" w:line="360" w:lineRule="auto"/>
        <w:ind w:firstLine="425"/>
        <w:contextualSpacing/>
        <w:jc w:val="both"/>
        <w:rPr>
          <w:rFonts w:ascii="Times New Roman" w:eastAsia="Times New Roman" w:hAnsi="Times New Roman" w:cs="Times New Roman"/>
          <w:sz w:val="28"/>
          <w:szCs w:val="28"/>
          <w:lang w:eastAsia="ru-RU"/>
        </w:rPr>
      </w:pPr>
      <w:r w:rsidRPr="00120D04">
        <w:rPr>
          <w:rFonts w:ascii="Times New Roman" w:eastAsia="Times New Roman" w:hAnsi="Times New Roman" w:cs="Times New Roman"/>
          <w:sz w:val="28"/>
          <w:szCs w:val="28"/>
          <w:lang w:eastAsia="ru-RU"/>
        </w:rPr>
        <w:t>При сумме баллов выше 38 воля и характер человека считаются близкими к идеальным, но иногда возникает сомнение в том, достаточно ли правильно и объективно человек себя оценил.</w:t>
      </w:r>
    </w:p>
    <w:p w:rsidR="00120D04" w:rsidRPr="00120D04" w:rsidRDefault="00120D04" w:rsidP="00120D04">
      <w:pPr>
        <w:pStyle w:val="a8"/>
        <w:tabs>
          <w:tab w:val="left" w:pos="426"/>
        </w:tabs>
        <w:spacing w:after="0" w:line="360" w:lineRule="auto"/>
        <w:ind w:left="0"/>
        <w:jc w:val="center"/>
        <w:outlineLvl w:val="1"/>
        <w:rPr>
          <w:rFonts w:ascii="Times New Roman" w:eastAsia="Times New Roman" w:hAnsi="Times New Roman"/>
          <w:b/>
          <w:sz w:val="28"/>
          <w:szCs w:val="28"/>
          <w:lang w:eastAsia="ru-RU"/>
        </w:rPr>
      </w:pPr>
    </w:p>
    <w:p w:rsidR="00764B0D" w:rsidRPr="009868D1" w:rsidRDefault="00764B0D" w:rsidP="000D5A9F">
      <w:pPr>
        <w:spacing w:after="0" w:line="360" w:lineRule="auto"/>
        <w:ind w:firstLine="709"/>
        <w:jc w:val="both"/>
        <w:rPr>
          <w:rFonts w:ascii="Times New Roman" w:eastAsia="Times New Roman" w:hAnsi="Times New Roman" w:cs="Times New Roman"/>
          <w:i/>
          <w:sz w:val="28"/>
          <w:szCs w:val="28"/>
          <w:lang w:eastAsia="ru-RU"/>
        </w:rPr>
      </w:pPr>
      <w:r w:rsidRPr="009868D1">
        <w:rPr>
          <w:rFonts w:ascii="Times New Roman" w:eastAsia="Times New Roman" w:hAnsi="Times New Roman" w:cs="Times New Roman"/>
          <w:i/>
          <w:sz w:val="28"/>
          <w:szCs w:val="28"/>
          <w:lang w:eastAsia="ru-RU"/>
        </w:rPr>
        <w:br w:type="page"/>
      </w:r>
    </w:p>
    <w:p w:rsidR="00717733" w:rsidRPr="00120D04" w:rsidRDefault="00717733" w:rsidP="00120D04">
      <w:pPr>
        <w:pStyle w:val="1"/>
        <w:spacing w:before="0" w:line="360" w:lineRule="auto"/>
        <w:jc w:val="both"/>
        <w:rPr>
          <w:rFonts w:ascii="Times New Roman" w:eastAsia="Times New Roman" w:hAnsi="Times New Roman" w:cs="Times New Roman"/>
          <w:bCs w:val="0"/>
          <w:caps/>
          <w:color w:val="auto"/>
          <w:lang w:eastAsia="ru-RU"/>
        </w:rPr>
      </w:pPr>
      <w:bookmarkStart w:id="25" w:name="_Toc35429476"/>
      <w:r w:rsidRPr="00120D04">
        <w:rPr>
          <w:rFonts w:ascii="Times New Roman" w:eastAsia="Times New Roman" w:hAnsi="Times New Roman" w:cs="Times New Roman"/>
          <w:bCs w:val="0"/>
          <w:caps/>
          <w:color w:val="auto"/>
          <w:lang w:eastAsia="ru-RU"/>
        </w:rPr>
        <w:lastRenderedPageBreak/>
        <w:t>Перечень основной и доп</w:t>
      </w:r>
      <w:r w:rsidR="00120D04" w:rsidRPr="00120D04">
        <w:rPr>
          <w:rFonts w:ascii="Times New Roman" w:eastAsia="Times New Roman" w:hAnsi="Times New Roman" w:cs="Times New Roman"/>
          <w:bCs w:val="0"/>
          <w:caps/>
          <w:color w:val="auto"/>
          <w:lang w:eastAsia="ru-RU"/>
        </w:rPr>
        <w:t>олнительной учебной литературы</w:t>
      </w:r>
      <w:bookmarkEnd w:id="25"/>
    </w:p>
    <w:p w:rsidR="006F5B2A" w:rsidRPr="009868D1" w:rsidRDefault="006F5B2A" w:rsidP="006C0B5B">
      <w:pPr>
        <w:widowControl w:val="0"/>
        <w:tabs>
          <w:tab w:val="left" w:pos="756"/>
        </w:tabs>
        <w:spacing w:after="0" w:line="360" w:lineRule="auto"/>
        <w:ind w:firstLine="709"/>
        <w:jc w:val="both"/>
        <w:rPr>
          <w:rFonts w:ascii="Times New Roman" w:eastAsia="Times New Roman" w:hAnsi="Times New Roman" w:cs="Times New Roman"/>
          <w:i/>
          <w:caps/>
          <w:sz w:val="28"/>
          <w:szCs w:val="28"/>
          <w:lang w:eastAsia="zh-CN"/>
        </w:rPr>
      </w:pPr>
    </w:p>
    <w:p w:rsidR="00717733" w:rsidRPr="009868D1" w:rsidRDefault="00717733" w:rsidP="006C0B5B">
      <w:pPr>
        <w:widowControl w:val="0"/>
        <w:tabs>
          <w:tab w:val="left" w:pos="756"/>
        </w:tabs>
        <w:spacing w:after="0" w:line="360" w:lineRule="auto"/>
        <w:ind w:firstLine="709"/>
        <w:jc w:val="both"/>
        <w:rPr>
          <w:rFonts w:ascii="Times New Roman" w:eastAsia="Times New Roman" w:hAnsi="Times New Roman" w:cs="Times New Roman"/>
          <w:i/>
          <w:caps/>
          <w:sz w:val="28"/>
          <w:szCs w:val="28"/>
          <w:lang w:eastAsia="zh-CN"/>
        </w:rPr>
      </w:pPr>
      <w:r w:rsidRPr="009868D1">
        <w:rPr>
          <w:rFonts w:ascii="Times New Roman" w:eastAsia="Times New Roman" w:hAnsi="Times New Roman" w:cs="Times New Roman"/>
          <w:i/>
          <w:caps/>
          <w:sz w:val="28"/>
          <w:szCs w:val="28"/>
          <w:lang w:eastAsia="zh-CN"/>
        </w:rPr>
        <w:t xml:space="preserve">Основная литература </w:t>
      </w:r>
    </w:p>
    <w:p w:rsidR="00717733" w:rsidRPr="009868D1" w:rsidRDefault="00717733" w:rsidP="002E1ECC">
      <w:pPr>
        <w:pStyle w:val="a8"/>
        <w:numPr>
          <w:ilvl w:val="0"/>
          <w:numId w:val="11"/>
        </w:numPr>
        <w:tabs>
          <w:tab w:val="left" w:pos="993"/>
        </w:tabs>
        <w:spacing w:after="0" w:line="360" w:lineRule="auto"/>
        <w:ind w:firstLine="709"/>
        <w:jc w:val="both"/>
        <w:rPr>
          <w:rFonts w:ascii="Times New Roman" w:hAnsi="Times New Roman"/>
          <w:sz w:val="28"/>
          <w:szCs w:val="28"/>
          <w:shd w:val="clear" w:color="auto" w:fill="FCFCFC"/>
        </w:rPr>
      </w:pPr>
      <w:r w:rsidRPr="009868D1">
        <w:rPr>
          <w:rFonts w:ascii="Times New Roman" w:hAnsi="Times New Roman"/>
          <w:sz w:val="28"/>
          <w:szCs w:val="28"/>
          <w:shd w:val="clear" w:color="auto" w:fill="FCFCFC"/>
        </w:rPr>
        <w:t>Козловская Т.Н. Общая психология (сборник практических заданий) [Электронный ресурс] : учебное пособие / Т.Н. Козловская, А.А. Кириенко, Е.В. Назаренко. — Электрон.текстовые данные.</w:t>
      </w:r>
      <w:r w:rsidR="00D5209D" w:rsidRPr="009868D1">
        <w:rPr>
          <w:rFonts w:ascii="Times New Roman" w:hAnsi="Times New Roman"/>
          <w:sz w:val="28"/>
          <w:szCs w:val="28"/>
          <w:shd w:val="clear" w:color="auto" w:fill="FCFCFC"/>
        </w:rPr>
        <w:t>-</w:t>
      </w:r>
      <w:r w:rsidRPr="009868D1">
        <w:rPr>
          <w:rFonts w:ascii="Times New Roman" w:hAnsi="Times New Roman"/>
          <w:sz w:val="28"/>
          <w:szCs w:val="28"/>
          <w:shd w:val="clear" w:color="auto" w:fill="FCFCFC"/>
        </w:rPr>
        <w:t>Оренбург: Оренбургский государственный университет, ЭБС АСВ, 2017.</w:t>
      </w:r>
      <w:r w:rsidR="00D5209D" w:rsidRPr="009868D1">
        <w:rPr>
          <w:rFonts w:ascii="Times New Roman" w:hAnsi="Times New Roman"/>
          <w:sz w:val="28"/>
          <w:szCs w:val="28"/>
          <w:shd w:val="clear" w:color="auto" w:fill="FCFCFC"/>
        </w:rPr>
        <w:t>-</w:t>
      </w:r>
      <w:r w:rsidRPr="009868D1">
        <w:rPr>
          <w:rFonts w:ascii="Times New Roman" w:hAnsi="Times New Roman"/>
          <w:sz w:val="28"/>
          <w:szCs w:val="28"/>
          <w:shd w:val="clear" w:color="auto" w:fill="FCFCFC"/>
        </w:rPr>
        <w:t xml:space="preserve"> 344 c.</w:t>
      </w:r>
      <w:r w:rsidR="00D5209D" w:rsidRPr="009868D1">
        <w:rPr>
          <w:rFonts w:ascii="Times New Roman" w:hAnsi="Times New Roman"/>
          <w:sz w:val="28"/>
          <w:szCs w:val="28"/>
          <w:shd w:val="clear" w:color="auto" w:fill="FCFCFC"/>
        </w:rPr>
        <w:t>-</w:t>
      </w:r>
      <w:r w:rsidRPr="009868D1">
        <w:rPr>
          <w:rFonts w:ascii="Times New Roman" w:hAnsi="Times New Roman"/>
          <w:sz w:val="28"/>
          <w:szCs w:val="28"/>
          <w:shd w:val="clear" w:color="auto" w:fill="FCFCFC"/>
        </w:rPr>
        <w:t xml:space="preserve">978-5-7410-1688-6. — Режим доступа: </w:t>
      </w:r>
      <w:hyperlink r:id="rId16" w:history="1">
        <w:r w:rsidRPr="009868D1">
          <w:rPr>
            <w:rStyle w:val="a9"/>
            <w:rFonts w:ascii="Times New Roman" w:hAnsi="Times New Roman"/>
            <w:color w:val="auto"/>
            <w:sz w:val="28"/>
            <w:szCs w:val="28"/>
            <w:shd w:val="clear" w:color="auto" w:fill="FCFCFC"/>
          </w:rPr>
          <w:t>http://www.iprbookshop.ru/71294.html</w:t>
        </w:r>
      </w:hyperlink>
    </w:p>
    <w:p w:rsidR="00717733" w:rsidRPr="009868D1" w:rsidRDefault="00717733" w:rsidP="002E1ECC">
      <w:pPr>
        <w:pStyle w:val="a8"/>
        <w:numPr>
          <w:ilvl w:val="0"/>
          <w:numId w:val="11"/>
        </w:numPr>
        <w:tabs>
          <w:tab w:val="left" w:pos="709"/>
          <w:tab w:val="left" w:pos="993"/>
        </w:tabs>
        <w:spacing w:after="0" w:line="360" w:lineRule="auto"/>
        <w:ind w:firstLine="709"/>
        <w:jc w:val="both"/>
        <w:rPr>
          <w:rFonts w:ascii="Times New Roman" w:eastAsia="Times New Roman" w:hAnsi="Times New Roman"/>
          <w:sz w:val="28"/>
          <w:szCs w:val="28"/>
          <w:lang w:eastAsia="ru-RU"/>
        </w:rPr>
      </w:pPr>
      <w:r w:rsidRPr="009868D1">
        <w:rPr>
          <w:rFonts w:ascii="Times New Roman" w:eastAsia="Times New Roman" w:hAnsi="Times New Roman"/>
          <w:sz w:val="28"/>
          <w:szCs w:val="28"/>
          <w:shd w:val="clear" w:color="auto" w:fill="FCFCFC"/>
          <w:lang w:eastAsia="ru-RU"/>
        </w:rPr>
        <w:t>Общая психология [Электронный ресурс]: хрестоматия/ А.В. Иващенко [и др.].</w:t>
      </w:r>
      <w:r w:rsidR="00D5209D" w:rsidRPr="009868D1">
        <w:rPr>
          <w:rFonts w:ascii="Times New Roman" w:eastAsia="Times New Roman" w:hAnsi="Times New Roman"/>
          <w:sz w:val="28"/>
          <w:szCs w:val="28"/>
          <w:shd w:val="clear" w:color="auto" w:fill="FCFCFC"/>
          <w:lang w:eastAsia="ru-RU"/>
        </w:rPr>
        <w:t>-</w:t>
      </w:r>
      <w:r w:rsidRPr="009868D1">
        <w:rPr>
          <w:rFonts w:ascii="Times New Roman" w:eastAsia="Times New Roman" w:hAnsi="Times New Roman"/>
          <w:sz w:val="28"/>
          <w:szCs w:val="28"/>
          <w:shd w:val="clear" w:color="auto" w:fill="FCFCFC"/>
          <w:lang w:eastAsia="ru-RU"/>
        </w:rPr>
        <w:t>Электрон.текстовые данные.</w:t>
      </w:r>
      <w:r w:rsidR="00D5209D" w:rsidRPr="009868D1">
        <w:rPr>
          <w:rFonts w:ascii="Times New Roman" w:eastAsia="Times New Roman" w:hAnsi="Times New Roman"/>
          <w:sz w:val="28"/>
          <w:szCs w:val="28"/>
          <w:shd w:val="clear" w:color="auto" w:fill="FCFCFC"/>
          <w:lang w:eastAsia="ru-RU"/>
        </w:rPr>
        <w:t>-</w:t>
      </w:r>
      <w:r w:rsidRPr="009868D1">
        <w:rPr>
          <w:rFonts w:ascii="Times New Roman" w:eastAsia="Times New Roman" w:hAnsi="Times New Roman"/>
          <w:sz w:val="28"/>
          <w:szCs w:val="28"/>
          <w:shd w:val="clear" w:color="auto" w:fill="FCFCFC"/>
          <w:lang w:eastAsia="ru-RU"/>
        </w:rPr>
        <w:t xml:space="preserve"> Оренбург: Оренбургский государственный университет, ЭБС АСВ, 2015.— 102 c.— Режим доступа: </w:t>
      </w:r>
      <w:hyperlink r:id="rId17" w:history="1">
        <w:r w:rsidRPr="009868D1">
          <w:rPr>
            <w:rStyle w:val="a9"/>
            <w:rFonts w:ascii="Times New Roman" w:hAnsi="Times New Roman"/>
            <w:color w:val="auto"/>
            <w:sz w:val="28"/>
            <w:szCs w:val="28"/>
            <w:shd w:val="clear" w:color="auto" w:fill="FCFCFC"/>
          </w:rPr>
          <w:t>http://www.iprbookshop.ru/54130</w:t>
        </w:r>
      </w:hyperlink>
      <w:r w:rsidRPr="009868D1">
        <w:rPr>
          <w:rFonts w:ascii="Times New Roman" w:eastAsia="Times New Roman" w:hAnsi="Times New Roman"/>
          <w:sz w:val="28"/>
          <w:szCs w:val="28"/>
          <w:shd w:val="clear" w:color="auto" w:fill="FCFCFC"/>
          <w:lang w:eastAsia="ru-RU"/>
        </w:rPr>
        <w:t>.</w:t>
      </w:r>
      <w:r w:rsidR="00D5209D" w:rsidRPr="009868D1">
        <w:rPr>
          <w:rFonts w:ascii="Times New Roman" w:eastAsia="Times New Roman" w:hAnsi="Times New Roman"/>
          <w:sz w:val="28"/>
          <w:szCs w:val="28"/>
          <w:shd w:val="clear" w:color="auto" w:fill="FCFCFC"/>
          <w:lang w:eastAsia="ru-RU"/>
        </w:rPr>
        <w:t>-</w:t>
      </w:r>
      <w:r w:rsidRPr="009868D1">
        <w:rPr>
          <w:rFonts w:ascii="Times New Roman" w:eastAsia="Times New Roman" w:hAnsi="Times New Roman"/>
          <w:sz w:val="28"/>
          <w:szCs w:val="28"/>
          <w:shd w:val="clear" w:color="auto" w:fill="FCFCFC"/>
          <w:lang w:eastAsia="ru-RU"/>
        </w:rPr>
        <w:t xml:space="preserve">ЭБС </w:t>
      </w:r>
      <w:r w:rsidR="00120D04">
        <w:rPr>
          <w:rFonts w:ascii="Times New Roman" w:eastAsia="Times New Roman" w:hAnsi="Times New Roman"/>
          <w:sz w:val="28"/>
          <w:szCs w:val="28"/>
          <w:shd w:val="clear" w:color="auto" w:fill="FCFCFC"/>
          <w:lang w:eastAsia="ru-RU"/>
        </w:rPr>
        <w:t>«</w:t>
      </w:r>
      <w:r w:rsidRPr="009868D1">
        <w:rPr>
          <w:rFonts w:ascii="Times New Roman" w:eastAsia="Times New Roman" w:hAnsi="Times New Roman"/>
          <w:sz w:val="28"/>
          <w:szCs w:val="28"/>
          <w:shd w:val="clear" w:color="auto" w:fill="FCFCFC"/>
          <w:lang w:eastAsia="ru-RU"/>
        </w:rPr>
        <w:t>IPRbooks</w:t>
      </w:r>
      <w:r w:rsidR="00120D04">
        <w:rPr>
          <w:rFonts w:ascii="Times New Roman" w:eastAsia="Times New Roman" w:hAnsi="Times New Roman"/>
          <w:sz w:val="28"/>
          <w:szCs w:val="28"/>
          <w:shd w:val="clear" w:color="auto" w:fill="FCFCFC"/>
          <w:lang w:eastAsia="ru-RU"/>
        </w:rPr>
        <w:t>»</w:t>
      </w:r>
      <w:r w:rsidRPr="009868D1">
        <w:rPr>
          <w:rFonts w:ascii="Times New Roman" w:eastAsia="Times New Roman" w:hAnsi="Times New Roman"/>
          <w:sz w:val="28"/>
          <w:szCs w:val="28"/>
          <w:shd w:val="clear" w:color="auto" w:fill="FCFCFC"/>
          <w:lang w:eastAsia="ru-RU"/>
        </w:rPr>
        <w:t>,</w:t>
      </w:r>
    </w:p>
    <w:p w:rsidR="00717733" w:rsidRPr="009868D1" w:rsidRDefault="00717733" w:rsidP="002E1ECC">
      <w:pPr>
        <w:pStyle w:val="a8"/>
        <w:numPr>
          <w:ilvl w:val="0"/>
          <w:numId w:val="11"/>
        </w:numPr>
        <w:tabs>
          <w:tab w:val="left" w:pos="993"/>
        </w:tabs>
        <w:spacing w:after="0" w:line="360" w:lineRule="auto"/>
        <w:ind w:firstLine="709"/>
        <w:jc w:val="both"/>
        <w:rPr>
          <w:rFonts w:ascii="Times New Roman" w:hAnsi="Times New Roman"/>
          <w:sz w:val="28"/>
          <w:szCs w:val="28"/>
          <w:shd w:val="clear" w:color="auto" w:fill="FCFCFC"/>
        </w:rPr>
      </w:pPr>
      <w:r w:rsidRPr="009868D1">
        <w:rPr>
          <w:rFonts w:ascii="Times New Roman" w:hAnsi="Times New Roman"/>
          <w:sz w:val="28"/>
          <w:szCs w:val="28"/>
          <w:shd w:val="clear" w:color="auto" w:fill="FCFCFC"/>
        </w:rPr>
        <w:t>Скибицкий Э.Г. Общая психология. Практикум [Электронный ресурс] : учебное пособие / Э.Г. Скибицкий, И.Ю. Скибицкая, М.Г. Шудра.</w:t>
      </w:r>
      <w:r w:rsidR="00D5209D" w:rsidRPr="009868D1">
        <w:rPr>
          <w:rFonts w:ascii="Times New Roman" w:hAnsi="Times New Roman"/>
          <w:sz w:val="28"/>
          <w:szCs w:val="28"/>
          <w:shd w:val="clear" w:color="auto" w:fill="FCFCFC"/>
        </w:rPr>
        <w:t>-</w:t>
      </w:r>
      <w:r w:rsidRPr="009868D1">
        <w:rPr>
          <w:rFonts w:ascii="Times New Roman" w:hAnsi="Times New Roman"/>
          <w:sz w:val="28"/>
          <w:szCs w:val="28"/>
          <w:shd w:val="clear" w:color="auto" w:fill="FCFCFC"/>
        </w:rPr>
        <w:t xml:space="preserve">Электрон.текстовые данные. </w:t>
      </w:r>
      <w:r w:rsidR="00D5209D" w:rsidRPr="009868D1">
        <w:rPr>
          <w:rFonts w:ascii="Times New Roman" w:hAnsi="Times New Roman"/>
          <w:sz w:val="28"/>
          <w:szCs w:val="28"/>
          <w:shd w:val="clear" w:color="auto" w:fill="FCFCFC"/>
        </w:rPr>
        <w:t>-</w:t>
      </w:r>
      <w:r w:rsidRPr="009868D1">
        <w:rPr>
          <w:rFonts w:ascii="Times New Roman" w:hAnsi="Times New Roman"/>
          <w:sz w:val="28"/>
          <w:szCs w:val="28"/>
          <w:shd w:val="clear" w:color="auto" w:fill="FCFCFC"/>
        </w:rPr>
        <w:t>Новосибирск: Новосибирский государственный архитектурно-строительный университет (Сибстрин), 2016.</w:t>
      </w:r>
      <w:r w:rsidR="00D5209D" w:rsidRPr="009868D1">
        <w:rPr>
          <w:rFonts w:ascii="Times New Roman" w:hAnsi="Times New Roman"/>
          <w:sz w:val="28"/>
          <w:szCs w:val="28"/>
          <w:shd w:val="clear" w:color="auto" w:fill="FCFCFC"/>
        </w:rPr>
        <w:t>-</w:t>
      </w:r>
      <w:r w:rsidRPr="009868D1">
        <w:rPr>
          <w:rFonts w:ascii="Times New Roman" w:hAnsi="Times New Roman"/>
          <w:sz w:val="28"/>
          <w:szCs w:val="28"/>
          <w:shd w:val="clear" w:color="auto" w:fill="FCFCFC"/>
        </w:rPr>
        <w:t>57c.</w:t>
      </w:r>
      <w:r w:rsidR="00D5209D" w:rsidRPr="009868D1">
        <w:rPr>
          <w:rFonts w:ascii="Times New Roman" w:hAnsi="Times New Roman"/>
          <w:sz w:val="28"/>
          <w:szCs w:val="28"/>
          <w:shd w:val="clear" w:color="auto" w:fill="FCFCFC"/>
        </w:rPr>
        <w:t>-</w:t>
      </w:r>
      <w:r w:rsidRPr="009868D1">
        <w:rPr>
          <w:rFonts w:ascii="Times New Roman" w:hAnsi="Times New Roman"/>
          <w:sz w:val="28"/>
          <w:szCs w:val="28"/>
          <w:shd w:val="clear" w:color="auto" w:fill="FCFCFC"/>
        </w:rPr>
        <w:t>978-5-7795-0793-6.</w:t>
      </w:r>
      <w:r w:rsidR="00D5209D" w:rsidRPr="009868D1">
        <w:rPr>
          <w:rFonts w:ascii="Times New Roman" w:hAnsi="Times New Roman"/>
          <w:sz w:val="28"/>
          <w:szCs w:val="28"/>
          <w:shd w:val="clear" w:color="auto" w:fill="FCFCFC"/>
        </w:rPr>
        <w:t>-</w:t>
      </w:r>
      <w:r w:rsidRPr="009868D1">
        <w:rPr>
          <w:rFonts w:ascii="Times New Roman" w:hAnsi="Times New Roman"/>
          <w:sz w:val="28"/>
          <w:szCs w:val="28"/>
          <w:shd w:val="clear" w:color="auto" w:fill="FCFCFC"/>
        </w:rPr>
        <w:t xml:space="preserve">Режим доступа: </w:t>
      </w:r>
      <w:hyperlink w:history="1">
        <w:r w:rsidR="00D5209D" w:rsidRPr="009868D1">
          <w:rPr>
            <w:rStyle w:val="a9"/>
            <w:rFonts w:ascii="Times New Roman" w:hAnsi="Times New Roman"/>
            <w:color w:val="auto"/>
            <w:sz w:val="28"/>
            <w:szCs w:val="28"/>
            <w:shd w:val="clear" w:color="auto" w:fill="FCFCFC"/>
          </w:rPr>
          <w:t>http://www.iprbookshop.ru /68798. html</w:t>
        </w:r>
      </w:hyperlink>
    </w:p>
    <w:p w:rsidR="00717733" w:rsidRPr="009868D1" w:rsidRDefault="00717733" w:rsidP="002E1ECC">
      <w:pPr>
        <w:pStyle w:val="a8"/>
        <w:numPr>
          <w:ilvl w:val="0"/>
          <w:numId w:val="11"/>
        </w:numPr>
        <w:tabs>
          <w:tab w:val="left" w:pos="709"/>
          <w:tab w:val="left" w:pos="993"/>
        </w:tabs>
        <w:spacing w:after="0" w:line="360" w:lineRule="auto"/>
        <w:ind w:firstLine="709"/>
        <w:jc w:val="both"/>
        <w:rPr>
          <w:rFonts w:ascii="Times New Roman" w:eastAsia="Times New Roman" w:hAnsi="Times New Roman"/>
          <w:sz w:val="28"/>
          <w:szCs w:val="28"/>
          <w:lang w:eastAsia="ru-RU"/>
        </w:rPr>
      </w:pPr>
      <w:r w:rsidRPr="009868D1">
        <w:rPr>
          <w:rFonts w:ascii="Times New Roman" w:eastAsia="Times New Roman" w:hAnsi="Times New Roman"/>
          <w:sz w:val="28"/>
          <w:szCs w:val="28"/>
          <w:shd w:val="clear" w:color="auto" w:fill="FCFCFC"/>
          <w:lang w:eastAsia="ru-RU"/>
        </w:rPr>
        <w:t>Ступницкий В.П. Психология [Электронный ресурс]: учебник для бакалавров/ Ступницкий В.П., Щербакова О.И., Степанов В.Е</w:t>
      </w:r>
      <w:r w:rsidR="00D5209D" w:rsidRPr="009868D1">
        <w:rPr>
          <w:rFonts w:ascii="Times New Roman" w:eastAsia="Times New Roman" w:hAnsi="Times New Roman"/>
          <w:sz w:val="28"/>
          <w:szCs w:val="28"/>
          <w:shd w:val="clear" w:color="auto" w:fill="FCFCFC"/>
          <w:lang w:eastAsia="ru-RU"/>
        </w:rPr>
        <w:t>-</w:t>
      </w:r>
      <w:r w:rsidRPr="009868D1">
        <w:rPr>
          <w:rFonts w:ascii="Times New Roman" w:eastAsia="Times New Roman" w:hAnsi="Times New Roman"/>
          <w:sz w:val="28"/>
          <w:szCs w:val="28"/>
          <w:shd w:val="clear" w:color="auto" w:fill="FCFCFC"/>
          <w:lang w:eastAsia="ru-RU"/>
        </w:rPr>
        <w:t>Электрон.текстовые данные.</w:t>
      </w:r>
      <w:r w:rsidR="00D5209D" w:rsidRPr="009868D1">
        <w:rPr>
          <w:rFonts w:ascii="Times New Roman" w:eastAsia="Times New Roman" w:hAnsi="Times New Roman"/>
          <w:sz w:val="28"/>
          <w:szCs w:val="28"/>
          <w:shd w:val="clear" w:color="auto" w:fill="FCFCFC"/>
          <w:lang w:eastAsia="ru-RU"/>
        </w:rPr>
        <w:t>-</w:t>
      </w:r>
      <w:r w:rsidRPr="009868D1">
        <w:rPr>
          <w:rFonts w:ascii="Times New Roman" w:eastAsia="Times New Roman" w:hAnsi="Times New Roman"/>
          <w:sz w:val="28"/>
          <w:szCs w:val="28"/>
          <w:shd w:val="clear" w:color="auto" w:fill="FCFCFC"/>
          <w:lang w:eastAsia="ru-RU"/>
        </w:rPr>
        <w:t xml:space="preserve"> М.: Дашков и К, 2014. – 518 с. -Режим доступа: </w:t>
      </w:r>
      <w:hyperlink r:id="rId18" w:history="1">
        <w:r w:rsidRPr="009868D1">
          <w:rPr>
            <w:rStyle w:val="a9"/>
            <w:rFonts w:ascii="Times New Roman" w:hAnsi="Times New Roman"/>
            <w:color w:val="auto"/>
            <w:sz w:val="28"/>
            <w:szCs w:val="28"/>
            <w:shd w:val="clear" w:color="auto" w:fill="FCFCFC"/>
          </w:rPr>
          <w:t>http://www.iprbookshop.ru/24808</w:t>
        </w:r>
      </w:hyperlink>
      <w:r w:rsidRPr="009868D1">
        <w:rPr>
          <w:rFonts w:ascii="Times New Roman" w:eastAsia="Times New Roman" w:hAnsi="Times New Roman"/>
          <w:sz w:val="28"/>
          <w:szCs w:val="28"/>
          <w:shd w:val="clear" w:color="auto" w:fill="FCFCFC"/>
          <w:lang w:eastAsia="ru-RU"/>
        </w:rPr>
        <w:t xml:space="preserve">. — ЭБС </w:t>
      </w:r>
      <w:r w:rsidR="00120D04">
        <w:rPr>
          <w:rFonts w:ascii="Times New Roman" w:eastAsia="Times New Roman" w:hAnsi="Times New Roman"/>
          <w:sz w:val="28"/>
          <w:szCs w:val="28"/>
          <w:shd w:val="clear" w:color="auto" w:fill="FCFCFC"/>
          <w:lang w:eastAsia="ru-RU"/>
        </w:rPr>
        <w:t>«</w:t>
      </w:r>
      <w:r w:rsidRPr="009868D1">
        <w:rPr>
          <w:rFonts w:ascii="Times New Roman" w:eastAsia="Times New Roman" w:hAnsi="Times New Roman"/>
          <w:sz w:val="28"/>
          <w:szCs w:val="28"/>
          <w:shd w:val="clear" w:color="auto" w:fill="FCFCFC"/>
          <w:lang w:eastAsia="ru-RU"/>
        </w:rPr>
        <w:t>IPRbooks</w:t>
      </w:r>
      <w:r w:rsidR="00120D04">
        <w:rPr>
          <w:rFonts w:ascii="Times New Roman" w:eastAsia="Times New Roman" w:hAnsi="Times New Roman"/>
          <w:sz w:val="28"/>
          <w:szCs w:val="28"/>
          <w:shd w:val="clear" w:color="auto" w:fill="FCFCFC"/>
          <w:lang w:eastAsia="ru-RU"/>
        </w:rPr>
        <w:t>»</w:t>
      </w:r>
    </w:p>
    <w:p w:rsidR="00717733" w:rsidRPr="009868D1" w:rsidRDefault="00717733" w:rsidP="006C0B5B">
      <w:pPr>
        <w:widowControl w:val="0"/>
        <w:tabs>
          <w:tab w:val="left" w:pos="756"/>
        </w:tabs>
        <w:spacing w:after="0" w:line="360" w:lineRule="auto"/>
        <w:ind w:firstLine="709"/>
        <w:jc w:val="both"/>
        <w:rPr>
          <w:rFonts w:ascii="Times New Roman" w:eastAsia="Times New Roman" w:hAnsi="Times New Roman" w:cs="Times New Roman"/>
          <w:spacing w:val="4"/>
          <w:sz w:val="28"/>
          <w:szCs w:val="28"/>
          <w:lang w:eastAsia="zh-CN"/>
        </w:rPr>
      </w:pPr>
    </w:p>
    <w:p w:rsidR="00717733" w:rsidRPr="009868D1" w:rsidRDefault="00717733" w:rsidP="006C0B5B">
      <w:pPr>
        <w:widowControl w:val="0"/>
        <w:tabs>
          <w:tab w:val="left" w:pos="756"/>
        </w:tabs>
        <w:spacing w:after="0" w:line="360" w:lineRule="auto"/>
        <w:ind w:firstLine="709"/>
        <w:jc w:val="both"/>
        <w:rPr>
          <w:rFonts w:ascii="Times New Roman" w:eastAsia="Times New Roman" w:hAnsi="Times New Roman" w:cs="Times New Roman"/>
          <w:i/>
          <w:caps/>
          <w:sz w:val="28"/>
          <w:szCs w:val="28"/>
          <w:lang w:eastAsia="zh-CN"/>
        </w:rPr>
      </w:pPr>
      <w:r w:rsidRPr="009868D1">
        <w:rPr>
          <w:rFonts w:ascii="Times New Roman" w:eastAsia="Times New Roman" w:hAnsi="Times New Roman" w:cs="Times New Roman"/>
          <w:i/>
          <w:caps/>
          <w:sz w:val="28"/>
          <w:szCs w:val="28"/>
          <w:lang w:eastAsia="zh-CN"/>
        </w:rPr>
        <w:t>Д</w:t>
      </w:r>
      <w:r w:rsidR="001F390C">
        <w:rPr>
          <w:rFonts w:ascii="Times New Roman" w:eastAsia="Times New Roman" w:hAnsi="Times New Roman" w:cs="Times New Roman"/>
          <w:i/>
          <w:caps/>
          <w:sz w:val="28"/>
          <w:szCs w:val="28"/>
          <w:lang w:eastAsia="zh-CN"/>
        </w:rPr>
        <w:t>о</w:t>
      </w:r>
      <w:r w:rsidRPr="009868D1">
        <w:rPr>
          <w:rFonts w:ascii="Times New Roman" w:eastAsia="Times New Roman" w:hAnsi="Times New Roman" w:cs="Times New Roman"/>
          <w:i/>
          <w:caps/>
          <w:sz w:val="28"/>
          <w:szCs w:val="28"/>
          <w:lang w:eastAsia="zh-CN"/>
        </w:rPr>
        <w:t>полнительная литература</w:t>
      </w:r>
    </w:p>
    <w:p w:rsidR="00717733" w:rsidRPr="009868D1" w:rsidRDefault="00717733" w:rsidP="002E1ECC">
      <w:pPr>
        <w:pStyle w:val="a8"/>
        <w:numPr>
          <w:ilvl w:val="0"/>
          <w:numId w:val="13"/>
        </w:numPr>
        <w:tabs>
          <w:tab w:val="left" w:pos="851"/>
          <w:tab w:val="left" w:pos="993"/>
        </w:tabs>
        <w:spacing w:after="0" w:line="360" w:lineRule="auto"/>
        <w:ind w:left="0" w:firstLine="709"/>
        <w:jc w:val="both"/>
        <w:rPr>
          <w:rFonts w:ascii="Times New Roman" w:hAnsi="Times New Roman"/>
          <w:sz w:val="28"/>
          <w:szCs w:val="28"/>
          <w:shd w:val="clear" w:color="auto" w:fill="FCFCFC"/>
        </w:rPr>
      </w:pPr>
      <w:r w:rsidRPr="009868D1">
        <w:rPr>
          <w:rFonts w:ascii="Times New Roman" w:hAnsi="Times New Roman"/>
          <w:sz w:val="28"/>
          <w:szCs w:val="28"/>
          <w:shd w:val="clear" w:color="auto" w:fill="FCFCFC"/>
        </w:rPr>
        <w:t>Белашева И.В. Психология терроризма [Электронный ресурс] : учебное пособие / И.В. Белашева, Д.А.Ершова,М.Л.</w:t>
      </w:r>
      <w:r w:rsidR="00D5209D" w:rsidRPr="009868D1">
        <w:rPr>
          <w:rFonts w:ascii="Times New Roman" w:hAnsi="Times New Roman"/>
          <w:sz w:val="28"/>
          <w:szCs w:val="28"/>
          <w:shd w:val="clear" w:color="auto" w:fill="FCFCFC"/>
        </w:rPr>
        <w:t xml:space="preserve"> </w:t>
      </w:r>
      <w:r w:rsidRPr="009868D1">
        <w:rPr>
          <w:rFonts w:ascii="Times New Roman" w:hAnsi="Times New Roman"/>
          <w:sz w:val="28"/>
          <w:szCs w:val="28"/>
          <w:shd w:val="clear" w:color="auto" w:fill="FCFCFC"/>
        </w:rPr>
        <w:t xml:space="preserve">Есаян. </w:t>
      </w:r>
      <w:r w:rsidR="00D5209D" w:rsidRPr="009868D1">
        <w:rPr>
          <w:rFonts w:ascii="Times New Roman" w:hAnsi="Times New Roman"/>
          <w:sz w:val="28"/>
          <w:szCs w:val="28"/>
          <w:shd w:val="clear" w:color="auto" w:fill="FCFCFC"/>
        </w:rPr>
        <w:t>-</w:t>
      </w:r>
      <w:r w:rsidRPr="009868D1">
        <w:rPr>
          <w:rFonts w:ascii="Times New Roman" w:hAnsi="Times New Roman"/>
          <w:sz w:val="28"/>
          <w:szCs w:val="28"/>
          <w:shd w:val="clear" w:color="auto" w:fill="FCFCFC"/>
        </w:rPr>
        <w:t>Электрон.текстовые данные.</w:t>
      </w:r>
      <w:r w:rsidR="00D5209D" w:rsidRPr="009868D1">
        <w:rPr>
          <w:rFonts w:ascii="Times New Roman" w:hAnsi="Times New Roman"/>
          <w:sz w:val="28"/>
          <w:szCs w:val="28"/>
          <w:shd w:val="clear" w:color="auto" w:fill="FCFCFC"/>
        </w:rPr>
        <w:t>-</w:t>
      </w:r>
      <w:r w:rsidRPr="009868D1">
        <w:rPr>
          <w:rFonts w:ascii="Times New Roman" w:hAnsi="Times New Roman"/>
          <w:sz w:val="28"/>
          <w:szCs w:val="28"/>
          <w:shd w:val="clear" w:color="auto" w:fill="FCFCFC"/>
        </w:rPr>
        <w:t xml:space="preserve"> Ставрополь: Северо-Кавказский федеральный университет,2016.</w:t>
      </w:r>
      <w:r w:rsidR="00D5209D" w:rsidRPr="009868D1">
        <w:rPr>
          <w:rFonts w:ascii="Times New Roman" w:hAnsi="Times New Roman"/>
          <w:sz w:val="28"/>
          <w:szCs w:val="28"/>
          <w:shd w:val="clear" w:color="auto" w:fill="FCFCFC"/>
        </w:rPr>
        <w:t>-</w:t>
      </w:r>
      <w:r w:rsidRPr="009868D1">
        <w:rPr>
          <w:rFonts w:ascii="Times New Roman" w:hAnsi="Times New Roman"/>
          <w:sz w:val="28"/>
          <w:szCs w:val="28"/>
          <w:shd w:val="clear" w:color="auto" w:fill="FCFCFC"/>
        </w:rPr>
        <w:t>155c.</w:t>
      </w:r>
      <w:r w:rsidR="00D5209D" w:rsidRPr="009868D1">
        <w:rPr>
          <w:rFonts w:ascii="Times New Roman" w:hAnsi="Times New Roman"/>
          <w:sz w:val="28"/>
          <w:szCs w:val="28"/>
          <w:shd w:val="clear" w:color="auto" w:fill="FCFCFC"/>
        </w:rPr>
        <w:t>-</w:t>
      </w:r>
      <w:r w:rsidRPr="009868D1">
        <w:rPr>
          <w:rFonts w:ascii="Times New Roman" w:hAnsi="Times New Roman"/>
          <w:sz w:val="28"/>
          <w:szCs w:val="28"/>
          <w:shd w:val="clear" w:color="auto" w:fill="FCFCFC"/>
        </w:rPr>
        <w:t>2227-8397.</w:t>
      </w:r>
      <w:r w:rsidR="00D5209D" w:rsidRPr="009868D1">
        <w:rPr>
          <w:rFonts w:ascii="Times New Roman" w:hAnsi="Times New Roman"/>
          <w:sz w:val="28"/>
          <w:szCs w:val="28"/>
          <w:shd w:val="clear" w:color="auto" w:fill="FCFCFC"/>
        </w:rPr>
        <w:t>-</w:t>
      </w:r>
      <w:r w:rsidRPr="009868D1">
        <w:rPr>
          <w:rFonts w:ascii="Times New Roman" w:hAnsi="Times New Roman"/>
          <w:sz w:val="28"/>
          <w:szCs w:val="28"/>
          <w:shd w:val="clear" w:color="auto" w:fill="FCFCFC"/>
        </w:rPr>
        <w:t xml:space="preserve">Режим доступа: </w:t>
      </w:r>
      <w:hyperlink w:history="1">
        <w:r w:rsidR="00D5209D" w:rsidRPr="009868D1">
          <w:rPr>
            <w:rStyle w:val="a9"/>
            <w:rFonts w:ascii="Times New Roman" w:hAnsi="Times New Roman"/>
            <w:color w:val="auto"/>
            <w:sz w:val="28"/>
            <w:szCs w:val="28"/>
            <w:shd w:val="clear" w:color="auto" w:fill="FCFCFC"/>
          </w:rPr>
          <w:t>http://www. iprbookshop.ru /   66098.html</w:t>
        </w:r>
      </w:hyperlink>
    </w:p>
    <w:p w:rsidR="00717733" w:rsidRPr="009868D1" w:rsidRDefault="00717733" w:rsidP="002E1ECC">
      <w:pPr>
        <w:pStyle w:val="a8"/>
        <w:numPr>
          <w:ilvl w:val="0"/>
          <w:numId w:val="13"/>
        </w:numPr>
        <w:tabs>
          <w:tab w:val="left" w:pos="851"/>
          <w:tab w:val="left" w:pos="993"/>
        </w:tabs>
        <w:spacing w:after="0" w:line="360" w:lineRule="auto"/>
        <w:ind w:left="0" w:firstLine="709"/>
        <w:jc w:val="both"/>
        <w:rPr>
          <w:rFonts w:ascii="Times New Roman" w:hAnsi="Times New Roman"/>
          <w:sz w:val="28"/>
          <w:szCs w:val="28"/>
          <w:shd w:val="clear" w:color="auto" w:fill="FCFCFC"/>
        </w:rPr>
      </w:pPr>
      <w:r w:rsidRPr="009868D1">
        <w:rPr>
          <w:rFonts w:ascii="Times New Roman" w:hAnsi="Times New Roman"/>
          <w:sz w:val="28"/>
          <w:szCs w:val="28"/>
          <w:shd w:val="clear" w:color="auto" w:fill="FCFCFC"/>
        </w:rPr>
        <w:lastRenderedPageBreak/>
        <w:t>Болдырева Т.А. Диагностика профессиональных деструкций личности [Электронный ресурс] : учебно-методическое пособие / Т.А. Болдырева.</w:t>
      </w:r>
      <w:r w:rsidR="00D5209D" w:rsidRPr="009868D1">
        <w:rPr>
          <w:rFonts w:ascii="Times New Roman" w:hAnsi="Times New Roman"/>
          <w:sz w:val="28"/>
          <w:szCs w:val="28"/>
          <w:shd w:val="clear" w:color="auto" w:fill="FCFCFC"/>
        </w:rPr>
        <w:t>-</w:t>
      </w:r>
      <w:r w:rsidRPr="009868D1">
        <w:rPr>
          <w:rFonts w:ascii="Times New Roman" w:hAnsi="Times New Roman"/>
          <w:sz w:val="28"/>
          <w:szCs w:val="28"/>
          <w:shd w:val="clear" w:color="auto" w:fill="FCFCFC"/>
        </w:rPr>
        <w:t>Электрон.текстовые данные.</w:t>
      </w:r>
      <w:r w:rsidR="00D5209D" w:rsidRPr="009868D1">
        <w:rPr>
          <w:rFonts w:ascii="Times New Roman" w:hAnsi="Times New Roman"/>
          <w:sz w:val="28"/>
          <w:szCs w:val="28"/>
          <w:shd w:val="clear" w:color="auto" w:fill="FCFCFC"/>
        </w:rPr>
        <w:t xml:space="preserve"> -</w:t>
      </w:r>
      <w:r w:rsidRPr="009868D1">
        <w:rPr>
          <w:rFonts w:ascii="Times New Roman" w:hAnsi="Times New Roman"/>
          <w:sz w:val="28"/>
          <w:szCs w:val="28"/>
          <w:shd w:val="clear" w:color="auto" w:fill="FCFCFC"/>
        </w:rPr>
        <w:t>Оренбург:</w:t>
      </w:r>
      <w:r w:rsidR="00D5209D" w:rsidRPr="009868D1">
        <w:rPr>
          <w:rFonts w:ascii="Times New Roman" w:hAnsi="Times New Roman"/>
          <w:sz w:val="28"/>
          <w:szCs w:val="28"/>
          <w:shd w:val="clear" w:color="auto" w:fill="FCFCFC"/>
        </w:rPr>
        <w:t xml:space="preserve"> </w:t>
      </w:r>
      <w:r w:rsidRPr="009868D1">
        <w:rPr>
          <w:rFonts w:ascii="Times New Roman" w:hAnsi="Times New Roman"/>
          <w:sz w:val="28"/>
          <w:szCs w:val="28"/>
          <w:shd w:val="clear" w:color="auto" w:fill="FCFCFC"/>
        </w:rPr>
        <w:t>Оренбургский государственный университет, ЭБС АСВ, 2017</w:t>
      </w:r>
      <w:r w:rsidR="00D5209D" w:rsidRPr="009868D1">
        <w:rPr>
          <w:rFonts w:ascii="Times New Roman" w:hAnsi="Times New Roman"/>
          <w:sz w:val="28"/>
          <w:szCs w:val="28"/>
          <w:shd w:val="clear" w:color="auto" w:fill="FCFCFC"/>
        </w:rPr>
        <w:t>-</w:t>
      </w:r>
      <w:r w:rsidRPr="009868D1">
        <w:rPr>
          <w:rFonts w:ascii="Times New Roman" w:hAnsi="Times New Roman"/>
          <w:sz w:val="28"/>
          <w:szCs w:val="28"/>
          <w:shd w:val="clear" w:color="auto" w:fill="FCFCFC"/>
        </w:rPr>
        <w:t xml:space="preserve"> 183 c. — 978-5-7410-1704-3. — Режим доступа: </w:t>
      </w:r>
      <w:hyperlink r:id="rId19" w:history="1">
        <w:r w:rsidRPr="009868D1">
          <w:rPr>
            <w:rStyle w:val="a9"/>
            <w:rFonts w:ascii="Times New Roman" w:hAnsi="Times New Roman"/>
            <w:color w:val="auto"/>
            <w:sz w:val="28"/>
            <w:szCs w:val="28"/>
            <w:shd w:val="clear" w:color="auto" w:fill="FCFCFC"/>
          </w:rPr>
          <w:t>http://www.iprbookshop.ru/71270.html</w:t>
        </w:r>
      </w:hyperlink>
    </w:p>
    <w:p w:rsidR="00717733" w:rsidRPr="009868D1" w:rsidRDefault="00717733" w:rsidP="002E1ECC">
      <w:pPr>
        <w:pStyle w:val="a8"/>
        <w:numPr>
          <w:ilvl w:val="0"/>
          <w:numId w:val="13"/>
        </w:numPr>
        <w:tabs>
          <w:tab w:val="left" w:pos="851"/>
          <w:tab w:val="left" w:pos="993"/>
        </w:tabs>
        <w:spacing w:after="0" w:line="360" w:lineRule="auto"/>
        <w:ind w:left="0" w:firstLine="709"/>
        <w:jc w:val="both"/>
        <w:rPr>
          <w:rFonts w:ascii="Times New Roman" w:hAnsi="Times New Roman"/>
          <w:sz w:val="28"/>
          <w:szCs w:val="28"/>
          <w:shd w:val="clear" w:color="auto" w:fill="FCFCFC"/>
        </w:rPr>
      </w:pPr>
      <w:r w:rsidRPr="009868D1">
        <w:rPr>
          <w:rFonts w:ascii="Times New Roman" w:hAnsi="Times New Roman"/>
          <w:sz w:val="28"/>
          <w:szCs w:val="28"/>
          <w:shd w:val="clear" w:color="auto" w:fill="FCFCFC"/>
        </w:rPr>
        <w:t xml:space="preserve">Болдырева Т.А. Общие теории деформаций личности. Профессиональные деформации [Электронный ресурс] : учебное пособие / Т.А. Болдырева. — Электрон.текстовые данные. — Оренбург: Оренбургский государственный университет, ЭБС АСВ, 2017. — 332 c. — 978-5-7410-1663-3. — Режим доступа: </w:t>
      </w:r>
      <w:hyperlink r:id="rId20" w:history="1">
        <w:r w:rsidRPr="009868D1">
          <w:rPr>
            <w:rStyle w:val="a9"/>
            <w:rFonts w:ascii="Times New Roman" w:hAnsi="Times New Roman"/>
            <w:color w:val="auto"/>
            <w:sz w:val="28"/>
            <w:szCs w:val="28"/>
            <w:shd w:val="clear" w:color="auto" w:fill="FCFCFC"/>
          </w:rPr>
          <w:t>http://www.iprbookshop.ru/71295.html</w:t>
        </w:r>
      </w:hyperlink>
    </w:p>
    <w:p w:rsidR="00717733" w:rsidRPr="009868D1" w:rsidRDefault="00717733" w:rsidP="002E1ECC">
      <w:pPr>
        <w:pStyle w:val="a8"/>
        <w:numPr>
          <w:ilvl w:val="0"/>
          <w:numId w:val="13"/>
        </w:numPr>
        <w:tabs>
          <w:tab w:val="left" w:pos="851"/>
          <w:tab w:val="left" w:pos="993"/>
        </w:tabs>
        <w:spacing w:after="0" w:line="360" w:lineRule="auto"/>
        <w:ind w:left="0" w:firstLine="709"/>
        <w:jc w:val="both"/>
        <w:rPr>
          <w:rFonts w:ascii="Times New Roman" w:hAnsi="Times New Roman"/>
          <w:sz w:val="28"/>
          <w:szCs w:val="28"/>
          <w:shd w:val="clear" w:color="auto" w:fill="FCFCFC"/>
        </w:rPr>
      </w:pPr>
      <w:r w:rsidRPr="009868D1">
        <w:rPr>
          <w:rFonts w:ascii="Times New Roman" w:hAnsi="Times New Roman"/>
          <w:sz w:val="28"/>
          <w:szCs w:val="28"/>
          <w:shd w:val="clear" w:color="auto" w:fill="FCFCFC"/>
        </w:rPr>
        <w:t>Виговская М.Е. Психология делового общения [Электронный ресурс] : учебное пособие для ССУЗов / М.Е. Виговская, А.В. Лисевич, В.О. Корионова. — Электрон.текстовые данные</w:t>
      </w:r>
      <w:r w:rsidR="00D5209D" w:rsidRPr="009868D1">
        <w:rPr>
          <w:rFonts w:ascii="Times New Roman" w:hAnsi="Times New Roman"/>
          <w:sz w:val="28"/>
          <w:szCs w:val="28"/>
          <w:shd w:val="clear" w:color="auto" w:fill="FCFCFC"/>
        </w:rPr>
        <w:t>-</w:t>
      </w:r>
      <w:r w:rsidRPr="009868D1">
        <w:rPr>
          <w:rFonts w:ascii="Times New Roman" w:hAnsi="Times New Roman"/>
          <w:sz w:val="28"/>
          <w:szCs w:val="28"/>
          <w:shd w:val="clear" w:color="auto" w:fill="FCFCFC"/>
        </w:rPr>
        <w:t xml:space="preserve"> Саратов: Ай Пи Эр Медиа, 2016.</w:t>
      </w:r>
      <w:r w:rsidR="00D5209D" w:rsidRPr="009868D1">
        <w:rPr>
          <w:rFonts w:ascii="Times New Roman" w:hAnsi="Times New Roman"/>
          <w:sz w:val="28"/>
          <w:szCs w:val="28"/>
          <w:shd w:val="clear" w:color="auto" w:fill="FCFCFC"/>
        </w:rPr>
        <w:t>-</w:t>
      </w:r>
      <w:r w:rsidRPr="009868D1">
        <w:rPr>
          <w:rFonts w:ascii="Times New Roman" w:hAnsi="Times New Roman"/>
          <w:sz w:val="28"/>
          <w:szCs w:val="28"/>
          <w:shd w:val="clear" w:color="auto" w:fill="FCFCFC"/>
        </w:rPr>
        <w:t xml:space="preserve">73c.—2227-8397.—Режим доступа: </w:t>
      </w:r>
      <w:hyperlink w:history="1">
        <w:r w:rsidR="00D5209D" w:rsidRPr="009868D1">
          <w:rPr>
            <w:rStyle w:val="a9"/>
            <w:rFonts w:ascii="Times New Roman" w:hAnsi="Times New Roman"/>
            <w:color w:val="auto"/>
            <w:sz w:val="28"/>
            <w:szCs w:val="28"/>
            <w:shd w:val="clear" w:color="auto" w:fill="FCFCFC"/>
          </w:rPr>
          <w:t>http://www.iprbookshop.ru /44184.html</w:t>
        </w:r>
      </w:hyperlink>
    </w:p>
    <w:p w:rsidR="00717733" w:rsidRPr="009868D1" w:rsidRDefault="00717733" w:rsidP="002E1ECC">
      <w:pPr>
        <w:pStyle w:val="a8"/>
        <w:numPr>
          <w:ilvl w:val="0"/>
          <w:numId w:val="13"/>
        </w:numPr>
        <w:tabs>
          <w:tab w:val="left" w:pos="851"/>
          <w:tab w:val="left" w:pos="993"/>
        </w:tabs>
        <w:spacing w:after="0" w:line="360" w:lineRule="auto"/>
        <w:ind w:left="0" w:firstLine="709"/>
        <w:jc w:val="both"/>
        <w:rPr>
          <w:rFonts w:ascii="Times New Roman" w:hAnsi="Times New Roman"/>
          <w:sz w:val="28"/>
          <w:szCs w:val="28"/>
          <w:shd w:val="clear" w:color="auto" w:fill="FCFCFC"/>
        </w:rPr>
      </w:pPr>
      <w:r w:rsidRPr="009868D1">
        <w:rPr>
          <w:rFonts w:ascii="Times New Roman" w:hAnsi="Times New Roman"/>
          <w:sz w:val="28"/>
          <w:szCs w:val="28"/>
          <w:shd w:val="clear" w:color="auto" w:fill="FCFCFC"/>
        </w:rPr>
        <w:t>Виктор Франкл Доктор и душа [Электронный ресурс] :логотерапия и экзистенциальный анализ / Франкл Виктор.</w:t>
      </w:r>
      <w:r w:rsidR="00D5209D" w:rsidRPr="009868D1">
        <w:rPr>
          <w:rFonts w:ascii="Times New Roman" w:hAnsi="Times New Roman"/>
          <w:sz w:val="28"/>
          <w:szCs w:val="28"/>
          <w:shd w:val="clear" w:color="auto" w:fill="FCFCFC"/>
        </w:rPr>
        <w:t>-</w:t>
      </w:r>
      <w:r w:rsidRPr="009868D1">
        <w:rPr>
          <w:rFonts w:ascii="Times New Roman" w:hAnsi="Times New Roman"/>
          <w:sz w:val="28"/>
          <w:szCs w:val="28"/>
          <w:shd w:val="clear" w:color="auto" w:fill="FCFCFC"/>
        </w:rPr>
        <w:t xml:space="preserve"> Электрон.текстовые данные. — М. : Альпина Паблишер, Альпина нон-фикшн, 2017. </w:t>
      </w:r>
      <w:r w:rsidR="00D5209D" w:rsidRPr="009868D1">
        <w:rPr>
          <w:rFonts w:ascii="Times New Roman" w:hAnsi="Times New Roman"/>
          <w:sz w:val="28"/>
          <w:szCs w:val="28"/>
          <w:shd w:val="clear" w:color="auto" w:fill="FCFCFC"/>
        </w:rPr>
        <w:t>-</w:t>
      </w:r>
      <w:r w:rsidRPr="009868D1">
        <w:rPr>
          <w:rFonts w:ascii="Times New Roman" w:hAnsi="Times New Roman"/>
          <w:sz w:val="28"/>
          <w:szCs w:val="28"/>
          <w:shd w:val="clear" w:color="auto" w:fill="FCFCFC"/>
        </w:rPr>
        <w:t xml:space="preserve">344 c. </w:t>
      </w:r>
      <w:r w:rsidR="00D5209D" w:rsidRPr="009868D1">
        <w:rPr>
          <w:rFonts w:ascii="Times New Roman" w:hAnsi="Times New Roman"/>
          <w:sz w:val="28"/>
          <w:szCs w:val="28"/>
          <w:shd w:val="clear" w:color="auto" w:fill="FCFCFC"/>
        </w:rPr>
        <w:t>-</w:t>
      </w:r>
      <w:r w:rsidRPr="009868D1">
        <w:rPr>
          <w:rFonts w:ascii="Times New Roman" w:hAnsi="Times New Roman"/>
          <w:sz w:val="28"/>
          <w:szCs w:val="28"/>
          <w:shd w:val="clear" w:color="auto" w:fill="FCFCFC"/>
        </w:rPr>
        <w:t xml:space="preserve">978-5-91671-616-0. — Режим доступа: </w:t>
      </w:r>
      <w:hyperlink r:id="rId21" w:history="1">
        <w:r w:rsidRPr="009868D1">
          <w:rPr>
            <w:rStyle w:val="a9"/>
            <w:rFonts w:ascii="Times New Roman" w:hAnsi="Times New Roman"/>
            <w:color w:val="auto"/>
            <w:sz w:val="28"/>
            <w:szCs w:val="28"/>
            <w:shd w:val="clear" w:color="auto" w:fill="FCFCFC"/>
          </w:rPr>
          <w:t>http://www.iprbookshop.ru/58554.html</w:t>
        </w:r>
      </w:hyperlink>
    </w:p>
    <w:p w:rsidR="00717733" w:rsidRPr="009868D1" w:rsidRDefault="00717733" w:rsidP="002E1ECC">
      <w:pPr>
        <w:pStyle w:val="a8"/>
        <w:numPr>
          <w:ilvl w:val="0"/>
          <w:numId w:val="13"/>
        </w:numPr>
        <w:tabs>
          <w:tab w:val="left" w:pos="851"/>
          <w:tab w:val="left" w:pos="993"/>
        </w:tabs>
        <w:spacing w:after="0" w:line="360" w:lineRule="auto"/>
        <w:ind w:left="0" w:firstLine="709"/>
        <w:jc w:val="both"/>
        <w:rPr>
          <w:rFonts w:ascii="Times New Roman" w:hAnsi="Times New Roman"/>
          <w:sz w:val="28"/>
          <w:szCs w:val="28"/>
          <w:shd w:val="clear" w:color="auto" w:fill="FCFCFC"/>
        </w:rPr>
      </w:pPr>
      <w:r w:rsidRPr="009868D1">
        <w:rPr>
          <w:rFonts w:ascii="Times New Roman" w:hAnsi="Times New Roman"/>
          <w:sz w:val="28"/>
          <w:szCs w:val="28"/>
          <w:shd w:val="clear" w:color="auto" w:fill="FCFCFC"/>
        </w:rPr>
        <w:t xml:space="preserve">Гафиатулина Н.Х. Социальная коммуникация в профилактике конфликтов [Электронный ресурс] : учебно-методическое пособие / Н.Х. Гафиатулина, С.И. Самыгин. — Электрон.текстовые данные. — М. :Русайнс, 2016—162c.—978-5-4365-0793-4.—Режим доступа: </w:t>
      </w:r>
      <w:hyperlink w:history="1">
        <w:r w:rsidR="00D5209D" w:rsidRPr="009868D1">
          <w:rPr>
            <w:rStyle w:val="a9"/>
            <w:rFonts w:ascii="Times New Roman" w:hAnsi="Times New Roman"/>
            <w:color w:val="auto"/>
            <w:sz w:val="28"/>
            <w:szCs w:val="28"/>
            <w:shd w:val="clear" w:color="auto" w:fill="FCFCFC"/>
          </w:rPr>
          <w:t>http://www.iprbookshop.ru /61659.html</w:t>
        </w:r>
      </w:hyperlink>
    </w:p>
    <w:p w:rsidR="00717733" w:rsidRPr="009868D1" w:rsidRDefault="00717733" w:rsidP="002E1ECC">
      <w:pPr>
        <w:pStyle w:val="a8"/>
        <w:numPr>
          <w:ilvl w:val="0"/>
          <w:numId w:val="13"/>
        </w:numPr>
        <w:tabs>
          <w:tab w:val="left" w:pos="851"/>
          <w:tab w:val="left" w:pos="993"/>
        </w:tabs>
        <w:spacing w:after="0" w:line="360" w:lineRule="auto"/>
        <w:ind w:left="0" w:firstLine="709"/>
        <w:jc w:val="both"/>
        <w:rPr>
          <w:rFonts w:ascii="Times New Roman" w:hAnsi="Times New Roman"/>
          <w:sz w:val="28"/>
          <w:szCs w:val="28"/>
          <w:shd w:val="clear" w:color="auto" w:fill="FCFCFC"/>
        </w:rPr>
      </w:pPr>
      <w:r w:rsidRPr="009868D1">
        <w:rPr>
          <w:rFonts w:ascii="Times New Roman" w:hAnsi="Times New Roman"/>
          <w:sz w:val="28"/>
          <w:szCs w:val="28"/>
          <w:shd w:val="clear" w:color="auto" w:fill="FCFCFC"/>
        </w:rPr>
        <w:t>ГюруЭйестад. Самооценка у детей и подростков [Электронный ресурс] : книга для родителей / ЭйестадГюру. — Электрон.текстовые данные. — М. : Альпина Паблишер, 2016</w:t>
      </w:r>
      <w:r w:rsidR="00D5209D" w:rsidRPr="009868D1">
        <w:rPr>
          <w:rFonts w:ascii="Times New Roman" w:hAnsi="Times New Roman"/>
          <w:sz w:val="28"/>
          <w:szCs w:val="28"/>
          <w:shd w:val="clear" w:color="auto" w:fill="FCFCFC"/>
        </w:rPr>
        <w:t>-</w:t>
      </w:r>
      <w:r w:rsidRPr="009868D1">
        <w:rPr>
          <w:rFonts w:ascii="Times New Roman" w:hAnsi="Times New Roman"/>
          <w:sz w:val="28"/>
          <w:szCs w:val="28"/>
          <w:shd w:val="clear" w:color="auto" w:fill="FCFCFC"/>
        </w:rPr>
        <w:t xml:space="preserve"> 294 c</w:t>
      </w:r>
      <w:r w:rsidR="00D5209D" w:rsidRPr="009868D1">
        <w:rPr>
          <w:rFonts w:ascii="Times New Roman" w:hAnsi="Times New Roman"/>
          <w:sz w:val="28"/>
          <w:szCs w:val="28"/>
          <w:shd w:val="clear" w:color="auto" w:fill="FCFCFC"/>
        </w:rPr>
        <w:t xml:space="preserve">- </w:t>
      </w:r>
      <w:r w:rsidRPr="009868D1">
        <w:rPr>
          <w:rFonts w:ascii="Times New Roman" w:hAnsi="Times New Roman"/>
          <w:sz w:val="28"/>
          <w:szCs w:val="28"/>
          <w:shd w:val="clear" w:color="auto" w:fill="FCFCFC"/>
        </w:rPr>
        <w:t>978-5-9614-5122-1.</w:t>
      </w:r>
      <w:r w:rsidR="00D5209D" w:rsidRPr="009868D1">
        <w:rPr>
          <w:rFonts w:ascii="Times New Roman" w:hAnsi="Times New Roman"/>
          <w:sz w:val="28"/>
          <w:szCs w:val="28"/>
          <w:shd w:val="clear" w:color="auto" w:fill="FCFCFC"/>
        </w:rPr>
        <w:t>-</w:t>
      </w:r>
      <w:r w:rsidRPr="009868D1">
        <w:rPr>
          <w:rFonts w:ascii="Times New Roman" w:hAnsi="Times New Roman"/>
          <w:sz w:val="28"/>
          <w:szCs w:val="28"/>
          <w:shd w:val="clear" w:color="auto" w:fill="FCFCFC"/>
        </w:rPr>
        <w:t xml:space="preserve"> Режим доступа: </w:t>
      </w:r>
      <w:hyperlink r:id="rId22" w:history="1">
        <w:r w:rsidRPr="009868D1">
          <w:rPr>
            <w:rStyle w:val="a9"/>
            <w:rFonts w:ascii="Times New Roman" w:hAnsi="Times New Roman"/>
            <w:color w:val="auto"/>
            <w:sz w:val="28"/>
            <w:szCs w:val="28"/>
            <w:shd w:val="clear" w:color="auto" w:fill="FCFCFC"/>
          </w:rPr>
          <w:t>http://www.iprbookshop.ru/41378.html</w:t>
        </w:r>
      </w:hyperlink>
    </w:p>
    <w:p w:rsidR="00717733" w:rsidRPr="009868D1" w:rsidRDefault="00717733" w:rsidP="002E1ECC">
      <w:pPr>
        <w:pStyle w:val="a8"/>
        <w:numPr>
          <w:ilvl w:val="0"/>
          <w:numId w:val="13"/>
        </w:numPr>
        <w:tabs>
          <w:tab w:val="left" w:pos="851"/>
          <w:tab w:val="left" w:pos="993"/>
        </w:tabs>
        <w:spacing w:after="0" w:line="360" w:lineRule="auto"/>
        <w:ind w:left="0" w:firstLine="709"/>
        <w:jc w:val="both"/>
        <w:rPr>
          <w:rFonts w:ascii="Times New Roman" w:hAnsi="Times New Roman"/>
          <w:sz w:val="28"/>
          <w:szCs w:val="28"/>
          <w:shd w:val="clear" w:color="auto" w:fill="FCFCFC"/>
        </w:rPr>
      </w:pPr>
      <w:r w:rsidRPr="009868D1">
        <w:rPr>
          <w:rFonts w:ascii="Times New Roman" w:hAnsi="Times New Roman"/>
          <w:sz w:val="28"/>
          <w:szCs w:val="28"/>
          <w:shd w:val="clear" w:color="auto" w:fill="FCFCFC"/>
        </w:rPr>
        <w:t xml:space="preserve">ДэниелГоулман Эмоциональное лидерство [Электронный ресурс] : искусство управления людьми на основе эмоционального интеллекта / ГоулманДэниел, Бояцис Ричард, Макки Энни. — Электрон.текстовые </w:t>
      </w:r>
      <w:r w:rsidRPr="009868D1">
        <w:rPr>
          <w:rFonts w:ascii="Times New Roman" w:hAnsi="Times New Roman"/>
          <w:sz w:val="28"/>
          <w:szCs w:val="28"/>
          <w:shd w:val="clear" w:color="auto" w:fill="FCFCFC"/>
        </w:rPr>
        <w:lastRenderedPageBreak/>
        <w:t xml:space="preserve">данные. — М. : Альпина Паблишер, 2017. — 304 c. — 978-5-9614-2247-4. — Режим доступа: </w:t>
      </w:r>
      <w:hyperlink r:id="rId23" w:history="1">
        <w:r w:rsidRPr="009868D1">
          <w:rPr>
            <w:rStyle w:val="a9"/>
            <w:rFonts w:ascii="Times New Roman" w:hAnsi="Times New Roman"/>
            <w:color w:val="auto"/>
            <w:sz w:val="28"/>
            <w:szCs w:val="28"/>
            <w:shd w:val="clear" w:color="auto" w:fill="FCFCFC"/>
          </w:rPr>
          <w:t>http://www.iprbookshop.ru/68015.html</w:t>
        </w:r>
      </w:hyperlink>
    </w:p>
    <w:p w:rsidR="00717733" w:rsidRPr="009868D1" w:rsidRDefault="00717733" w:rsidP="002E1ECC">
      <w:pPr>
        <w:pStyle w:val="a8"/>
        <w:numPr>
          <w:ilvl w:val="0"/>
          <w:numId w:val="13"/>
        </w:numPr>
        <w:tabs>
          <w:tab w:val="left" w:pos="851"/>
          <w:tab w:val="left" w:pos="993"/>
        </w:tabs>
        <w:spacing w:after="0" w:line="360" w:lineRule="auto"/>
        <w:ind w:left="0" w:firstLine="709"/>
        <w:jc w:val="both"/>
        <w:rPr>
          <w:rFonts w:ascii="Times New Roman" w:hAnsi="Times New Roman"/>
          <w:sz w:val="28"/>
          <w:szCs w:val="28"/>
          <w:shd w:val="clear" w:color="auto" w:fill="FCFCFC"/>
        </w:rPr>
      </w:pPr>
      <w:r w:rsidRPr="009868D1">
        <w:rPr>
          <w:rFonts w:ascii="Times New Roman" w:hAnsi="Times New Roman"/>
          <w:sz w:val="28"/>
          <w:szCs w:val="28"/>
          <w:shd w:val="clear" w:color="auto" w:fill="FCFCFC"/>
        </w:rPr>
        <w:t xml:space="preserve">Кузьмина Т.В. Эффективное манипулирование поведением человека (2-е издание) [Электронный ресурс] / Т.В. Кузьмина. — Электрон.текстовые данные. — М. : Дашков и К, Ай Пи Эр Медиа, 2017. — 147 c. — 978-5-394-01939-5. — Режим доступа: </w:t>
      </w:r>
      <w:hyperlink r:id="rId24" w:history="1">
        <w:r w:rsidRPr="009868D1">
          <w:rPr>
            <w:rStyle w:val="a9"/>
            <w:rFonts w:ascii="Times New Roman" w:hAnsi="Times New Roman"/>
            <w:color w:val="auto"/>
            <w:sz w:val="28"/>
            <w:szCs w:val="28"/>
            <w:shd w:val="clear" w:color="auto" w:fill="FCFCFC"/>
          </w:rPr>
          <w:t>http://www.iprbookshop.ru/57159.html</w:t>
        </w:r>
      </w:hyperlink>
    </w:p>
    <w:p w:rsidR="00717733" w:rsidRPr="009868D1" w:rsidRDefault="00717733" w:rsidP="002E1ECC">
      <w:pPr>
        <w:pStyle w:val="a8"/>
        <w:numPr>
          <w:ilvl w:val="0"/>
          <w:numId w:val="13"/>
        </w:numPr>
        <w:tabs>
          <w:tab w:val="left" w:pos="851"/>
          <w:tab w:val="left" w:pos="993"/>
        </w:tabs>
        <w:spacing w:after="0" w:line="360" w:lineRule="auto"/>
        <w:ind w:left="0" w:firstLine="709"/>
        <w:jc w:val="both"/>
        <w:rPr>
          <w:rFonts w:ascii="Times New Roman" w:hAnsi="Times New Roman"/>
          <w:sz w:val="28"/>
          <w:szCs w:val="28"/>
          <w:shd w:val="clear" w:color="auto" w:fill="FCFCFC"/>
        </w:rPr>
      </w:pPr>
      <w:r w:rsidRPr="009868D1">
        <w:rPr>
          <w:rFonts w:ascii="Times New Roman" w:hAnsi="Times New Roman"/>
          <w:sz w:val="28"/>
          <w:szCs w:val="28"/>
          <w:shd w:val="clear" w:color="auto" w:fill="FCFCFC"/>
        </w:rPr>
        <w:t xml:space="preserve">ЛиллианГласс Все лгут. Как выявить обман по мимике и жестам [Электронный ресурс] / ГлассЛиллиан. — Электрон.текстовые данные. — М. : Альпина Паблишер, Альпина нон-фикшн, 2016. — 236 c. — 978-5-91671-344-2. — Режим доступа: </w:t>
      </w:r>
      <w:hyperlink r:id="rId25" w:history="1">
        <w:r w:rsidRPr="009868D1">
          <w:rPr>
            <w:rStyle w:val="a9"/>
            <w:rFonts w:ascii="Times New Roman" w:hAnsi="Times New Roman"/>
            <w:color w:val="auto"/>
            <w:sz w:val="28"/>
            <w:szCs w:val="28"/>
            <w:shd w:val="clear" w:color="auto" w:fill="FCFCFC"/>
          </w:rPr>
          <w:t>http://www.iprbookshop.ru/49299.html</w:t>
        </w:r>
      </w:hyperlink>
    </w:p>
    <w:p w:rsidR="00717733" w:rsidRPr="009868D1" w:rsidRDefault="00717733" w:rsidP="002E1ECC">
      <w:pPr>
        <w:pStyle w:val="a8"/>
        <w:numPr>
          <w:ilvl w:val="0"/>
          <w:numId w:val="12"/>
        </w:numPr>
        <w:tabs>
          <w:tab w:val="left" w:pos="993"/>
        </w:tabs>
        <w:spacing w:after="0" w:line="360" w:lineRule="auto"/>
        <w:ind w:left="0" w:firstLine="709"/>
        <w:jc w:val="both"/>
        <w:rPr>
          <w:rFonts w:ascii="Times New Roman" w:eastAsia="Times New Roman" w:hAnsi="Times New Roman"/>
          <w:sz w:val="28"/>
          <w:szCs w:val="28"/>
          <w:shd w:val="clear" w:color="auto" w:fill="FCFCFC"/>
          <w:lang w:eastAsia="ru-RU"/>
        </w:rPr>
      </w:pPr>
      <w:r w:rsidRPr="009868D1">
        <w:rPr>
          <w:rFonts w:ascii="Times New Roman" w:eastAsia="Times New Roman" w:hAnsi="Times New Roman"/>
          <w:sz w:val="28"/>
          <w:szCs w:val="28"/>
          <w:shd w:val="clear" w:color="auto" w:fill="FCFCFC"/>
          <w:lang w:eastAsia="ru-RU"/>
        </w:rPr>
        <w:t xml:space="preserve">Ломтатидзе О.В. Общая психология. Сенсорно-перцептивные процессы. Практикум [Электронный ресурс] : учебно-методическое пособие / О.В. Ломтатидзе, А.С. Алексеева. — Электрон.текстовые данные. — Екатеринбург: Уральский федеральный университет, 2016. — 76 c. — 978-5-7996-1671-7. — Режим доступа: </w:t>
      </w:r>
      <w:hyperlink r:id="rId26" w:history="1">
        <w:r w:rsidRPr="009868D1">
          <w:rPr>
            <w:rStyle w:val="a9"/>
            <w:rFonts w:ascii="Times New Roman" w:hAnsi="Times New Roman"/>
            <w:color w:val="auto"/>
            <w:sz w:val="28"/>
            <w:szCs w:val="28"/>
            <w:shd w:val="clear" w:color="auto" w:fill="FCFCFC"/>
          </w:rPr>
          <w:t>http://www.iprbookshop.ru/69647.html</w:t>
        </w:r>
      </w:hyperlink>
    </w:p>
    <w:p w:rsidR="00717733" w:rsidRPr="009868D1" w:rsidRDefault="00717733" w:rsidP="002E1ECC">
      <w:pPr>
        <w:pStyle w:val="a8"/>
        <w:numPr>
          <w:ilvl w:val="0"/>
          <w:numId w:val="13"/>
        </w:numPr>
        <w:tabs>
          <w:tab w:val="left" w:pos="851"/>
          <w:tab w:val="left" w:pos="993"/>
        </w:tabs>
        <w:spacing w:after="0" w:line="360" w:lineRule="auto"/>
        <w:ind w:left="0" w:firstLine="709"/>
        <w:jc w:val="both"/>
        <w:rPr>
          <w:rFonts w:ascii="Times New Roman" w:eastAsia="Times New Roman" w:hAnsi="Times New Roman"/>
          <w:sz w:val="28"/>
          <w:szCs w:val="28"/>
          <w:lang w:eastAsia="ru-RU"/>
        </w:rPr>
      </w:pPr>
      <w:r w:rsidRPr="009868D1">
        <w:rPr>
          <w:rFonts w:ascii="Times New Roman" w:eastAsia="Times New Roman" w:hAnsi="Times New Roman"/>
          <w:sz w:val="28"/>
          <w:szCs w:val="28"/>
          <w:shd w:val="clear" w:color="auto" w:fill="FCFCFC"/>
          <w:lang w:eastAsia="ru-RU"/>
        </w:rPr>
        <w:t>Лукьянова М.В. Методологические основы психологии [Электронный ресурс] : практикум / М.В. Лукьянова, Т.А. Майборода, Г.В. Строй. — Электрон.текстовые данные</w:t>
      </w:r>
      <w:r w:rsidR="00D5209D" w:rsidRPr="009868D1">
        <w:rPr>
          <w:rFonts w:ascii="Times New Roman" w:eastAsia="Times New Roman" w:hAnsi="Times New Roman"/>
          <w:sz w:val="28"/>
          <w:szCs w:val="28"/>
          <w:shd w:val="clear" w:color="auto" w:fill="FCFCFC"/>
          <w:lang w:eastAsia="ru-RU"/>
        </w:rPr>
        <w:t>-</w:t>
      </w:r>
      <w:r w:rsidRPr="009868D1">
        <w:rPr>
          <w:rFonts w:ascii="Times New Roman" w:eastAsia="Times New Roman" w:hAnsi="Times New Roman"/>
          <w:sz w:val="28"/>
          <w:szCs w:val="28"/>
          <w:shd w:val="clear" w:color="auto" w:fill="FCFCFC"/>
          <w:lang w:eastAsia="ru-RU"/>
        </w:rPr>
        <w:t>Ставрополь: Северо-Кавказский федеральный университет, 2016. — 97 c. — 2227-8397.</w:t>
      </w:r>
      <w:r w:rsidR="00D5209D" w:rsidRPr="009868D1">
        <w:rPr>
          <w:rFonts w:ascii="Times New Roman" w:eastAsia="Times New Roman" w:hAnsi="Times New Roman"/>
          <w:sz w:val="28"/>
          <w:szCs w:val="28"/>
          <w:shd w:val="clear" w:color="auto" w:fill="FCFCFC"/>
          <w:lang w:eastAsia="ru-RU"/>
        </w:rPr>
        <w:t>-</w:t>
      </w:r>
      <w:r w:rsidRPr="009868D1">
        <w:rPr>
          <w:rFonts w:ascii="Times New Roman" w:eastAsia="Times New Roman" w:hAnsi="Times New Roman"/>
          <w:sz w:val="28"/>
          <w:szCs w:val="28"/>
          <w:shd w:val="clear" w:color="auto" w:fill="FCFCFC"/>
          <w:lang w:eastAsia="ru-RU"/>
        </w:rPr>
        <w:t xml:space="preserve"> Режим доступа: </w:t>
      </w:r>
      <w:hyperlink r:id="rId27" w:history="1">
        <w:r w:rsidRPr="009868D1">
          <w:rPr>
            <w:rStyle w:val="a9"/>
            <w:rFonts w:ascii="Times New Roman" w:eastAsia="Times New Roman" w:hAnsi="Times New Roman"/>
            <w:color w:val="auto"/>
            <w:sz w:val="28"/>
            <w:szCs w:val="28"/>
            <w:shd w:val="clear" w:color="auto" w:fill="FCFCFC"/>
            <w:lang w:eastAsia="ru-RU"/>
          </w:rPr>
          <w:t>http://www.iprbookshop.ru/69408.html</w:t>
        </w:r>
      </w:hyperlink>
    </w:p>
    <w:p w:rsidR="00717733" w:rsidRPr="009868D1" w:rsidRDefault="00717733" w:rsidP="002E1ECC">
      <w:pPr>
        <w:pStyle w:val="a8"/>
        <w:numPr>
          <w:ilvl w:val="0"/>
          <w:numId w:val="13"/>
        </w:numPr>
        <w:tabs>
          <w:tab w:val="left" w:pos="851"/>
          <w:tab w:val="left" w:pos="993"/>
        </w:tabs>
        <w:spacing w:after="0" w:line="360" w:lineRule="auto"/>
        <w:ind w:left="0" w:firstLine="709"/>
        <w:jc w:val="both"/>
        <w:rPr>
          <w:rFonts w:ascii="Times New Roman" w:hAnsi="Times New Roman"/>
          <w:sz w:val="28"/>
          <w:szCs w:val="28"/>
          <w:shd w:val="clear" w:color="auto" w:fill="FCFCFC"/>
        </w:rPr>
      </w:pPr>
      <w:r w:rsidRPr="009868D1">
        <w:rPr>
          <w:rFonts w:ascii="Times New Roman" w:hAnsi="Times New Roman"/>
          <w:sz w:val="28"/>
          <w:szCs w:val="28"/>
          <w:shd w:val="clear" w:color="auto" w:fill="FCFCFC"/>
        </w:rPr>
        <w:t xml:space="preserve">Макарова К.В. Духовный фактор в деятельности и творческих способностях [Электронный ресурс] : монография / К.В. Макарова. — Электрон.текстовые данные. — М. : Прометей, 2016. — 242 c. — 978-5-9907123-4-8. — Режим доступа: </w:t>
      </w:r>
      <w:hyperlink r:id="rId28" w:history="1">
        <w:r w:rsidRPr="009868D1">
          <w:rPr>
            <w:rStyle w:val="a9"/>
            <w:rFonts w:ascii="Times New Roman" w:hAnsi="Times New Roman"/>
            <w:color w:val="auto"/>
            <w:sz w:val="28"/>
            <w:szCs w:val="28"/>
            <w:shd w:val="clear" w:color="auto" w:fill="FCFCFC"/>
          </w:rPr>
          <w:t>http://www.iprbookshop.ru/58222.html</w:t>
        </w:r>
      </w:hyperlink>
    </w:p>
    <w:p w:rsidR="00717733" w:rsidRPr="009868D1" w:rsidRDefault="00717733" w:rsidP="002E1ECC">
      <w:pPr>
        <w:pStyle w:val="a8"/>
        <w:numPr>
          <w:ilvl w:val="0"/>
          <w:numId w:val="13"/>
        </w:numPr>
        <w:tabs>
          <w:tab w:val="left" w:pos="851"/>
          <w:tab w:val="left" w:pos="993"/>
        </w:tabs>
        <w:spacing w:after="0" w:line="360" w:lineRule="auto"/>
        <w:ind w:left="0" w:firstLine="709"/>
        <w:jc w:val="both"/>
        <w:rPr>
          <w:rFonts w:ascii="Times New Roman" w:hAnsi="Times New Roman"/>
          <w:sz w:val="28"/>
          <w:szCs w:val="28"/>
          <w:shd w:val="clear" w:color="auto" w:fill="FCFCFC"/>
        </w:rPr>
      </w:pPr>
      <w:r w:rsidRPr="009868D1">
        <w:rPr>
          <w:rFonts w:ascii="Times New Roman" w:hAnsi="Times New Roman"/>
          <w:sz w:val="28"/>
          <w:szCs w:val="28"/>
          <w:shd w:val="clear" w:color="auto" w:fill="FCFCFC"/>
        </w:rPr>
        <w:t xml:space="preserve">Матвеев С. Феноменальная память [Электронный ресурс] : методы запоминания информации / С. Матвеев. — Электрон.текстовые данные. — М. : Альпина Паблишер, 2017. — 160 c. — 978-5-9614-2274-0. — Режим доступа: </w:t>
      </w:r>
      <w:hyperlink r:id="rId29" w:history="1">
        <w:r w:rsidRPr="009868D1">
          <w:rPr>
            <w:rStyle w:val="a9"/>
            <w:rFonts w:ascii="Times New Roman" w:hAnsi="Times New Roman"/>
            <w:color w:val="auto"/>
            <w:sz w:val="28"/>
            <w:szCs w:val="28"/>
            <w:shd w:val="clear" w:color="auto" w:fill="FCFCFC"/>
          </w:rPr>
          <w:t>http://www.iprbookshop.ru/68028.html</w:t>
        </w:r>
      </w:hyperlink>
    </w:p>
    <w:p w:rsidR="00717733" w:rsidRPr="009868D1" w:rsidRDefault="00717733" w:rsidP="002E1ECC">
      <w:pPr>
        <w:pStyle w:val="a8"/>
        <w:numPr>
          <w:ilvl w:val="0"/>
          <w:numId w:val="13"/>
        </w:numPr>
        <w:tabs>
          <w:tab w:val="left" w:pos="851"/>
          <w:tab w:val="left" w:pos="993"/>
        </w:tabs>
        <w:spacing w:after="0" w:line="360" w:lineRule="auto"/>
        <w:ind w:left="0" w:firstLine="709"/>
        <w:jc w:val="both"/>
        <w:rPr>
          <w:rFonts w:ascii="Times New Roman" w:hAnsi="Times New Roman"/>
          <w:sz w:val="28"/>
          <w:szCs w:val="28"/>
          <w:shd w:val="clear" w:color="auto" w:fill="FCFCFC"/>
        </w:rPr>
      </w:pPr>
      <w:r w:rsidRPr="009868D1">
        <w:rPr>
          <w:rFonts w:ascii="Times New Roman" w:hAnsi="Times New Roman"/>
          <w:sz w:val="28"/>
          <w:szCs w:val="28"/>
          <w:shd w:val="clear" w:color="auto" w:fill="FCFCFC"/>
        </w:rPr>
        <w:t xml:space="preserve">Методология и методы психолого-педагогического исследования [Электронный ресурс] : словарь-справочник / . — Электрон. текстовые </w:t>
      </w:r>
      <w:r w:rsidRPr="009868D1">
        <w:rPr>
          <w:rFonts w:ascii="Times New Roman" w:hAnsi="Times New Roman"/>
          <w:sz w:val="28"/>
          <w:szCs w:val="28"/>
          <w:shd w:val="clear" w:color="auto" w:fill="FCFCFC"/>
        </w:rPr>
        <w:lastRenderedPageBreak/>
        <w:t>данные.Саратов: Вузовское образование, 2017. 83 c.</w:t>
      </w:r>
      <w:r w:rsidR="00D5209D" w:rsidRPr="009868D1">
        <w:rPr>
          <w:rFonts w:ascii="Times New Roman" w:hAnsi="Times New Roman"/>
          <w:sz w:val="28"/>
          <w:szCs w:val="28"/>
          <w:shd w:val="clear" w:color="auto" w:fill="FCFCFC"/>
        </w:rPr>
        <w:t>-</w:t>
      </w:r>
      <w:r w:rsidRPr="009868D1">
        <w:rPr>
          <w:rFonts w:ascii="Times New Roman" w:hAnsi="Times New Roman"/>
          <w:sz w:val="28"/>
          <w:szCs w:val="28"/>
          <w:shd w:val="clear" w:color="auto" w:fill="FCFCFC"/>
        </w:rPr>
        <w:t>2227-8397.</w:t>
      </w:r>
      <w:r w:rsidR="00D5209D" w:rsidRPr="009868D1">
        <w:rPr>
          <w:rFonts w:ascii="Times New Roman" w:hAnsi="Times New Roman"/>
          <w:sz w:val="28"/>
          <w:szCs w:val="28"/>
          <w:shd w:val="clear" w:color="auto" w:fill="FCFCFC"/>
        </w:rPr>
        <w:t>-</w:t>
      </w:r>
      <w:r w:rsidRPr="009868D1">
        <w:rPr>
          <w:rFonts w:ascii="Times New Roman" w:hAnsi="Times New Roman"/>
          <w:sz w:val="28"/>
          <w:szCs w:val="28"/>
          <w:shd w:val="clear" w:color="auto" w:fill="FCFCFC"/>
        </w:rPr>
        <w:t xml:space="preserve"> Режим доступа: </w:t>
      </w:r>
      <w:hyperlink r:id="rId30" w:history="1">
        <w:r w:rsidRPr="009868D1">
          <w:rPr>
            <w:rStyle w:val="a9"/>
            <w:rFonts w:ascii="Times New Roman" w:hAnsi="Times New Roman"/>
            <w:color w:val="auto"/>
            <w:sz w:val="28"/>
            <w:szCs w:val="28"/>
            <w:shd w:val="clear" w:color="auto" w:fill="FCFCFC"/>
          </w:rPr>
          <w:t>http://www.iprbookshop.ru/59226.html</w:t>
        </w:r>
      </w:hyperlink>
    </w:p>
    <w:p w:rsidR="00717733" w:rsidRPr="009868D1" w:rsidRDefault="00717733" w:rsidP="002E1ECC">
      <w:pPr>
        <w:pStyle w:val="a8"/>
        <w:numPr>
          <w:ilvl w:val="0"/>
          <w:numId w:val="13"/>
        </w:numPr>
        <w:tabs>
          <w:tab w:val="left" w:pos="851"/>
          <w:tab w:val="left" w:pos="993"/>
        </w:tabs>
        <w:spacing w:after="0" w:line="360" w:lineRule="auto"/>
        <w:ind w:left="0" w:firstLine="709"/>
        <w:jc w:val="both"/>
        <w:rPr>
          <w:rFonts w:ascii="Times New Roman" w:hAnsi="Times New Roman"/>
          <w:sz w:val="28"/>
          <w:szCs w:val="28"/>
          <w:shd w:val="clear" w:color="auto" w:fill="FCFCFC"/>
        </w:rPr>
      </w:pPr>
      <w:r w:rsidRPr="009868D1">
        <w:rPr>
          <w:rFonts w:ascii="Times New Roman" w:hAnsi="Times New Roman"/>
          <w:sz w:val="28"/>
          <w:szCs w:val="28"/>
          <w:shd w:val="clear" w:color="auto" w:fill="FCFCFC"/>
        </w:rPr>
        <w:t xml:space="preserve">Миллер А. Драма одаренного ребенка и поиск собственного Я [Электронный ресурс] / А. Миллер. — Электрон.текстовые данные. — М. : Академический Проект, 2017. </w:t>
      </w:r>
      <w:r w:rsidR="00D5209D" w:rsidRPr="009868D1">
        <w:rPr>
          <w:rFonts w:ascii="Times New Roman" w:hAnsi="Times New Roman"/>
          <w:sz w:val="28"/>
          <w:szCs w:val="28"/>
          <w:shd w:val="clear" w:color="auto" w:fill="FCFCFC"/>
        </w:rPr>
        <w:t>-</w:t>
      </w:r>
      <w:r w:rsidRPr="009868D1">
        <w:rPr>
          <w:rFonts w:ascii="Times New Roman" w:hAnsi="Times New Roman"/>
          <w:sz w:val="28"/>
          <w:szCs w:val="28"/>
          <w:shd w:val="clear" w:color="auto" w:fill="FCFCFC"/>
        </w:rPr>
        <w:t xml:space="preserve">141 c. 978-5-8291-2543-1. — Режим доступа: </w:t>
      </w:r>
      <w:hyperlink r:id="rId31" w:history="1">
        <w:r w:rsidRPr="009868D1">
          <w:rPr>
            <w:rStyle w:val="a9"/>
            <w:rFonts w:ascii="Times New Roman" w:hAnsi="Times New Roman"/>
            <w:color w:val="auto"/>
            <w:sz w:val="28"/>
            <w:szCs w:val="28"/>
            <w:shd w:val="clear" w:color="auto" w:fill="FCFCFC"/>
          </w:rPr>
          <w:t>http://www.iprbookshop.ru/36315.html</w:t>
        </w:r>
      </w:hyperlink>
    </w:p>
    <w:p w:rsidR="00717733" w:rsidRPr="009868D1" w:rsidRDefault="00717733" w:rsidP="002E1ECC">
      <w:pPr>
        <w:pStyle w:val="a8"/>
        <w:numPr>
          <w:ilvl w:val="0"/>
          <w:numId w:val="13"/>
        </w:numPr>
        <w:tabs>
          <w:tab w:val="left" w:pos="851"/>
          <w:tab w:val="left" w:pos="993"/>
        </w:tabs>
        <w:spacing w:after="0" w:line="360" w:lineRule="auto"/>
        <w:ind w:left="0" w:firstLine="709"/>
        <w:jc w:val="both"/>
        <w:rPr>
          <w:rFonts w:ascii="Times New Roman" w:hAnsi="Times New Roman"/>
          <w:sz w:val="28"/>
          <w:szCs w:val="28"/>
          <w:shd w:val="clear" w:color="auto" w:fill="FCFCFC"/>
        </w:rPr>
      </w:pPr>
      <w:r w:rsidRPr="009868D1">
        <w:rPr>
          <w:rFonts w:ascii="Times New Roman" w:hAnsi="Times New Roman"/>
          <w:sz w:val="28"/>
          <w:szCs w:val="28"/>
          <w:shd w:val="clear" w:color="auto" w:fill="FCFCFC"/>
        </w:rPr>
        <w:t>Перепелкина Н.О. Психодиагностика [Электронный ресурс] : учебное пособие для бакалавров / Н.О. Перепелкина, Е.П. Мутавчи, Н.И. Ермакова.</w:t>
      </w:r>
      <w:r w:rsidR="007D014A" w:rsidRPr="009868D1">
        <w:rPr>
          <w:rFonts w:ascii="Times New Roman" w:hAnsi="Times New Roman"/>
          <w:sz w:val="28"/>
          <w:szCs w:val="28"/>
          <w:shd w:val="clear" w:color="auto" w:fill="FCFCFC"/>
        </w:rPr>
        <w:t>-</w:t>
      </w:r>
      <w:r w:rsidRPr="009868D1">
        <w:rPr>
          <w:rFonts w:ascii="Times New Roman" w:hAnsi="Times New Roman"/>
          <w:sz w:val="28"/>
          <w:szCs w:val="28"/>
          <w:shd w:val="clear" w:color="auto" w:fill="FCFCFC"/>
        </w:rPr>
        <w:t xml:space="preserve"> Электрон.текстовые данные.</w:t>
      </w:r>
      <w:r w:rsidR="007D014A" w:rsidRPr="009868D1">
        <w:rPr>
          <w:rFonts w:ascii="Times New Roman" w:hAnsi="Times New Roman"/>
          <w:sz w:val="28"/>
          <w:szCs w:val="28"/>
          <w:shd w:val="clear" w:color="auto" w:fill="FCFCFC"/>
        </w:rPr>
        <w:t>-</w:t>
      </w:r>
      <w:r w:rsidRPr="009868D1">
        <w:rPr>
          <w:rFonts w:ascii="Times New Roman" w:hAnsi="Times New Roman"/>
          <w:sz w:val="28"/>
          <w:szCs w:val="28"/>
          <w:shd w:val="clear" w:color="auto" w:fill="FCFCFC"/>
        </w:rPr>
        <w:t xml:space="preserve"> М. : Дашков и К, Ай Пи Эр Медиа, 2016.</w:t>
      </w:r>
      <w:r w:rsidR="007D014A" w:rsidRPr="009868D1">
        <w:rPr>
          <w:rFonts w:ascii="Times New Roman" w:hAnsi="Times New Roman"/>
          <w:sz w:val="28"/>
          <w:szCs w:val="28"/>
          <w:shd w:val="clear" w:color="auto" w:fill="FCFCFC"/>
        </w:rPr>
        <w:t>-</w:t>
      </w:r>
      <w:r w:rsidRPr="009868D1">
        <w:rPr>
          <w:rFonts w:ascii="Times New Roman" w:hAnsi="Times New Roman"/>
          <w:sz w:val="28"/>
          <w:szCs w:val="28"/>
          <w:shd w:val="clear" w:color="auto" w:fill="FCFCFC"/>
        </w:rPr>
        <w:t>224c.</w:t>
      </w:r>
      <w:r w:rsidR="007D014A" w:rsidRPr="009868D1">
        <w:rPr>
          <w:rFonts w:ascii="Times New Roman" w:hAnsi="Times New Roman"/>
          <w:sz w:val="28"/>
          <w:szCs w:val="28"/>
          <w:shd w:val="clear" w:color="auto" w:fill="FCFCFC"/>
        </w:rPr>
        <w:t>-</w:t>
      </w:r>
      <w:r w:rsidRPr="009868D1">
        <w:rPr>
          <w:rFonts w:ascii="Times New Roman" w:hAnsi="Times New Roman"/>
          <w:sz w:val="28"/>
          <w:szCs w:val="28"/>
          <w:shd w:val="clear" w:color="auto" w:fill="FCFCFC"/>
        </w:rPr>
        <w:t>978-5-394-02623-2.</w:t>
      </w:r>
      <w:r w:rsidR="007D014A" w:rsidRPr="009868D1">
        <w:rPr>
          <w:rFonts w:ascii="Times New Roman" w:hAnsi="Times New Roman"/>
          <w:sz w:val="28"/>
          <w:szCs w:val="28"/>
          <w:shd w:val="clear" w:color="auto" w:fill="FCFCFC"/>
        </w:rPr>
        <w:t>-</w:t>
      </w:r>
      <w:r w:rsidRPr="009868D1">
        <w:rPr>
          <w:rFonts w:ascii="Times New Roman" w:hAnsi="Times New Roman"/>
          <w:sz w:val="28"/>
          <w:szCs w:val="28"/>
          <w:shd w:val="clear" w:color="auto" w:fill="FCFCFC"/>
        </w:rPr>
        <w:t xml:space="preserve">Режим доступа: </w:t>
      </w:r>
      <w:hyperlink w:history="1">
        <w:r w:rsidR="007D014A" w:rsidRPr="009868D1">
          <w:rPr>
            <w:rStyle w:val="a9"/>
            <w:rFonts w:ascii="Times New Roman" w:hAnsi="Times New Roman"/>
            <w:color w:val="auto"/>
            <w:sz w:val="28"/>
            <w:szCs w:val="28"/>
            <w:shd w:val="clear" w:color="auto" w:fill="FCFCFC"/>
          </w:rPr>
          <w:t>http://www.iprbookshop.ru /37171.html</w:t>
        </w:r>
      </w:hyperlink>
    </w:p>
    <w:p w:rsidR="00717733" w:rsidRPr="009868D1" w:rsidRDefault="00717733" w:rsidP="002E1ECC">
      <w:pPr>
        <w:pStyle w:val="a8"/>
        <w:numPr>
          <w:ilvl w:val="0"/>
          <w:numId w:val="13"/>
        </w:numPr>
        <w:tabs>
          <w:tab w:val="left" w:pos="851"/>
          <w:tab w:val="left" w:pos="993"/>
        </w:tabs>
        <w:spacing w:after="0" w:line="360" w:lineRule="auto"/>
        <w:ind w:left="0" w:firstLine="709"/>
        <w:jc w:val="both"/>
        <w:rPr>
          <w:rFonts w:ascii="Times New Roman" w:hAnsi="Times New Roman"/>
          <w:sz w:val="28"/>
          <w:szCs w:val="28"/>
          <w:shd w:val="clear" w:color="auto" w:fill="FCFCFC"/>
        </w:rPr>
      </w:pPr>
      <w:r w:rsidRPr="009868D1">
        <w:rPr>
          <w:rFonts w:ascii="Times New Roman" w:hAnsi="Times New Roman"/>
          <w:sz w:val="28"/>
          <w:szCs w:val="28"/>
          <w:shd w:val="clear" w:color="auto" w:fill="FCFCFC"/>
        </w:rPr>
        <w:t xml:space="preserve">Романчук О.И. Синдром дефицита внимания и гиперактивности у детей [Электронный ресурс] : практическое руководство / О.И. Романчук. — Электрон.текстовые данные. — М. : Генезис, 2016. — 335 c. — 978-5-98563-411-2. — Режим доступа: </w:t>
      </w:r>
      <w:hyperlink r:id="rId32" w:history="1">
        <w:r w:rsidRPr="009868D1">
          <w:rPr>
            <w:rStyle w:val="a9"/>
            <w:rFonts w:ascii="Times New Roman" w:hAnsi="Times New Roman"/>
            <w:color w:val="auto"/>
            <w:sz w:val="28"/>
            <w:szCs w:val="28"/>
            <w:shd w:val="clear" w:color="auto" w:fill="FCFCFC"/>
          </w:rPr>
          <w:t>http://www.iprbookshop.ru/62912.html</w:t>
        </w:r>
      </w:hyperlink>
    </w:p>
    <w:p w:rsidR="00717733" w:rsidRPr="009868D1" w:rsidRDefault="00717733" w:rsidP="002E1ECC">
      <w:pPr>
        <w:pStyle w:val="a8"/>
        <w:numPr>
          <w:ilvl w:val="0"/>
          <w:numId w:val="13"/>
        </w:numPr>
        <w:tabs>
          <w:tab w:val="left" w:pos="851"/>
          <w:tab w:val="left" w:pos="993"/>
        </w:tabs>
        <w:spacing w:after="0" w:line="360" w:lineRule="auto"/>
        <w:ind w:left="0" w:firstLine="709"/>
        <w:jc w:val="both"/>
        <w:rPr>
          <w:rFonts w:ascii="Times New Roman" w:hAnsi="Times New Roman"/>
          <w:sz w:val="28"/>
          <w:szCs w:val="28"/>
          <w:shd w:val="clear" w:color="auto" w:fill="FCFCFC"/>
        </w:rPr>
      </w:pPr>
      <w:r w:rsidRPr="009868D1">
        <w:rPr>
          <w:rFonts w:ascii="Times New Roman" w:hAnsi="Times New Roman"/>
          <w:sz w:val="28"/>
          <w:szCs w:val="28"/>
          <w:shd w:val="clear" w:color="auto" w:fill="FCFCFC"/>
        </w:rPr>
        <w:t xml:space="preserve">Шарок В.В. Концепции личности в зарубежной психологии [Электронный ресурс] : учебное пособие для студентов, обучающихся по техническим направлениям подготовки / В.В. Шарок. — Электрон.текстовые данные. — Саратов: Вузовское образование, 2017. — 183 c. — 978-5-4487-0097-2. — Режим доступа: </w:t>
      </w:r>
      <w:hyperlink r:id="rId33" w:history="1">
        <w:r w:rsidRPr="009868D1">
          <w:rPr>
            <w:rStyle w:val="a9"/>
            <w:rFonts w:ascii="Times New Roman" w:hAnsi="Times New Roman"/>
            <w:color w:val="auto"/>
            <w:sz w:val="28"/>
            <w:szCs w:val="28"/>
            <w:shd w:val="clear" w:color="auto" w:fill="FCFCFC"/>
          </w:rPr>
          <w:t>http://www.iprbookshop.ru/67344.html</w:t>
        </w:r>
      </w:hyperlink>
    </w:p>
    <w:p w:rsidR="003708BE" w:rsidRPr="009868D1" w:rsidRDefault="003708BE" w:rsidP="006C0B5B">
      <w:pPr>
        <w:spacing w:after="0" w:line="360" w:lineRule="auto"/>
        <w:ind w:firstLine="709"/>
        <w:jc w:val="both"/>
        <w:rPr>
          <w:rFonts w:ascii="Times New Roman" w:eastAsia="Times New Roman" w:hAnsi="Times New Roman" w:cs="Times New Roman"/>
          <w:b/>
          <w:bCs/>
          <w:sz w:val="28"/>
          <w:szCs w:val="28"/>
          <w:lang w:eastAsia="zh-CN"/>
        </w:rPr>
      </w:pPr>
      <w:r w:rsidRPr="009868D1">
        <w:rPr>
          <w:rFonts w:ascii="Times New Roman" w:eastAsia="Times New Roman" w:hAnsi="Times New Roman" w:cs="Times New Roman"/>
          <w:b/>
          <w:sz w:val="28"/>
          <w:szCs w:val="28"/>
          <w:shd w:val="clear" w:color="auto" w:fill="FFFFFF"/>
          <w:lang w:eastAsia="ru-RU"/>
        </w:rPr>
        <w:t>Современные профессиональные базы данных и информационные справочные системы</w:t>
      </w:r>
    </w:p>
    <w:p w:rsidR="003708BE" w:rsidRPr="009868D1" w:rsidRDefault="003708BE" w:rsidP="002E1ECC">
      <w:pPr>
        <w:numPr>
          <w:ilvl w:val="0"/>
          <w:numId w:val="14"/>
        </w:numPr>
        <w:tabs>
          <w:tab w:val="left" w:pos="1134"/>
        </w:tabs>
        <w:autoSpaceDE w:val="0"/>
        <w:spacing w:after="0" w:line="360" w:lineRule="auto"/>
        <w:ind w:firstLine="0"/>
        <w:jc w:val="both"/>
        <w:rPr>
          <w:rFonts w:ascii="Times New Roman" w:eastAsia="Times New Roman" w:hAnsi="Times New Roman" w:cs="Times New Roman"/>
          <w:bCs/>
          <w:sz w:val="28"/>
          <w:szCs w:val="28"/>
          <w:lang w:eastAsia="zh-CN"/>
        </w:rPr>
      </w:pPr>
      <w:r w:rsidRPr="009868D1">
        <w:rPr>
          <w:rFonts w:ascii="Times New Roman" w:eastAsia="Times New Roman" w:hAnsi="Times New Roman" w:cs="Times New Roman"/>
          <w:bCs/>
          <w:sz w:val="28"/>
          <w:szCs w:val="28"/>
          <w:lang w:eastAsia="zh-CN"/>
        </w:rPr>
        <w:t xml:space="preserve">Федеральный портал </w:t>
      </w:r>
      <w:r w:rsidR="00120D04">
        <w:rPr>
          <w:rFonts w:ascii="Times New Roman" w:eastAsia="Times New Roman" w:hAnsi="Times New Roman" w:cs="Times New Roman"/>
          <w:bCs/>
          <w:sz w:val="28"/>
          <w:szCs w:val="28"/>
          <w:lang w:eastAsia="zh-CN"/>
        </w:rPr>
        <w:t>«</w:t>
      </w:r>
      <w:r w:rsidRPr="009868D1">
        <w:rPr>
          <w:rFonts w:ascii="Times New Roman" w:eastAsia="Times New Roman" w:hAnsi="Times New Roman" w:cs="Times New Roman"/>
          <w:bCs/>
          <w:sz w:val="28"/>
          <w:szCs w:val="28"/>
          <w:lang w:eastAsia="zh-CN"/>
        </w:rPr>
        <w:t>Российское образование</w:t>
      </w:r>
      <w:r w:rsidR="00120D04">
        <w:rPr>
          <w:rFonts w:ascii="Times New Roman" w:eastAsia="Times New Roman" w:hAnsi="Times New Roman" w:cs="Times New Roman"/>
          <w:bCs/>
          <w:sz w:val="28"/>
          <w:szCs w:val="28"/>
          <w:lang w:eastAsia="zh-CN"/>
        </w:rPr>
        <w:t>»</w:t>
      </w:r>
      <w:r w:rsidRPr="009868D1">
        <w:rPr>
          <w:rFonts w:ascii="Times New Roman" w:eastAsia="Times New Roman" w:hAnsi="Times New Roman" w:cs="Times New Roman"/>
          <w:bCs/>
          <w:sz w:val="28"/>
          <w:szCs w:val="28"/>
          <w:lang w:eastAsia="zh-CN"/>
        </w:rPr>
        <w:t xml:space="preserve">/ </w:t>
      </w:r>
      <w:hyperlink r:id="rId34" w:history="1">
        <w:r w:rsidRPr="009868D1">
          <w:rPr>
            <w:rFonts w:ascii="Times New Roman" w:eastAsia="Times New Roman" w:hAnsi="Times New Roman" w:cs="Times New Roman"/>
            <w:bCs/>
            <w:sz w:val="28"/>
            <w:szCs w:val="28"/>
            <w:u w:val="single"/>
            <w:lang w:eastAsia="zh-CN"/>
          </w:rPr>
          <w:t>http://www.edu.ru</w:t>
        </w:r>
      </w:hyperlink>
    </w:p>
    <w:p w:rsidR="00D5209D" w:rsidRPr="009868D1" w:rsidRDefault="003708BE" w:rsidP="002E1ECC">
      <w:pPr>
        <w:numPr>
          <w:ilvl w:val="0"/>
          <w:numId w:val="14"/>
        </w:numPr>
        <w:tabs>
          <w:tab w:val="left" w:pos="1134"/>
        </w:tabs>
        <w:autoSpaceDE w:val="0"/>
        <w:autoSpaceDN w:val="0"/>
        <w:adjustRightInd w:val="0"/>
        <w:spacing w:after="0" w:line="360" w:lineRule="auto"/>
        <w:ind w:firstLine="0"/>
        <w:jc w:val="both"/>
        <w:rPr>
          <w:rFonts w:ascii="Times New Roman" w:eastAsia="Times New Roman" w:hAnsi="Times New Roman" w:cs="Times New Roman"/>
          <w:sz w:val="28"/>
          <w:szCs w:val="28"/>
        </w:rPr>
      </w:pPr>
      <w:r w:rsidRPr="009868D1">
        <w:rPr>
          <w:rFonts w:ascii="Times New Roman" w:eastAsia="Times New Roman" w:hAnsi="Times New Roman" w:cs="Times New Roman"/>
          <w:sz w:val="28"/>
          <w:szCs w:val="28"/>
          <w:lang w:eastAsia="ru-RU"/>
        </w:rPr>
        <w:t xml:space="preserve">Национальная Электронная Библиотека (нэб.рф) </w:t>
      </w:r>
      <w:hyperlink r:id="rId35" w:history="1">
        <w:r w:rsidRPr="009868D1">
          <w:rPr>
            <w:rFonts w:ascii="Times New Roman" w:eastAsia="Times New Roman" w:hAnsi="Times New Roman" w:cs="Times New Roman"/>
            <w:sz w:val="28"/>
            <w:szCs w:val="28"/>
            <w:u w:val="single"/>
            <w:lang w:eastAsia="ru-RU"/>
          </w:rPr>
          <w:t>http://xn--90ax2c.xn--p1ai/</w:t>
        </w:r>
      </w:hyperlink>
    </w:p>
    <w:p w:rsidR="003708BE" w:rsidRPr="009868D1" w:rsidRDefault="003708BE" w:rsidP="002E1ECC">
      <w:pPr>
        <w:numPr>
          <w:ilvl w:val="0"/>
          <w:numId w:val="14"/>
        </w:numPr>
        <w:tabs>
          <w:tab w:val="left" w:pos="1134"/>
        </w:tabs>
        <w:autoSpaceDE w:val="0"/>
        <w:autoSpaceDN w:val="0"/>
        <w:adjustRightInd w:val="0"/>
        <w:spacing w:after="0" w:line="360" w:lineRule="auto"/>
        <w:ind w:firstLine="0"/>
        <w:jc w:val="both"/>
        <w:rPr>
          <w:rFonts w:ascii="Times New Roman" w:eastAsia="Times New Roman" w:hAnsi="Times New Roman" w:cs="Times New Roman"/>
          <w:sz w:val="28"/>
          <w:szCs w:val="28"/>
        </w:rPr>
      </w:pPr>
      <w:r w:rsidRPr="009868D1">
        <w:rPr>
          <w:rFonts w:ascii="Times New Roman" w:eastAsia="Times New Roman" w:hAnsi="Times New Roman" w:cs="Times New Roman"/>
          <w:bCs/>
          <w:sz w:val="28"/>
          <w:szCs w:val="28"/>
        </w:rPr>
        <w:t xml:space="preserve">Открытый класс.сетевые образовательные сообщества – </w:t>
      </w:r>
      <w:hyperlink r:id="rId36" w:history="1">
        <w:r w:rsidRPr="009868D1">
          <w:rPr>
            <w:rFonts w:ascii="Times New Roman" w:eastAsia="Times New Roman" w:hAnsi="Times New Roman" w:cs="Times New Roman"/>
            <w:bCs/>
            <w:sz w:val="28"/>
            <w:szCs w:val="28"/>
            <w:u w:val="single"/>
          </w:rPr>
          <w:t>http://www.openclass.ru</w:t>
        </w:r>
      </w:hyperlink>
    </w:p>
    <w:p w:rsidR="003708BE" w:rsidRPr="009868D1" w:rsidRDefault="003708BE" w:rsidP="002E1ECC">
      <w:pPr>
        <w:numPr>
          <w:ilvl w:val="0"/>
          <w:numId w:val="14"/>
        </w:numPr>
        <w:tabs>
          <w:tab w:val="left" w:pos="1134"/>
        </w:tabs>
        <w:spacing w:after="0" w:line="360" w:lineRule="auto"/>
        <w:ind w:firstLine="0"/>
        <w:rPr>
          <w:rFonts w:ascii="Times New Roman" w:eastAsia="Times New Roman" w:hAnsi="Times New Roman" w:cs="Times New Roman"/>
          <w:bCs/>
          <w:sz w:val="28"/>
          <w:szCs w:val="28"/>
          <w:lang w:eastAsia="zh-CN"/>
        </w:rPr>
      </w:pPr>
      <w:r w:rsidRPr="009868D1">
        <w:rPr>
          <w:rFonts w:ascii="Times New Roman" w:eastAsia="Times New Roman" w:hAnsi="Times New Roman" w:cs="Times New Roman"/>
          <w:bCs/>
          <w:sz w:val="28"/>
          <w:szCs w:val="28"/>
          <w:lang w:eastAsia="zh-CN"/>
        </w:rPr>
        <w:t xml:space="preserve">Единая коллекция цифровых образовательных ресурсов (Единая коллекция ЦОР) – </w:t>
      </w:r>
      <w:hyperlink r:id="rId37" w:history="1">
        <w:r w:rsidRPr="009868D1">
          <w:rPr>
            <w:rFonts w:ascii="Times New Roman" w:eastAsia="Times New Roman" w:hAnsi="Times New Roman" w:cs="Times New Roman"/>
            <w:bCs/>
            <w:sz w:val="28"/>
            <w:szCs w:val="28"/>
            <w:u w:val="single"/>
            <w:lang w:eastAsia="zh-CN"/>
          </w:rPr>
          <w:t>http://school-collection.edu.ru</w:t>
        </w:r>
      </w:hyperlink>
    </w:p>
    <w:p w:rsidR="003708BE" w:rsidRPr="009868D1" w:rsidRDefault="003708BE" w:rsidP="002E1ECC">
      <w:pPr>
        <w:numPr>
          <w:ilvl w:val="0"/>
          <w:numId w:val="14"/>
        </w:numPr>
        <w:tabs>
          <w:tab w:val="left" w:pos="1134"/>
        </w:tabs>
        <w:spacing w:after="0" w:line="360" w:lineRule="auto"/>
        <w:ind w:firstLine="0"/>
        <w:rPr>
          <w:rFonts w:ascii="Times New Roman" w:eastAsia="Times New Roman" w:hAnsi="Times New Roman" w:cs="Times New Roman"/>
          <w:bCs/>
          <w:sz w:val="28"/>
          <w:szCs w:val="28"/>
          <w:lang w:eastAsia="zh-CN"/>
        </w:rPr>
      </w:pPr>
      <w:r w:rsidRPr="009868D1">
        <w:rPr>
          <w:rFonts w:ascii="Times New Roman" w:eastAsia="Times New Roman" w:hAnsi="Times New Roman" w:cs="Times New Roman"/>
          <w:sz w:val="28"/>
          <w:szCs w:val="28"/>
          <w:lang w:eastAsia="ru-RU"/>
        </w:rPr>
        <w:t>Базы данных издательства Springer</w:t>
      </w:r>
      <w:hyperlink r:id="rId38" w:history="1">
        <w:r w:rsidRPr="009868D1">
          <w:rPr>
            <w:rFonts w:ascii="Times New Roman" w:eastAsia="Times New Roman" w:hAnsi="Times New Roman" w:cs="Times New Roman"/>
            <w:bCs/>
            <w:sz w:val="28"/>
            <w:szCs w:val="28"/>
            <w:u w:val="single"/>
            <w:lang w:eastAsia="zh-CN"/>
          </w:rPr>
          <w:t>https://link.springer.com/</w:t>
        </w:r>
      </w:hyperlink>
    </w:p>
    <w:p w:rsidR="003708BE" w:rsidRPr="009868D1" w:rsidRDefault="003708BE" w:rsidP="007D014A">
      <w:pPr>
        <w:spacing w:after="0" w:line="360" w:lineRule="auto"/>
        <w:rPr>
          <w:rFonts w:ascii="Times New Roman" w:eastAsia="Times New Roman" w:hAnsi="Times New Roman" w:cs="Times New Roman"/>
          <w:sz w:val="28"/>
          <w:szCs w:val="28"/>
          <w:lang w:eastAsia="ru-RU"/>
        </w:rPr>
      </w:pPr>
    </w:p>
    <w:p w:rsidR="003708BE" w:rsidRPr="009868D1" w:rsidRDefault="003708BE" w:rsidP="007D014A">
      <w:pPr>
        <w:autoSpaceDE w:val="0"/>
        <w:spacing w:after="0" w:line="360" w:lineRule="auto"/>
        <w:jc w:val="center"/>
        <w:rPr>
          <w:rFonts w:ascii="Times New Roman" w:eastAsia="Times New Roman" w:hAnsi="Times New Roman" w:cs="Times New Roman"/>
          <w:bCs/>
          <w:i/>
          <w:sz w:val="28"/>
          <w:szCs w:val="28"/>
          <w:lang w:eastAsia="zh-CN"/>
        </w:rPr>
      </w:pPr>
      <w:r w:rsidRPr="009868D1">
        <w:rPr>
          <w:rFonts w:ascii="Times New Roman" w:eastAsia="Times New Roman" w:hAnsi="Times New Roman" w:cs="Times New Roman"/>
          <w:bCs/>
          <w:i/>
          <w:sz w:val="28"/>
          <w:szCs w:val="28"/>
          <w:lang w:eastAsia="zh-CN"/>
        </w:rPr>
        <w:t>Информационные справочные системы</w:t>
      </w:r>
    </w:p>
    <w:p w:rsidR="003708BE" w:rsidRPr="009868D1" w:rsidRDefault="003708BE" w:rsidP="002E1ECC">
      <w:pPr>
        <w:numPr>
          <w:ilvl w:val="0"/>
          <w:numId w:val="15"/>
        </w:numPr>
        <w:autoSpaceDE w:val="0"/>
        <w:spacing w:after="0" w:line="360" w:lineRule="auto"/>
        <w:ind w:firstLine="0"/>
        <w:rPr>
          <w:rFonts w:ascii="Times New Roman" w:eastAsia="Times New Roman" w:hAnsi="Times New Roman" w:cs="Times New Roman"/>
          <w:sz w:val="28"/>
          <w:szCs w:val="28"/>
          <w:lang w:eastAsia="ru-RU"/>
        </w:rPr>
      </w:pPr>
      <w:r w:rsidRPr="009868D1">
        <w:rPr>
          <w:rFonts w:ascii="Times New Roman" w:eastAsia="Times New Roman" w:hAnsi="Times New Roman" w:cs="Times New Roman"/>
          <w:sz w:val="28"/>
          <w:szCs w:val="28"/>
          <w:lang w:eastAsia="ru-RU"/>
        </w:rPr>
        <w:t xml:space="preserve">Портал Федеральных государственных образовательных стандартов высшего образования </w:t>
      </w:r>
      <w:hyperlink r:id="rId39" w:history="1">
        <w:r w:rsidRPr="009868D1">
          <w:rPr>
            <w:rFonts w:ascii="Times New Roman" w:eastAsia="Times New Roman" w:hAnsi="Times New Roman" w:cs="Times New Roman"/>
            <w:sz w:val="28"/>
            <w:szCs w:val="28"/>
            <w:u w:val="single"/>
            <w:lang w:eastAsia="ru-RU"/>
          </w:rPr>
          <w:t>http://fgosvo.ru</w:t>
        </w:r>
      </w:hyperlink>
      <w:r w:rsidRPr="009868D1">
        <w:rPr>
          <w:rFonts w:ascii="Times New Roman" w:eastAsia="Times New Roman" w:hAnsi="Times New Roman" w:cs="Times New Roman"/>
          <w:sz w:val="28"/>
          <w:szCs w:val="28"/>
          <w:lang w:eastAsia="ru-RU"/>
        </w:rPr>
        <w:t xml:space="preserve">. </w:t>
      </w:r>
    </w:p>
    <w:p w:rsidR="003708BE" w:rsidRPr="009868D1" w:rsidRDefault="003708BE" w:rsidP="002E1ECC">
      <w:pPr>
        <w:numPr>
          <w:ilvl w:val="0"/>
          <w:numId w:val="15"/>
        </w:numPr>
        <w:autoSpaceDE w:val="0"/>
        <w:spacing w:after="0" w:line="360" w:lineRule="auto"/>
        <w:ind w:firstLine="0"/>
        <w:rPr>
          <w:rFonts w:ascii="Times New Roman" w:eastAsia="Times New Roman" w:hAnsi="Times New Roman" w:cs="Times New Roman"/>
          <w:sz w:val="28"/>
          <w:szCs w:val="28"/>
          <w:lang w:eastAsia="ru-RU"/>
        </w:rPr>
      </w:pPr>
      <w:r w:rsidRPr="009868D1">
        <w:rPr>
          <w:rFonts w:ascii="Times New Roman" w:eastAsia="Times New Roman" w:hAnsi="Times New Roman" w:cs="Times New Roman"/>
          <w:sz w:val="28"/>
          <w:szCs w:val="28"/>
          <w:lang w:eastAsia="ru-RU"/>
        </w:rPr>
        <w:t xml:space="preserve">Портал </w:t>
      </w:r>
      <w:r w:rsidR="00120D04">
        <w:rPr>
          <w:rFonts w:ascii="Times New Roman" w:eastAsia="Times New Roman" w:hAnsi="Times New Roman" w:cs="Times New Roman"/>
          <w:sz w:val="28"/>
          <w:szCs w:val="28"/>
          <w:lang w:eastAsia="ru-RU"/>
        </w:rPr>
        <w:t>«</w:t>
      </w:r>
      <w:r w:rsidRPr="009868D1">
        <w:rPr>
          <w:rFonts w:ascii="Times New Roman" w:eastAsia="Times New Roman" w:hAnsi="Times New Roman" w:cs="Times New Roman"/>
          <w:sz w:val="28"/>
          <w:szCs w:val="28"/>
          <w:lang w:eastAsia="ru-RU"/>
        </w:rPr>
        <w:t>Информационно-коммуникационные технологии в образовании</w:t>
      </w:r>
      <w:r w:rsidR="00120D04">
        <w:rPr>
          <w:rFonts w:ascii="Times New Roman" w:eastAsia="Times New Roman" w:hAnsi="Times New Roman" w:cs="Times New Roman"/>
          <w:sz w:val="28"/>
          <w:szCs w:val="28"/>
          <w:lang w:eastAsia="ru-RU"/>
        </w:rPr>
        <w:t>»</w:t>
      </w:r>
      <w:r w:rsidRPr="009868D1">
        <w:rPr>
          <w:rFonts w:ascii="Times New Roman" w:eastAsia="Times New Roman" w:hAnsi="Times New Roman" w:cs="Times New Roman"/>
          <w:sz w:val="28"/>
          <w:szCs w:val="28"/>
          <w:lang w:eastAsia="ru-RU"/>
        </w:rPr>
        <w:t xml:space="preserve"> </w:t>
      </w:r>
      <w:hyperlink r:id="rId40" w:history="1">
        <w:r w:rsidRPr="009868D1">
          <w:rPr>
            <w:rFonts w:ascii="Times New Roman" w:eastAsia="Times New Roman" w:hAnsi="Times New Roman" w:cs="Times New Roman"/>
            <w:sz w:val="28"/>
            <w:szCs w:val="28"/>
            <w:u w:val="single"/>
            <w:lang w:eastAsia="ru-RU"/>
          </w:rPr>
          <w:t>http://www.ict.edu.ru</w:t>
        </w:r>
      </w:hyperlink>
      <w:r w:rsidRPr="009868D1">
        <w:rPr>
          <w:rFonts w:ascii="Times New Roman" w:eastAsia="Times New Roman" w:hAnsi="Times New Roman" w:cs="Times New Roman"/>
          <w:sz w:val="28"/>
          <w:szCs w:val="28"/>
          <w:lang w:eastAsia="ru-RU"/>
        </w:rPr>
        <w:t>.</w:t>
      </w:r>
    </w:p>
    <w:p w:rsidR="003708BE" w:rsidRPr="009868D1" w:rsidRDefault="003708BE" w:rsidP="002E1ECC">
      <w:pPr>
        <w:numPr>
          <w:ilvl w:val="0"/>
          <w:numId w:val="15"/>
        </w:numPr>
        <w:autoSpaceDE w:val="0"/>
        <w:spacing w:after="0" w:line="360" w:lineRule="auto"/>
        <w:ind w:firstLine="0"/>
        <w:rPr>
          <w:rFonts w:ascii="Times New Roman" w:eastAsia="Times New Roman" w:hAnsi="Times New Roman" w:cs="Times New Roman"/>
          <w:bCs/>
          <w:sz w:val="28"/>
          <w:szCs w:val="28"/>
          <w:lang w:eastAsia="zh-CN"/>
        </w:rPr>
      </w:pPr>
      <w:r w:rsidRPr="009868D1">
        <w:rPr>
          <w:rFonts w:ascii="Times New Roman" w:eastAsia="Times New Roman" w:hAnsi="Times New Roman" w:cs="Times New Roman"/>
          <w:bCs/>
          <w:sz w:val="28"/>
          <w:szCs w:val="28"/>
          <w:lang w:eastAsia="zh-CN"/>
        </w:rPr>
        <w:t>Федеральный центр информационно-образовательных ресурсов (ФЦИОР) –</w:t>
      </w:r>
      <w:hyperlink r:id="rId41" w:history="1">
        <w:r w:rsidRPr="009868D1">
          <w:rPr>
            <w:rFonts w:ascii="Times New Roman" w:eastAsia="Times New Roman" w:hAnsi="Times New Roman" w:cs="Times New Roman"/>
            <w:bCs/>
            <w:sz w:val="28"/>
            <w:szCs w:val="28"/>
            <w:u w:val="single"/>
            <w:lang w:eastAsia="zh-CN"/>
          </w:rPr>
          <w:t>http://eor.edu.ru/</w:t>
        </w:r>
      </w:hyperlink>
    </w:p>
    <w:p w:rsidR="003708BE" w:rsidRPr="009868D1" w:rsidRDefault="003708BE" w:rsidP="002E1ECC">
      <w:pPr>
        <w:numPr>
          <w:ilvl w:val="0"/>
          <w:numId w:val="15"/>
        </w:numPr>
        <w:autoSpaceDE w:val="0"/>
        <w:spacing w:after="0" w:line="360" w:lineRule="auto"/>
        <w:ind w:firstLine="0"/>
        <w:rPr>
          <w:rFonts w:ascii="Times New Roman" w:eastAsia="Times New Roman" w:hAnsi="Times New Roman" w:cs="Times New Roman"/>
          <w:bCs/>
          <w:sz w:val="28"/>
          <w:szCs w:val="28"/>
          <w:lang w:eastAsia="zh-CN"/>
        </w:rPr>
      </w:pPr>
      <w:r w:rsidRPr="009868D1">
        <w:rPr>
          <w:rFonts w:ascii="Times New Roman" w:eastAsia="Times New Roman" w:hAnsi="Times New Roman" w:cs="Times New Roman"/>
          <w:bCs/>
          <w:sz w:val="28"/>
          <w:szCs w:val="28"/>
          <w:lang w:eastAsia="zh-CN"/>
        </w:rPr>
        <w:t xml:space="preserve">Единая коллекция цифровых образовательных ресурсов (Единая коллекция ЦОР) – </w:t>
      </w:r>
      <w:hyperlink r:id="rId42" w:history="1">
        <w:r w:rsidRPr="009868D1">
          <w:rPr>
            <w:rFonts w:ascii="Times New Roman" w:eastAsia="Times New Roman" w:hAnsi="Times New Roman" w:cs="Times New Roman"/>
            <w:bCs/>
            <w:sz w:val="28"/>
            <w:szCs w:val="28"/>
            <w:u w:val="single"/>
            <w:lang w:eastAsia="zh-CN"/>
          </w:rPr>
          <w:t>http://school-collection.edu.ru</w:t>
        </w:r>
      </w:hyperlink>
      <w:r w:rsidRPr="009868D1">
        <w:rPr>
          <w:rFonts w:ascii="Times New Roman" w:eastAsia="Times New Roman" w:hAnsi="Times New Roman" w:cs="Times New Roman"/>
          <w:bCs/>
          <w:sz w:val="28"/>
          <w:szCs w:val="28"/>
          <w:lang w:eastAsia="zh-CN"/>
        </w:rPr>
        <w:t>.</w:t>
      </w:r>
    </w:p>
    <w:p w:rsidR="003708BE" w:rsidRPr="009868D1" w:rsidRDefault="003708BE" w:rsidP="002E1ECC">
      <w:pPr>
        <w:numPr>
          <w:ilvl w:val="0"/>
          <w:numId w:val="15"/>
        </w:numPr>
        <w:autoSpaceDE w:val="0"/>
        <w:spacing w:after="0" w:line="360" w:lineRule="auto"/>
        <w:ind w:firstLine="0"/>
        <w:rPr>
          <w:rFonts w:ascii="Times New Roman" w:eastAsia="Times New Roman" w:hAnsi="Times New Roman" w:cs="Times New Roman"/>
          <w:bCs/>
          <w:sz w:val="28"/>
          <w:szCs w:val="28"/>
          <w:lang w:eastAsia="zh-CN"/>
        </w:rPr>
      </w:pPr>
      <w:r w:rsidRPr="009868D1">
        <w:rPr>
          <w:rFonts w:ascii="Times New Roman" w:eastAsia="Times New Roman" w:hAnsi="Times New Roman" w:cs="Times New Roman"/>
          <w:bCs/>
          <w:sz w:val="28"/>
          <w:szCs w:val="28"/>
          <w:lang w:eastAsia="zh-CN"/>
        </w:rPr>
        <w:t xml:space="preserve">Информационная система </w:t>
      </w:r>
      <w:r w:rsidR="00120D04">
        <w:rPr>
          <w:rFonts w:ascii="Times New Roman" w:eastAsia="Times New Roman" w:hAnsi="Times New Roman" w:cs="Times New Roman"/>
          <w:bCs/>
          <w:sz w:val="28"/>
          <w:szCs w:val="28"/>
          <w:lang w:eastAsia="zh-CN"/>
        </w:rPr>
        <w:t>«</w:t>
      </w:r>
      <w:r w:rsidRPr="009868D1">
        <w:rPr>
          <w:rFonts w:ascii="Times New Roman" w:eastAsia="Times New Roman" w:hAnsi="Times New Roman" w:cs="Times New Roman"/>
          <w:bCs/>
          <w:sz w:val="28"/>
          <w:szCs w:val="28"/>
          <w:lang w:eastAsia="zh-CN"/>
        </w:rPr>
        <w:t>Единое окно доступа к образовательным ресурсам</w:t>
      </w:r>
      <w:r w:rsidR="00120D04">
        <w:rPr>
          <w:rFonts w:ascii="Times New Roman" w:eastAsia="Times New Roman" w:hAnsi="Times New Roman" w:cs="Times New Roman"/>
          <w:bCs/>
          <w:sz w:val="28"/>
          <w:szCs w:val="28"/>
          <w:lang w:eastAsia="zh-CN"/>
        </w:rPr>
        <w:t>»</w:t>
      </w:r>
      <w:r w:rsidRPr="009868D1">
        <w:rPr>
          <w:rFonts w:ascii="Times New Roman" w:eastAsia="Times New Roman" w:hAnsi="Times New Roman" w:cs="Times New Roman"/>
          <w:bCs/>
          <w:sz w:val="28"/>
          <w:szCs w:val="28"/>
          <w:lang w:eastAsia="zh-CN"/>
        </w:rPr>
        <w:t xml:space="preserve"> (ИС </w:t>
      </w:r>
      <w:r w:rsidR="00120D04">
        <w:rPr>
          <w:rFonts w:ascii="Times New Roman" w:eastAsia="Times New Roman" w:hAnsi="Times New Roman" w:cs="Times New Roman"/>
          <w:bCs/>
          <w:sz w:val="28"/>
          <w:szCs w:val="28"/>
          <w:lang w:eastAsia="zh-CN"/>
        </w:rPr>
        <w:t>«</w:t>
      </w:r>
      <w:r w:rsidRPr="009868D1">
        <w:rPr>
          <w:rFonts w:ascii="Times New Roman" w:eastAsia="Times New Roman" w:hAnsi="Times New Roman" w:cs="Times New Roman"/>
          <w:bCs/>
          <w:sz w:val="28"/>
          <w:szCs w:val="28"/>
          <w:lang w:eastAsia="zh-CN"/>
        </w:rPr>
        <w:t>Единое окно</w:t>
      </w:r>
      <w:r w:rsidR="00120D04">
        <w:rPr>
          <w:rFonts w:ascii="Times New Roman" w:eastAsia="Times New Roman" w:hAnsi="Times New Roman" w:cs="Times New Roman"/>
          <w:bCs/>
          <w:sz w:val="28"/>
          <w:szCs w:val="28"/>
          <w:lang w:eastAsia="zh-CN"/>
        </w:rPr>
        <w:t>»</w:t>
      </w:r>
      <w:r w:rsidRPr="009868D1">
        <w:rPr>
          <w:rFonts w:ascii="Times New Roman" w:eastAsia="Times New Roman" w:hAnsi="Times New Roman" w:cs="Times New Roman"/>
          <w:bCs/>
          <w:sz w:val="28"/>
          <w:szCs w:val="28"/>
          <w:lang w:eastAsia="zh-CN"/>
        </w:rPr>
        <w:t xml:space="preserve">) – </w:t>
      </w:r>
      <w:hyperlink r:id="rId43" w:history="1">
        <w:r w:rsidRPr="009868D1">
          <w:rPr>
            <w:rFonts w:ascii="Times New Roman" w:eastAsia="Times New Roman" w:hAnsi="Times New Roman" w:cs="Times New Roman"/>
            <w:bCs/>
            <w:sz w:val="28"/>
            <w:szCs w:val="28"/>
            <w:u w:val="single"/>
            <w:lang w:eastAsia="zh-CN"/>
          </w:rPr>
          <w:t>http://window.edu.ru</w:t>
        </w:r>
      </w:hyperlink>
      <w:r w:rsidRPr="009868D1">
        <w:rPr>
          <w:rFonts w:ascii="Times New Roman" w:eastAsia="Times New Roman" w:hAnsi="Times New Roman" w:cs="Times New Roman"/>
          <w:bCs/>
          <w:sz w:val="28"/>
          <w:szCs w:val="28"/>
          <w:lang w:eastAsia="zh-CN"/>
        </w:rPr>
        <w:t>.</w:t>
      </w:r>
    </w:p>
    <w:p w:rsidR="003708BE" w:rsidRPr="009868D1" w:rsidRDefault="003708BE" w:rsidP="002E1ECC">
      <w:pPr>
        <w:numPr>
          <w:ilvl w:val="0"/>
          <w:numId w:val="15"/>
        </w:numPr>
        <w:autoSpaceDE w:val="0"/>
        <w:spacing w:after="0" w:line="360" w:lineRule="auto"/>
        <w:ind w:firstLine="0"/>
        <w:rPr>
          <w:rFonts w:ascii="Times New Roman" w:eastAsia="Times New Roman" w:hAnsi="Times New Roman" w:cs="Times New Roman"/>
          <w:bCs/>
          <w:sz w:val="28"/>
          <w:szCs w:val="28"/>
          <w:lang w:eastAsia="zh-CN"/>
        </w:rPr>
      </w:pPr>
      <w:r w:rsidRPr="009868D1">
        <w:rPr>
          <w:rFonts w:ascii="Times New Roman" w:eastAsia="Times New Roman" w:hAnsi="Times New Roman" w:cs="Times New Roman"/>
          <w:bCs/>
          <w:sz w:val="28"/>
          <w:szCs w:val="28"/>
          <w:lang w:eastAsia="zh-CN"/>
        </w:rPr>
        <w:t xml:space="preserve">Каталог учебников, оборудования, электронных ресурсов –   </w:t>
      </w:r>
      <w:hyperlink r:id="rId44" w:history="1">
        <w:r w:rsidRPr="009868D1">
          <w:rPr>
            <w:rFonts w:ascii="Times New Roman" w:eastAsia="Times New Roman" w:hAnsi="Times New Roman" w:cs="Times New Roman"/>
            <w:bCs/>
            <w:sz w:val="28"/>
            <w:szCs w:val="28"/>
            <w:u w:val="single"/>
            <w:lang w:eastAsia="zh-CN"/>
          </w:rPr>
          <w:t>http://ndce.edu.ru</w:t>
        </w:r>
      </w:hyperlink>
      <w:r w:rsidRPr="009868D1">
        <w:rPr>
          <w:rFonts w:ascii="Times New Roman" w:eastAsia="Times New Roman" w:hAnsi="Times New Roman" w:cs="Times New Roman"/>
          <w:bCs/>
          <w:sz w:val="28"/>
          <w:szCs w:val="28"/>
          <w:lang w:eastAsia="zh-CN"/>
        </w:rPr>
        <w:t>.</w:t>
      </w:r>
    </w:p>
    <w:p w:rsidR="003708BE" w:rsidRPr="009868D1" w:rsidRDefault="003708BE" w:rsidP="002E1ECC">
      <w:pPr>
        <w:numPr>
          <w:ilvl w:val="0"/>
          <w:numId w:val="15"/>
        </w:numPr>
        <w:autoSpaceDE w:val="0"/>
        <w:spacing w:after="0" w:line="360" w:lineRule="auto"/>
        <w:ind w:firstLine="0"/>
        <w:rPr>
          <w:rFonts w:ascii="Times New Roman" w:eastAsia="Times New Roman" w:hAnsi="Times New Roman" w:cs="Times New Roman"/>
          <w:sz w:val="28"/>
          <w:szCs w:val="28"/>
          <w:lang w:eastAsia="ru-RU"/>
        </w:rPr>
      </w:pPr>
      <w:r w:rsidRPr="009868D1">
        <w:rPr>
          <w:rFonts w:ascii="Times New Roman" w:eastAsia="Times New Roman" w:hAnsi="Times New Roman" w:cs="Times New Roman"/>
          <w:sz w:val="28"/>
          <w:szCs w:val="28"/>
          <w:lang w:eastAsia="ru-RU"/>
        </w:rPr>
        <w:t xml:space="preserve">Российская государственная библиотека. </w:t>
      </w:r>
      <w:hyperlink r:id="rId45" w:history="1">
        <w:r w:rsidRPr="009868D1">
          <w:rPr>
            <w:rFonts w:ascii="Times New Roman" w:eastAsia="Times New Roman" w:hAnsi="Times New Roman" w:cs="Times New Roman"/>
            <w:sz w:val="28"/>
            <w:szCs w:val="28"/>
            <w:u w:val="single"/>
            <w:lang w:eastAsia="ru-RU"/>
          </w:rPr>
          <w:t>http://www.rsl.ru</w:t>
        </w:r>
      </w:hyperlink>
    </w:p>
    <w:p w:rsidR="003708BE" w:rsidRPr="009868D1" w:rsidRDefault="003708BE" w:rsidP="002E1ECC">
      <w:pPr>
        <w:numPr>
          <w:ilvl w:val="0"/>
          <w:numId w:val="15"/>
        </w:numPr>
        <w:spacing w:after="0" w:line="360" w:lineRule="auto"/>
        <w:ind w:firstLine="0"/>
        <w:rPr>
          <w:rFonts w:ascii="Times New Roman" w:eastAsia="Calibri" w:hAnsi="Times New Roman" w:cs="Times New Roman"/>
          <w:sz w:val="28"/>
          <w:szCs w:val="28"/>
        </w:rPr>
      </w:pPr>
      <w:r w:rsidRPr="009868D1">
        <w:rPr>
          <w:rFonts w:ascii="Times New Roman" w:eastAsia="Calibri" w:hAnsi="Times New Roman" w:cs="Times New Roman"/>
          <w:sz w:val="28"/>
          <w:szCs w:val="28"/>
        </w:rPr>
        <w:t xml:space="preserve">Государственная публичная историческая библиотека. </w:t>
      </w:r>
      <w:hyperlink r:id="rId46" w:history="1">
        <w:r w:rsidRPr="009868D1">
          <w:rPr>
            <w:rFonts w:ascii="Times New Roman" w:eastAsia="Calibri" w:hAnsi="Times New Roman" w:cs="Times New Roman"/>
            <w:sz w:val="28"/>
            <w:szCs w:val="28"/>
            <w:u w:val="single"/>
          </w:rPr>
          <w:t>http://www.shpl.ru</w:t>
        </w:r>
      </w:hyperlink>
    </w:p>
    <w:p w:rsidR="003708BE" w:rsidRPr="009868D1" w:rsidRDefault="003708BE" w:rsidP="002E1ECC">
      <w:pPr>
        <w:numPr>
          <w:ilvl w:val="0"/>
          <w:numId w:val="15"/>
        </w:numPr>
        <w:spacing w:after="0" w:line="360" w:lineRule="auto"/>
        <w:ind w:firstLine="0"/>
        <w:rPr>
          <w:rFonts w:ascii="Times New Roman" w:eastAsia="Times New Roman" w:hAnsi="Times New Roman" w:cs="Times New Roman"/>
          <w:sz w:val="28"/>
          <w:szCs w:val="28"/>
          <w:lang w:eastAsia="ru-RU"/>
        </w:rPr>
      </w:pPr>
      <w:r w:rsidRPr="009868D1">
        <w:rPr>
          <w:rFonts w:ascii="Times New Roman" w:eastAsia="Times New Roman" w:hAnsi="Times New Roman" w:cs="Times New Roman"/>
          <w:sz w:val="28"/>
          <w:szCs w:val="28"/>
          <w:lang w:eastAsia="ru-RU"/>
        </w:rPr>
        <w:t xml:space="preserve">Национальная Электронная Библиотека (нэб.рф) </w:t>
      </w:r>
    </w:p>
    <w:p w:rsidR="000A61FE" w:rsidRDefault="00764B0D" w:rsidP="00B84EE7">
      <w:pPr>
        <w:pStyle w:val="19"/>
        <w:widowControl w:val="0"/>
        <w:shd w:val="clear" w:color="auto" w:fill="FFFFFF"/>
        <w:autoSpaceDE w:val="0"/>
        <w:autoSpaceDN w:val="0"/>
        <w:adjustRightInd w:val="0"/>
        <w:spacing w:after="0" w:line="240" w:lineRule="auto"/>
        <w:ind w:left="360"/>
        <w:jc w:val="both"/>
        <w:rPr>
          <w:rFonts w:ascii="Times New Roman" w:hAnsi="Times New Roman"/>
          <w:i/>
          <w:sz w:val="28"/>
          <w:szCs w:val="28"/>
          <w:lang w:eastAsia="ru-RU"/>
        </w:rPr>
      </w:pPr>
      <w:r w:rsidRPr="009868D1">
        <w:rPr>
          <w:rFonts w:ascii="Times New Roman" w:hAnsi="Times New Roman"/>
          <w:i/>
          <w:sz w:val="28"/>
          <w:szCs w:val="28"/>
          <w:lang w:eastAsia="ru-RU"/>
        </w:rPr>
        <w:br w:type="page"/>
      </w:r>
      <w:r w:rsidR="000A61FE">
        <w:rPr>
          <w:rFonts w:ascii="Times New Roman" w:hAnsi="Times New Roman"/>
          <w:i/>
          <w:sz w:val="28"/>
          <w:szCs w:val="28"/>
          <w:lang w:eastAsia="ru-RU"/>
        </w:rPr>
        <w:lastRenderedPageBreak/>
        <w:t>Приложение</w:t>
      </w:r>
    </w:p>
    <w:p w:rsidR="000A61FE" w:rsidRDefault="000A61FE" w:rsidP="00B84EE7">
      <w:pPr>
        <w:pStyle w:val="19"/>
        <w:widowControl w:val="0"/>
        <w:shd w:val="clear" w:color="auto" w:fill="FFFFFF"/>
        <w:autoSpaceDE w:val="0"/>
        <w:autoSpaceDN w:val="0"/>
        <w:adjustRightInd w:val="0"/>
        <w:spacing w:after="0" w:line="240" w:lineRule="auto"/>
        <w:ind w:left="360"/>
        <w:jc w:val="both"/>
        <w:rPr>
          <w:rFonts w:ascii="Times New Roman" w:hAnsi="Times New Roman"/>
          <w:i/>
          <w:sz w:val="28"/>
          <w:szCs w:val="28"/>
          <w:lang w:eastAsia="ru-RU"/>
        </w:rPr>
      </w:pPr>
    </w:p>
    <w:p w:rsidR="000A61FE" w:rsidRDefault="000A61FE" w:rsidP="00B84EE7">
      <w:pPr>
        <w:pStyle w:val="19"/>
        <w:widowControl w:val="0"/>
        <w:shd w:val="clear" w:color="auto" w:fill="FFFFFF"/>
        <w:autoSpaceDE w:val="0"/>
        <w:autoSpaceDN w:val="0"/>
        <w:adjustRightInd w:val="0"/>
        <w:spacing w:after="0" w:line="240" w:lineRule="auto"/>
        <w:ind w:left="360"/>
        <w:jc w:val="both"/>
        <w:rPr>
          <w:rFonts w:ascii="Times New Roman" w:hAnsi="Times New Roman"/>
          <w:i/>
          <w:sz w:val="28"/>
          <w:szCs w:val="28"/>
          <w:lang w:eastAsia="ru-RU"/>
        </w:rPr>
      </w:pPr>
    </w:p>
    <w:p w:rsidR="00B84EE7" w:rsidRPr="00EC0870" w:rsidRDefault="00B84EE7" w:rsidP="00B84EE7">
      <w:pPr>
        <w:pStyle w:val="19"/>
        <w:widowControl w:val="0"/>
        <w:shd w:val="clear" w:color="auto" w:fill="FFFFFF"/>
        <w:autoSpaceDE w:val="0"/>
        <w:autoSpaceDN w:val="0"/>
        <w:adjustRightInd w:val="0"/>
        <w:spacing w:after="0" w:line="240" w:lineRule="auto"/>
        <w:ind w:left="360"/>
        <w:jc w:val="both"/>
        <w:rPr>
          <w:rFonts w:ascii="Times New Roman" w:hAnsi="Times New Roman"/>
          <w:b/>
          <w:sz w:val="24"/>
          <w:szCs w:val="24"/>
        </w:rPr>
      </w:pPr>
      <w:r w:rsidRPr="00EC0870">
        <w:rPr>
          <w:rFonts w:ascii="Times New Roman" w:hAnsi="Times New Roman"/>
          <w:b/>
          <w:sz w:val="24"/>
          <w:szCs w:val="24"/>
        </w:rPr>
        <w:t>Тестовые задания для текущего контроля</w:t>
      </w:r>
    </w:p>
    <w:p w:rsidR="00B84EE7" w:rsidRPr="00B84EE7" w:rsidRDefault="00B84EE7" w:rsidP="00B84EE7">
      <w:pPr>
        <w:spacing w:after="0" w:line="240" w:lineRule="auto"/>
        <w:rPr>
          <w:rFonts w:ascii="Times New Roman" w:hAnsi="Times New Roman" w:cs="Times New Roman"/>
          <w:sz w:val="24"/>
          <w:szCs w:val="24"/>
        </w:rPr>
      </w:pPr>
    </w:p>
    <w:p w:rsidR="00B84EE7" w:rsidRPr="00B84EE7" w:rsidRDefault="00B84EE7" w:rsidP="00B84EE7">
      <w:pPr>
        <w:widowControl w:val="0"/>
        <w:spacing w:after="0" w:line="240" w:lineRule="auto"/>
        <w:jc w:val="center"/>
        <w:rPr>
          <w:rFonts w:ascii="Times New Roman" w:hAnsi="Times New Roman" w:cs="Times New Roman"/>
          <w:b/>
          <w:sz w:val="24"/>
          <w:szCs w:val="24"/>
        </w:rPr>
      </w:pPr>
      <w:r w:rsidRPr="00B84EE7">
        <w:rPr>
          <w:rFonts w:ascii="Times New Roman" w:hAnsi="Times New Roman" w:cs="Times New Roman"/>
          <w:b/>
          <w:sz w:val="24"/>
          <w:szCs w:val="24"/>
        </w:rPr>
        <w:t>ПОЗНАВАТЕЛЬНАЯ СФЕРА ЛИЧНОСТИ</w:t>
      </w: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1.   Отражение отдельных свойств предметов и явлений материального мира представляет:</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ощущение;</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восприятие;</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память;</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воображение.</w:t>
      </w:r>
    </w:p>
    <w:p w:rsidR="00B84EE7" w:rsidRPr="00B84EE7" w:rsidRDefault="00B84EE7" w:rsidP="00B84EE7">
      <w:pPr>
        <w:spacing w:after="0" w:line="240" w:lineRule="auto"/>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2.   Утверждение, что интенсивность ощущения прямо пропорциональна логарифму силы раздражителя, выражает суть закона:</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Стивенса;</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Вебера–Фехнера;</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Додсона;</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Гельмгольца.</w:t>
      </w:r>
    </w:p>
    <w:p w:rsidR="00B84EE7" w:rsidRPr="00B84EE7" w:rsidRDefault="00B84EE7" w:rsidP="00B84EE7">
      <w:pPr>
        <w:spacing w:after="0" w:line="240" w:lineRule="auto"/>
        <w:ind w:left="540"/>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3.   Закон Вебера–Фехнера не применим для определения силы ощущения, вызываемого раздражителем:</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средней интенсивности;</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с пороговыми значениями;</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с очень большими значениями;</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с очень низкими значениями.</w:t>
      </w:r>
    </w:p>
    <w:p w:rsidR="00B84EE7" w:rsidRPr="00B84EE7" w:rsidRDefault="00B84EE7" w:rsidP="00B84EE7">
      <w:pPr>
        <w:spacing w:after="0" w:line="240" w:lineRule="auto"/>
        <w:ind w:left="540"/>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4.   Количественное отношение между величинами стимулов-раздражителей и ощущений установил:</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Э. Вебер;</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Г. Гельмгольц;</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У. Джемс;</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Г. Эббингауз.</w:t>
      </w:r>
    </w:p>
    <w:p w:rsidR="00B84EE7" w:rsidRPr="00B84EE7" w:rsidRDefault="00B84EE7" w:rsidP="00B84EE7">
      <w:pPr>
        <w:spacing w:after="0" w:line="240" w:lineRule="auto"/>
        <w:ind w:left="540"/>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5.   Способ исследования чувствительности человека путем монотонного пошагового изменения величины стимула до тех пор, пока испытуемый не отметит изменение в своих ощущениях, называется методом:</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минимальных изменений;</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обобщения независимых переменных;</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полярных баллов;</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максимальных изменений.</w:t>
      </w:r>
    </w:p>
    <w:p w:rsidR="00B84EE7" w:rsidRPr="00B84EE7" w:rsidRDefault="00B84EE7" w:rsidP="00B84EE7">
      <w:pPr>
        <w:spacing w:after="0" w:line="240" w:lineRule="auto"/>
        <w:ind w:left="540"/>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6.   По С. Стивенсу, зависимость между ощущением и физическим стимулом имеет характер:</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логарифмический:</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степенной;</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обратный;</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прямой.</w:t>
      </w:r>
    </w:p>
    <w:p w:rsidR="00B84EE7" w:rsidRPr="00B84EE7" w:rsidRDefault="00B84EE7" w:rsidP="00B84EE7">
      <w:pPr>
        <w:spacing w:after="0" w:line="240" w:lineRule="auto"/>
        <w:ind w:left="540"/>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7.   Восприятие часто принято называть:</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осязанием;</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апперцепцией;</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перцепцией;</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lastRenderedPageBreak/>
        <w:t>г) наблюдательностью.</w:t>
      </w:r>
    </w:p>
    <w:p w:rsidR="00B84EE7" w:rsidRPr="00B84EE7" w:rsidRDefault="00B84EE7" w:rsidP="00B84EE7">
      <w:pPr>
        <w:spacing w:after="0" w:line="240" w:lineRule="auto"/>
        <w:ind w:left="540"/>
        <w:jc w:val="both"/>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8.   Последовательное применение принципа деятельности в изучении восприятия характерно для исследований:</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П.И. Зинченко;</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А.А. Смирнова;</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А.В. Запорожца;</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С.Л. Рубинштейна.</w:t>
      </w:r>
    </w:p>
    <w:p w:rsidR="00B84EE7" w:rsidRPr="00B84EE7" w:rsidRDefault="00B84EE7" w:rsidP="00B84EE7">
      <w:pPr>
        <w:spacing w:after="0" w:line="240" w:lineRule="auto"/>
        <w:ind w:left="540"/>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9.   По отношению к образам ощущения и восприятия образы представлений:</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первичны;</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вторичны;</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 xml:space="preserve">в) третичны; </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безразличны.</w:t>
      </w:r>
    </w:p>
    <w:p w:rsidR="00B84EE7" w:rsidRPr="00B84EE7" w:rsidRDefault="00B84EE7" w:rsidP="00B84EE7">
      <w:pPr>
        <w:spacing w:after="0" w:line="240" w:lineRule="auto"/>
        <w:ind w:left="540"/>
        <w:jc w:val="both"/>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10.   Восприятие есть процесс (результат) построения образа объекта в перцептивном пространстве субъекта:</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при его непосредственном взаимодействии с этим объектом;</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при его опосредованном взаимодействии с этим объектом;</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при отсутствии воспринимаемого предмета;</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при отсутствие взаимодействия.</w:t>
      </w:r>
    </w:p>
    <w:p w:rsidR="00B84EE7" w:rsidRPr="00B84EE7" w:rsidRDefault="00B84EE7" w:rsidP="00B84EE7">
      <w:pPr>
        <w:spacing w:after="0" w:line="240" w:lineRule="auto"/>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1.   Впервые понятие перцептивных действий было выдвинуто в психологии:</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когнитивной;</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отечественной;</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гештальтпсихологии;</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сознания.</w:t>
      </w:r>
    </w:p>
    <w:p w:rsidR="00B84EE7" w:rsidRPr="00B84EE7" w:rsidRDefault="00B84EE7" w:rsidP="00B84EE7">
      <w:pPr>
        <w:spacing w:after="0" w:line="240" w:lineRule="auto"/>
        <w:ind w:left="540"/>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2.   Автором концепции бессознательных умозаключений является: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М. Вертхеймер;</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В. Кёлер;</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Г. Гельмгольц;</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Дж. Гибсон.</w:t>
      </w:r>
    </w:p>
    <w:p w:rsidR="00B84EE7" w:rsidRPr="00B84EE7" w:rsidRDefault="00B84EE7" w:rsidP="00B84EE7">
      <w:pPr>
        <w:spacing w:after="0" w:line="240" w:lineRule="auto"/>
        <w:ind w:left="540"/>
        <w:jc w:val="both"/>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3.   Априорное наличие в психике человека установки придавать воспринимаемым предметам, явлениям законченную, «хорошую» форму постулирует закон:</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замыкания;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близости;</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прёгнантности;</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константности.</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4.   Психика реагирует не на отдельные раздражители, а на их соотношение согласно закону:</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транспозиции;</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прегнантности;</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константности;</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психофизиологических обобщений.</w:t>
      </w:r>
    </w:p>
    <w:p w:rsidR="00B84EE7" w:rsidRPr="00B84EE7" w:rsidRDefault="00B84EE7" w:rsidP="00B84EE7">
      <w:pPr>
        <w:spacing w:after="0" w:line="240" w:lineRule="auto"/>
        <w:ind w:left="540"/>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5.   Стимул или объект привлекает тем большее внимание, чем он:</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привычнее;</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проще;</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интенсивнее;</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lastRenderedPageBreak/>
        <w:t>г) меньше.</w:t>
      </w:r>
    </w:p>
    <w:p w:rsidR="00B84EE7" w:rsidRPr="00B84EE7" w:rsidRDefault="00B84EE7" w:rsidP="00B84EE7">
      <w:pPr>
        <w:spacing w:after="0" w:line="240" w:lineRule="auto"/>
        <w:ind w:left="540"/>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6.  Основной закон восприятия времени «Всякий раз, когда мы обращаем свое внимание на течение времени, оно кажется длиннее» сформулировал:</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В. Вундт;</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У. Джемс;</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Г. Фехнер;</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П. Фресс.</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7. Способ исследования слуховых восприятий при разновременном восприятии сигнала каждым ухом в отдельности называется методом:</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гомеостатическим;</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вынужденного выбора;</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«да—нет»;</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дихотомической стимуляции.</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8. Термин «социальная перцепция» для обозначения факта социальной обусловленности восприятия ввел:</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Г.М. Андреева;</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Дж. Брунер;</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А.А. Бодалев;</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В. Вундт.</w:t>
      </w:r>
    </w:p>
    <w:p w:rsidR="00B84EE7" w:rsidRPr="00B84EE7" w:rsidRDefault="00B84EE7" w:rsidP="00B84EE7">
      <w:pPr>
        <w:spacing w:after="0" w:line="240" w:lineRule="auto"/>
        <w:ind w:left="540"/>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9.   Понимание и интерпретация другого человека путем отождествления себя с ним называется: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эмпатией;</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идентификацией;</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социально-психологической рефлексией;</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стереотипизацией.</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10.  Совокупность анализаторов, обеспечивающих данный акт восприятия, - это:</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апперцепция;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перцептивная система;</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перцептивные действия;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осязание.</w:t>
      </w:r>
    </w:p>
    <w:p w:rsidR="00B84EE7" w:rsidRPr="00B84EE7" w:rsidRDefault="00B84EE7" w:rsidP="00B84EE7">
      <w:pPr>
        <w:spacing w:after="0" w:line="240" w:lineRule="auto"/>
        <w:ind w:left="540"/>
        <w:jc w:val="both"/>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11.  Основным критерием классификации восприятия на восприятие пространства, времени, движения выступает:</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ведущий анализатор;</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предмет отражения;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форма существования материи;</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активность субъекта.</w:t>
      </w:r>
    </w:p>
    <w:p w:rsidR="00B84EE7" w:rsidRPr="00B84EE7" w:rsidRDefault="00B84EE7" w:rsidP="00B84EE7">
      <w:pPr>
        <w:spacing w:after="0" w:line="240" w:lineRule="auto"/>
        <w:ind w:left="540"/>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12. Основанием классификации восприятия на восприятие художественное, математическое, техническое, музыкальное и др. является: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ведущий анализатор;</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предмет отражения;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форма существования материи;</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вид деятельности.</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13. Основанием разделения восприятия на произвольное и непроизвольное служит:</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ведущий анализатор;</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lastRenderedPageBreak/>
        <w:t>б) предмет отражения;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форма существования материи;</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целенаправленность характера деятельности субъекта.</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14.  Субсенсорное восприятие – это одно из проявлений:</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бессознательного;</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сознательного;</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надсознательного;</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сверх-Я.</w:t>
      </w:r>
    </w:p>
    <w:p w:rsidR="00B84EE7" w:rsidRPr="00B84EE7" w:rsidRDefault="00B84EE7" w:rsidP="00B84EE7">
      <w:pPr>
        <w:spacing w:after="0" w:line="240" w:lineRule="auto"/>
        <w:ind w:left="540"/>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15. Ошибочные восприятия реальных вещей или явлений называются: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 xml:space="preserve">а) агнозией; </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 xml:space="preserve">б) галлюцинацией; </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 xml:space="preserve">в) иллюзией; </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бредом.</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16.   Иллюзии восприятия не обусловлены:</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особенностями строения глаза;</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 xml:space="preserve">б) спецификой процессов кодирования и декодирования информации; </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эффектом иррадиации;</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темпераментом воспринимающего.</w:t>
      </w:r>
    </w:p>
    <w:p w:rsidR="00B84EE7" w:rsidRPr="00B84EE7" w:rsidRDefault="00B84EE7" w:rsidP="00B84EE7">
      <w:pPr>
        <w:spacing w:after="0" w:line="240" w:lineRule="auto"/>
        <w:ind w:left="540"/>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17.  То, что из двух предметов равного веса, но разных размеров меньший кажется тяжелее, называется иллюзией:</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 xml:space="preserve">а) Шарпантье; </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 xml:space="preserve">б) Аристотеля; </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Гоббса;</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Уоллеса.</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18.  Пример рисунка, который воспринимается то как ваза, то как два человеческих профиля, иллюстрирует закон:</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транспозиции;</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 xml:space="preserve">б) фигуры и фона; </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прегнантности;</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константности.</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 xml:space="preserve">19.  Образы, возникающие у человека без наличия внешних воздействий на органы чувств, называются: </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иллюзиями восприятия;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галлюцинациями;</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 xml:space="preserve">в) фантазиями; </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грезами</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20.  Псевдогаллюцинации отличаются от истинных галлюцинаций тем, что они:</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локализованы во внешнем пространстве;</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не имеют соответствующего им внешнего объекта;</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не проецируются вовне;</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могут возникать у здоровых людей.</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21. Термин «апперцепция» предложил:</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В. Вундт;</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У. Джемс;</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lastRenderedPageBreak/>
        <w:t>в) Г. Лейбниц;</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Г. Фехнер.</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22. По отношению к восприятию феномен относительной независимости параметров фигуры от изменений ее фона известен как:</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иллюзия;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константность;</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целостность;</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предметность.</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23.  Свойство восприятия, характеризующееся восприятием тесно связанных с мышлением и пониманием сущности предметов, называется: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константностью;</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осмысленностью;</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избирательностью;</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целостностью.</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24.  Константность восприятия - это свойство:</w:t>
      </w:r>
    </w:p>
    <w:p w:rsidR="00B84EE7" w:rsidRPr="00B84EE7" w:rsidRDefault="00B84EE7" w:rsidP="00B84EE7">
      <w:pPr>
        <w:tabs>
          <w:tab w:val="left" w:pos="540"/>
        </w:tabs>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врожденное;</w:t>
      </w:r>
    </w:p>
    <w:p w:rsidR="00B84EE7" w:rsidRPr="00B84EE7" w:rsidRDefault="00B84EE7" w:rsidP="00B84EE7">
      <w:pPr>
        <w:tabs>
          <w:tab w:val="left" w:pos="540"/>
        </w:tabs>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приобретенное;</w:t>
      </w:r>
    </w:p>
    <w:p w:rsidR="00B84EE7" w:rsidRPr="00B84EE7" w:rsidRDefault="00B84EE7" w:rsidP="00B84EE7">
      <w:pPr>
        <w:tabs>
          <w:tab w:val="left" w:pos="540"/>
        </w:tabs>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генетически обусловленное;</w:t>
      </w:r>
    </w:p>
    <w:p w:rsidR="00B84EE7" w:rsidRPr="00B84EE7" w:rsidRDefault="00B84EE7" w:rsidP="00B84EE7">
      <w:pPr>
        <w:tabs>
          <w:tab w:val="left" w:pos="540"/>
        </w:tabs>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частное.</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25.  К В способности человека узнавать предмет по его неполному или ошибочному изображению проявляется такое свойство восприятия, как:</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целостность;</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предметность;</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константность;</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структурность.</w:t>
      </w:r>
    </w:p>
    <w:p w:rsidR="00B84EE7" w:rsidRPr="00B84EE7" w:rsidRDefault="00B84EE7" w:rsidP="00B84EE7">
      <w:pPr>
        <w:pStyle w:val="1"/>
        <w:keepNext w:val="0"/>
        <w:widowControl w:val="0"/>
        <w:spacing w:before="0" w:line="240" w:lineRule="auto"/>
        <w:rPr>
          <w:rFonts w:ascii="Times New Roman" w:eastAsia="Times New Roman" w:hAnsi="Times New Roman" w:cs="Times New Roman"/>
          <w:sz w:val="24"/>
          <w:szCs w:val="24"/>
        </w:rPr>
      </w:pPr>
      <w:r w:rsidRPr="00B84EE7">
        <w:rPr>
          <w:rFonts w:ascii="Times New Roman" w:eastAsia="Times New Roman" w:hAnsi="Times New Roman" w:cs="Times New Roman"/>
          <w:sz w:val="24"/>
          <w:szCs w:val="24"/>
        </w:rPr>
        <w:t xml:space="preserve"> ВНИМАНИЕ</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1.  Сосредоточенность сознания на каком-нибудь предмете, явлении или переживании обеспечивает:</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рефлексия;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восприятие;</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внимание;</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память.</w:t>
      </w:r>
    </w:p>
    <w:p w:rsidR="00B84EE7" w:rsidRPr="00B84EE7" w:rsidRDefault="00B84EE7" w:rsidP="00B84EE7">
      <w:pPr>
        <w:spacing w:after="0" w:line="240" w:lineRule="auto"/>
        <w:ind w:left="540"/>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2.  Внимание – это направленность сознания на определенный предмет, который при этом представляется ясно и отчетливо. Эта направленность:</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избирательная;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рассеянная;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распределенная;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неосознаваемая.</w:t>
      </w:r>
    </w:p>
    <w:p w:rsidR="00B84EE7" w:rsidRPr="00B84EE7" w:rsidRDefault="00B84EE7" w:rsidP="00B84EE7">
      <w:pPr>
        <w:spacing w:after="0" w:line="240" w:lineRule="auto"/>
        <w:ind w:left="540"/>
        <w:jc w:val="both"/>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3.   Представители когнитивной психологии не рассматривают внимание как:</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блок селекции информации;</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резервуар ресурсов;</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специфическую предвосхищающую активность;</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особый вид деятельности.</w:t>
      </w:r>
    </w:p>
    <w:p w:rsidR="00B84EE7" w:rsidRPr="00B84EE7" w:rsidRDefault="00B84EE7" w:rsidP="00B84EE7">
      <w:pPr>
        <w:spacing w:after="0" w:line="240" w:lineRule="auto"/>
        <w:ind w:left="540"/>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lastRenderedPageBreak/>
        <w:t>4.  Что все феномены внимания можно объяснить законами структурного восприятия, считают сторонники:</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ассоцианизма;</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когнитивной психологии;</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гештальтпсихологии;</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психологии сознания.</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5.    Проблема внимания была впервые разработана в рамках:</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психологии сознания;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бихевиоризма;</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гештальтпсихологии;</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теории деятельности.</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6.    Автором теории волевого внимания является: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Н.Н. Ланге;</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Т. Рибо;</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Э.Титченер;</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Ф.Н. Гоноболин.</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7.  Традиционно связывают внимание с понятием доминанты, активации и ориентировочной реакции представители направления исследований:</w:t>
      </w:r>
    </w:p>
    <w:p w:rsidR="00B84EE7" w:rsidRPr="00B84EE7" w:rsidRDefault="00B84EE7" w:rsidP="00B84EE7">
      <w:pPr>
        <w:tabs>
          <w:tab w:val="left" w:pos="540"/>
        </w:tabs>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социально-психологического;</w:t>
      </w:r>
    </w:p>
    <w:p w:rsidR="00B84EE7" w:rsidRPr="00B84EE7" w:rsidRDefault="00B84EE7" w:rsidP="00B84EE7">
      <w:pPr>
        <w:tabs>
          <w:tab w:val="left" w:pos="540"/>
        </w:tabs>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нейрофизиологического;</w:t>
      </w:r>
    </w:p>
    <w:p w:rsidR="00B84EE7" w:rsidRPr="00B84EE7" w:rsidRDefault="00B84EE7" w:rsidP="00B84EE7">
      <w:pPr>
        <w:tabs>
          <w:tab w:val="left" w:pos="540"/>
        </w:tabs>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психолого-педагогического;</w:t>
      </w:r>
    </w:p>
    <w:p w:rsidR="00B84EE7" w:rsidRPr="00B84EE7" w:rsidRDefault="00B84EE7" w:rsidP="00B84EE7">
      <w:pPr>
        <w:tabs>
          <w:tab w:val="left" w:pos="540"/>
        </w:tabs>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физиологического.</w:t>
      </w:r>
    </w:p>
    <w:p w:rsidR="00B84EE7" w:rsidRPr="00B84EE7" w:rsidRDefault="00B84EE7" w:rsidP="00B84EE7">
      <w:pPr>
        <w:tabs>
          <w:tab w:val="left" w:pos="540"/>
        </w:tabs>
        <w:spacing w:after="0" w:line="240" w:lineRule="auto"/>
        <w:ind w:left="540"/>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8.    Понятие «доминанта» в научный оборот было введено:</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У. Найссером;</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В.М. Бехтеревым;</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А.А. Ухтомским;</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П.Я. Гальпериным.</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9.  Во внимании линию натурального и линию культурного развития выделял:</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Л.С. Выготский;</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С.Я. Рубинштейн;</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Н.Ф. Добрынин;</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П.Я. Гальперин.</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10.  Взгляды Н.Ф.Добрынина по поводу сути внимания были близки подходу:</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С.Л. Рубинштейна;</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А.Н. Леонтьева;</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Л.С. Выготского;</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П.Я. Гальперина.</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11.   С.Л. Рубинштейн трактовал внимание как:</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умственное усилие;</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активность личности;</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способ управления поведением и функцию контроля;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результат организации деятельности.</w:t>
      </w:r>
    </w:p>
    <w:p w:rsidR="00B84EE7" w:rsidRPr="00B84EE7" w:rsidRDefault="00B84EE7" w:rsidP="00B84EE7">
      <w:pPr>
        <w:spacing w:after="0" w:line="240" w:lineRule="auto"/>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12.  Внимание как направленность и сосредоточенность психической деятельности предложил трактовать:</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lastRenderedPageBreak/>
        <w:t>а) П.Я. Гальперин;</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А.Н. Леонтьев;</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С.Л. Рубинштейн;</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Н.Ф. Добрынин.</w:t>
      </w:r>
    </w:p>
    <w:p w:rsidR="00B84EE7" w:rsidRPr="00B84EE7" w:rsidRDefault="00B84EE7" w:rsidP="00B84EE7">
      <w:pPr>
        <w:spacing w:after="0" w:line="240" w:lineRule="auto"/>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13.  Понятие «ориентировочный рефлекс» введено в научный словарь:</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В.М. Бехтеревым;</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И.М. Сеченовым;</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И.П. Павловым;</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А.А. Ухтомским.</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14.  Внимание является важной стороной ориентировочно-исследовательской деятельности в теории:</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А.А. Ухтомского;</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А.Н. Леонтьева;</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П.Я. Гальперина;</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А.Ф. Лазурского.</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15. Основанием классификации внимания на зрительное и слуховое выступает:</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ведущий анализатор;</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предмет отражения;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форма существования материи;</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характер связи с практикой.</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16.  Сосредоточение внимания на объекте в силу каких-то его особенностей называется вниманием:</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непроизвольным;</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произвольным;</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послепроизвольным;</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зрительным.</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17.  Л.С Выготский приравнивал непроизвольное внимание:</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к непосредственному;</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к опосредованному;</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к внутренненаправленному;</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к волевому.</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18.  Понятие «предвнимание» предложено:</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А.А. Ухтомским;</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С.Л. Кабыльницкой;</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У. Найссером;</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Г. В. Гершуни.</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19.  Термины «непроизвольное внимание» и «пассивное внимание»:</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являются синонимами;</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обозначают различные виды внимания;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пассивное внимание является разновидностью непроизвольного внимания;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непроизвольное внимание является разновидностью пассивного внимания.</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20.  Условием возникновения непроизвольного внимания не является: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новизна раздражителя;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неожиданность раздражителя;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lastRenderedPageBreak/>
        <w:t>в) интерес человека;</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усталость человека.</w:t>
      </w:r>
    </w:p>
    <w:p w:rsidR="00B84EE7" w:rsidRPr="00B84EE7" w:rsidRDefault="00B84EE7" w:rsidP="00B84EE7">
      <w:pPr>
        <w:spacing w:after="0" w:line="240" w:lineRule="auto"/>
        <w:ind w:left="540"/>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21. Непосредственно под воздействием раздражителей, действующих в данный момент и вызывающих оптимальное возбуждение в определенны: участках коры головного мозга, возникает внимание:</w:t>
      </w:r>
    </w:p>
    <w:p w:rsidR="00B84EE7" w:rsidRPr="00B84EE7" w:rsidRDefault="00B84EE7" w:rsidP="00B84EE7">
      <w:pPr>
        <w:tabs>
          <w:tab w:val="left" w:pos="540"/>
        </w:tabs>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непроизвольное;</w:t>
      </w:r>
    </w:p>
    <w:p w:rsidR="00B84EE7" w:rsidRPr="00B84EE7" w:rsidRDefault="00B84EE7" w:rsidP="00B84EE7">
      <w:pPr>
        <w:tabs>
          <w:tab w:val="left" w:pos="540"/>
        </w:tabs>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произвольное;</w:t>
      </w:r>
    </w:p>
    <w:p w:rsidR="00B84EE7" w:rsidRPr="00B84EE7" w:rsidRDefault="00B84EE7" w:rsidP="00B84EE7">
      <w:pPr>
        <w:tabs>
          <w:tab w:val="left" w:pos="540"/>
        </w:tabs>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послепроизвольное;</w:t>
      </w:r>
    </w:p>
    <w:p w:rsidR="00B84EE7" w:rsidRPr="00B84EE7" w:rsidRDefault="00B84EE7" w:rsidP="00B84EE7">
      <w:pPr>
        <w:tabs>
          <w:tab w:val="left" w:pos="540"/>
        </w:tabs>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внутренненаправленное.</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22. Причиной возникновения произвольного внимания к любому объекту является: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 xml:space="preserve">а) отсутствие цели деятельности; </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постановка цели деятельности;</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новизна раздражителя;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эмоциональная значимость объекта.</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23.  К показателям внимания, не выявленным в экспериментально-психологических исследованиях, относится:</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концентрация;</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объем;</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распределение;</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скорость.</w:t>
      </w:r>
    </w:p>
    <w:p w:rsidR="00B84EE7" w:rsidRPr="00B84EE7" w:rsidRDefault="00B84EE7" w:rsidP="00B84EE7">
      <w:pPr>
        <w:spacing w:after="0" w:line="240" w:lineRule="auto"/>
        <w:ind w:left="540"/>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24. О возможности субъекта направлять и сосредоточивать внимание на нескольких независимых переменных одновременно свидетельствует такой показатель внимания, как:</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концентрация;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распределение;</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устойчивость;</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избирательность.</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25.  Степень сосредоточенности сознания на объекте – это такой показатель внимания, как:</w:t>
      </w:r>
    </w:p>
    <w:p w:rsidR="00B84EE7" w:rsidRPr="00B84EE7" w:rsidRDefault="00B84EE7" w:rsidP="00B84EE7">
      <w:pPr>
        <w:tabs>
          <w:tab w:val="left" w:pos="540"/>
        </w:tabs>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объем;</w:t>
      </w:r>
    </w:p>
    <w:p w:rsidR="00B84EE7" w:rsidRPr="00B84EE7" w:rsidRDefault="00B84EE7" w:rsidP="00B84EE7">
      <w:pPr>
        <w:tabs>
          <w:tab w:val="left" w:pos="540"/>
        </w:tabs>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концентрация;</w:t>
      </w:r>
    </w:p>
    <w:p w:rsidR="00B84EE7" w:rsidRPr="00B84EE7" w:rsidRDefault="00B84EE7" w:rsidP="00B84EE7">
      <w:pPr>
        <w:tabs>
          <w:tab w:val="left" w:pos="540"/>
        </w:tabs>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распределение;</w:t>
      </w:r>
    </w:p>
    <w:p w:rsidR="00B84EE7" w:rsidRPr="00B84EE7" w:rsidRDefault="00B84EE7" w:rsidP="00B84EE7">
      <w:pPr>
        <w:tabs>
          <w:tab w:val="left" w:pos="540"/>
        </w:tabs>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переключение.</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26. Временные параметры длительности психической активности без отклонения от исходного качественного уровня являются такой характеристикой внимания, как:</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объем;</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избирательность;</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устойчивость;</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распределение.</w:t>
      </w:r>
    </w:p>
    <w:p w:rsidR="00B84EE7" w:rsidRPr="00B84EE7" w:rsidRDefault="00B84EE7" w:rsidP="00B84EE7">
      <w:pPr>
        <w:spacing w:after="0" w:line="240" w:lineRule="auto"/>
        <w:ind w:left="540"/>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27.  В. Вундт установил, что объем внимания составляют:</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4 простых впечатления;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5 простых впечатлений;</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6 простых впечатлений;</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7 простых впечатлений.</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28.  Комплексной характеристикой внимания является показатель его:</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lastRenderedPageBreak/>
        <w:t>а) скорости;</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точности;</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успешности;</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объема.</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29.  Интенсивность и концентрация внимания являются такой характеристикой внимания, как:</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уровень;</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объем;</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скорость переключения;</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длительность.</w:t>
      </w:r>
    </w:p>
    <w:p w:rsidR="00B84EE7" w:rsidRPr="00B84EE7" w:rsidRDefault="00B84EE7" w:rsidP="00B84EE7">
      <w:pPr>
        <w:spacing w:after="0" w:line="240" w:lineRule="auto"/>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30.   Степень и объем внимания связаны зависимостью:</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прямой;</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обратной;</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логарифмической;</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нелинейной У-образного типа</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31.  Всякое изменение оптимального темпа предъявления звуковых стимулов влияет на объем слухового внимания, а именно ведет к его:</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сохранению;</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увеличению;</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уменьшению;</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иногда к увеличению, иногда к уменьшению.</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32. То, что избирательность внимания может осуществляться не только на основе физических параметров, но и на основе семантических характеристик, показали эксперименты:</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А.А. Ухтомского;</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А. Трейсмана;</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А.Н. Леонтьева;</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В.П. Зинченко.</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33. Понятия «восприятие» и «константность» находятся в некотором соотношении. Какое понятие по аналогии находится в том же соотношении с понятием «внимание»:</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предметность;</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возбуждение;</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впечатлительность;</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интерес.</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34. При определении устойчивости непроизвольного внимания чаще всего используются(ется):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аппаратурные методы;</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таблицы Шульте;</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методики селективного (дихотомического) слушания;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тахистоскопическая методика.</w:t>
      </w:r>
    </w:p>
    <w:p w:rsidR="00B84EE7" w:rsidRPr="00B84EE7" w:rsidRDefault="00B84EE7" w:rsidP="00B84EE7">
      <w:pPr>
        <w:pStyle w:val="1"/>
        <w:keepNext w:val="0"/>
        <w:widowControl w:val="0"/>
        <w:spacing w:before="0" w:line="240" w:lineRule="auto"/>
        <w:rPr>
          <w:rFonts w:ascii="Times New Roman" w:eastAsia="Times New Roman" w:hAnsi="Times New Roman" w:cs="Times New Roman"/>
          <w:sz w:val="24"/>
          <w:szCs w:val="24"/>
        </w:rPr>
      </w:pPr>
      <w:r w:rsidRPr="00B84EE7">
        <w:rPr>
          <w:rFonts w:ascii="Times New Roman" w:eastAsia="Times New Roman" w:hAnsi="Times New Roman" w:cs="Times New Roman"/>
          <w:sz w:val="24"/>
          <w:szCs w:val="24"/>
        </w:rPr>
        <w:t xml:space="preserve"> ПАМЯТЬ</w:t>
      </w: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1.   Блоковая модель переработки информации разрабатывалась в рамках:</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гештальтпсихологии;</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ассоциативной психологии;</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бихевиоризма;</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когнитивной психологии.</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2.   Нейропсихологические проблемы памяти в отечественной науке изучал:</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В.М. Бехтерев;</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А.Р. Лурия;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П.И. Зинченко;</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Л.С. Выготский.</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3. Последовательное применение принципа деятельности в изучении процессов памяти характерно для исследований:</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Б.Г.Ананьева;</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А. В. Запорожца;</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П.И. Зинченко;</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С.Л. Рубинштейна.</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4.   Сторонником ассоциативного направления в психологии памяти был (а):</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Б.В. Зейгарник;</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Г. Эббингауз;</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Г. Мюллер;</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А.Н. Леонтьев.</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5.  В отличие от других представителей гештальтпсихологии подчеркивал роль потребностей и намерений субъекта в процессах памяти:</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В. Кёлер;</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К. Коффка;</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М. Вертхеймер;</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К.Левин.</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6.   Пионером в экспериментальном изучении смысловой памяти был:</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Г. Мюллер;</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А. Пельцекер;</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Э. Мейман;</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Э. Крепелин.</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7.  В результате усовершенствования метода свободных ассоциаций новый вид ассоциативного эксперимента – метод навязанных ассоциаций – был введен:</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К. Юнгом;</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Ж. Пиаже;</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П. Жане;</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В. Вундтом.</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8.   Новый метод изучения памяти (метод угадывания) был введен:</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В. Вундтом и С. Холлом;</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Г. Эббингаузом и Э. Крепелином;</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Г. Мюллером и А. Пельцекером;</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Э. Мейманом и Ф. Шуманном.</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9.   Память о своей памяти называется: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оперативной памятью;</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метапамятью;</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автобиографической памятью;</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кратковременной памятью</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lastRenderedPageBreak/>
        <w:t>10.  Опосредованная и непосредственная память различаются: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по ведущему анализатору;</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по использованию вспомогательных средств в процессе запоминания;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по степени активности субъекта;</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по видам деятельности.</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11.  Генетически первичной считается память:</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двигательная;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образная;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эмоциональная;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вербальная.</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12.  Высшим видом памяти считается память:</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двигательная;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образная;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эмоциональная;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вербальная.</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13. Тип зрительной памяти, долго сохраняющей яркий образ со всеми деталями воспринятого, – это память:</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эйдетическая;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наглядно-образная;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эмоциональная;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словесно-логическая.</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14.  В течение четверти секунды функционирует память:</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сенсорная;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кратковременная;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долговременная;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оперативная.</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15. Вид памяти, включающий процессы запоминания, сохранения и воспроизведения информации, перерабатываемой в ходе выполнения действия и необходимой только для достижения цели данного действия, называется памятью:</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оперативной;</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иконической;</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кратковременной;</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эхонической</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16.  Модель оперативной памяти разработал (и):</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А. Бэддли и А. Хитч;</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Р. Аткинсон и М. Шиффрин;</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Дж. Гилфорд;</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Дж. Сперлинг.</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17.  Основной характеристикой оперативной памяти является: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кратковременность сохранения;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действия на уровне рецепторов;</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неустойчивость к помехам;</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лабильность.</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18.  У. Найссером было введено в научный оборот понятие:</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lastRenderedPageBreak/>
        <w:t>а) эхоническая память;</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оперативная память;</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автобиографическая память;</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метапамять.</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19. Отношение непосредственного и опосредованного запоминания в процессе развития изучал:</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А.А. Смирнов;</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А.Р.Лурия;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А.Н. Леонтьев;</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В.П. Зинченко.</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20.  Графическое отражение отношений непосредственного и опосредованного запоминания в процессе развития имеет вид:</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трапеции;</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параллелограмма развития;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квадрата развития;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треугольника.</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21. Для продуктивности непроизвольного запоминания важно то место, которое занимает в деятельности данный материал, как показали исследования: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П.И. Зинченко;</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А.А. Смирнова;</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А.Н. Леонтьева;</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А.А. Леонтьева.</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22.  Автором метода заучивания (метода последовательных воспроизведений) является: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П. Жане;</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Д. Норман;</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Г. Эббингауз;</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А. Бэддели.</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23.  Количество повторений, которое требуется для первого безошибочного воспроизведения всех элементов ряда в любом порядке, служит показателем:</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мобилизационной готовности;</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объема памяти;</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запоминания;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забывания.</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24.   Прочность запоминания не зависит:</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от степени участия соответствующего материала в дальнейшей деятельности субъекта;</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от значимости соответствующего материала для достижения предстоящих целей;</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от эмоционального состояния субъекта;</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от объема памяти</w:t>
      </w:r>
    </w:p>
    <w:p w:rsidR="00B84EE7" w:rsidRPr="00B84EE7" w:rsidRDefault="00B84EE7" w:rsidP="00B84EE7">
      <w:pPr>
        <w:spacing w:after="0" w:line="240" w:lineRule="auto"/>
        <w:ind w:left="540"/>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25. Индивидуальные особенности памяти не выражаются в таких ее свойствах, как:</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быстрота;</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прочность;</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точность;</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интенсивность.</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lastRenderedPageBreak/>
        <w:t>26.   Установлено, что материал запоминается лучше в том случае, если он:</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включается в условия достижения цели;</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входит в содержание основной цели деятельности;</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включается в способы достижения цели;</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предъявляется в свободном порядке.</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27. Что объем памяти не зависит от количества информации в отдельном символе, а определяется длиной ряда предъявленных символов, показал:</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Ф. Бартлетт;</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Дж. Миллер;</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Д. Румельхарт;</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А. Бэддели.</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28. Значение структурирования материала для запоминания подчеркивали представители:</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психоанализа;</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гештальтпсихологии;</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бихевиоризма;</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ассоционизма.</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29.  Динамику процессов запоминания и забывания материала разного объема и содержания позволяет изучить метод:</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удачных ответов;</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антиципации;</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заучивания;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удержания следов ряда.</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30.   Метод двойной стимуляции разработан:</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В.П. Зинченко;</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А.Р. Лурией и А.Н. Леонтьевым;</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С.Л. Рубинштейном;</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Б.Г. Ананьевым.</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31.  Для исследования опосредованного запоминания не применяется метод:</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парных ассоциаций;</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пиктограмм;</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двойной стимуляции;</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бессмысленных слогов.</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32. Основанием разделения памяти на непроизвольную и произвольную является: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ведущий анализатор;</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предмет отражения;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активность субъекта;</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вид деятельности.</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33.  Емкость долговременной памяти и длительность хранения информации не зависят:</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от важности запоминаемого материала;</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от характера материала;</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от предшествующего опыта;</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от объема кратковременной памяти.</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34.  Объем хранящейся информации в кратковременной памяти:</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7 ±2;</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lastRenderedPageBreak/>
        <w:t>б) неограничен;</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предел неизвестен;</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в среднем 10.</w:t>
      </w:r>
    </w:p>
    <w:p w:rsidR="00B84EE7" w:rsidRPr="00B84EE7" w:rsidRDefault="00B84EE7" w:rsidP="00B84EE7">
      <w:pPr>
        <w:spacing w:after="0" w:line="240" w:lineRule="auto"/>
        <w:ind w:left="540"/>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35. Два явления, связанных во времени или в пространстве, объединяет ассоциация: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по смежности;</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по скорости;</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по контрасту;</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по смыслу.</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36.  То, что незавершенные действия запоминаются лучше, выражает эффект:</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ореола;</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плацебо;</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Б. В. Зейгарник;</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недавности.</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37.  Г. Эббингауз не изучал влияние на запоминание:</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количества запоминаемого материала;</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числа повторений;</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близости и направленности ассоциативных связей;</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характера деятельности.</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38.  От процесса запоминания зависит(ят) в сохранении материала:</w:t>
      </w:r>
    </w:p>
    <w:p w:rsidR="00B84EE7" w:rsidRPr="00B84EE7" w:rsidRDefault="00B84EE7" w:rsidP="00B84EE7">
      <w:pPr>
        <w:tabs>
          <w:tab w:val="left" w:pos="540"/>
        </w:tabs>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только полнота;</w:t>
      </w:r>
    </w:p>
    <w:p w:rsidR="00B84EE7" w:rsidRPr="00B84EE7" w:rsidRDefault="00B84EE7" w:rsidP="00B84EE7">
      <w:pPr>
        <w:tabs>
          <w:tab w:val="left" w:pos="540"/>
        </w:tabs>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только точность;</w:t>
      </w:r>
    </w:p>
    <w:p w:rsidR="00B84EE7" w:rsidRPr="00B84EE7" w:rsidRDefault="00B84EE7" w:rsidP="00B84EE7">
      <w:pPr>
        <w:tabs>
          <w:tab w:val="left" w:pos="540"/>
        </w:tabs>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только прочность;</w:t>
      </w:r>
    </w:p>
    <w:p w:rsidR="00B84EE7" w:rsidRPr="00B84EE7" w:rsidRDefault="00B84EE7" w:rsidP="00B84EE7">
      <w:pPr>
        <w:tabs>
          <w:tab w:val="left" w:pos="540"/>
        </w:tabs>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полнота, точность и прочность.</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39.  Критерием сохранения информации в памяти является(ются):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скорость запоминания;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эрудированность субъекта;</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образованность субъекта;</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воспроизведение и узнавание.</w:t>
      </w:r>
    </w:p>
    <w:p w:rsidR="00B84EE7" w:rsidRPr="00B84EE7" w:rsidRDefault="00B84EE7" w:rsidP="00B84EE7">
      <w:pPr>
        <w:spacing w:after="0" w:line="240" w:lineRule="auto"/>
        <w:jc w:val="both"/>
        <w:rPr>
          <w:rFonts w:ascii="Times New Roman" w:hAnsi="Times New Roman" w:cs="Times New Roman"/>
          <w:sz w:val="24"/>
          <w:szCs w:val="24"/>
        </w:rPr>
      </w:pPr>
    </w:p>
    <w:p w:rsidR="00B84EE7" w:rsidRPr="00B84EE7" w:rsidRDefault="00B84EE7" w:rsidP="00B84EE7">
      <w:pPr>
        <w:spacing w:after="0" w:line="240" w:lineRule="auto"/>
        <w:jc w:val="both"/>
        <w:rPr>
          <w:rFonts w:ascii="Times New Roman" w:hAnsi="Times New Roman" w:cs="Times New Roman"/>
          <w:sz w:val="24"/>
          <w:szCs w:val="24"/>
        </w:rPr>
      </w:pPr>
      <w:r w:rsidRPr="00B84EE7">
        <w:rPr>
          <w:rFonts w:ascii="Times New Roman" w:hAnsi="Times New Roman" w:cs="Times New Roman"/>
          <w:sz w:val="24"/>
          <w:szCs w:val="24"/>
        </w:rPr>
        <w:t>40.  Автором теории забывания как следствия постепенного угасания следов памяти является:</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а) М. Шиффрин;</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б) Р. Аткинсон;</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в) Г. Эббингауз;</w:t>
      </w:r>
    </w:p>
    <w:p w:rsidR="00B84EE7" w:rsidRPr="00B84EE7" w:rsidRDefault="00B84EE7" w:rsidP="00B84EE7">
      <w:pPr>
        <w:spacing w:after="0" w:line="240" w:lineRule="auto"/>
        <w:ind w:left="540"/>
        <w:jc w:val="both"/>
        <w:rPr>
          <w:rFonts w:ascii="Times New Roman" w:hAnsi="Times New Roman" w:cs="Times New Roman"/>
          <w:sz w:val="24"/>
          <w:szCs w:val="24"/>
        </w:rPr>
      </w:pPr>
      <w:r w:rsidRPr="00B84EE7">
        <w:rPr>
          <w:rFonts w:ascii="Times New Roman" w:hAnsi="Times New Roman" w:cs="Times New Roman"/>
          <w:sz w:val="24"/>
          <w:szCs w:val="24"/>
        </w:rPr>
        <w:t>г) Э. Мейман.</w:t>
      </w:r>
    </w:p>
    <w:p w:rsidR="00B84EE7" w:rsidRPr="00B84EE7" w:rsidRDefault="00B84EE7" w:rsidP="00B84EE7">
      <w:pPr>
        <w:pStyle w:val="1"/>
        <w:keepNext w:val="0"/>
        <w:widowControl w:val="0"/>
        <w:spacing w:before="0" w:line="240" w:lineRule="auto"/>
        <w:rPr>
          <w:rFonts w:ascii="Times New Roman" w:eastAsia="Times New Roman" w:hAnsi="Times New Roman" w:cs="Times New Roman"/>
          <w:sz w:val="24"/>
          <w:szCs w:val="24"/>
        </w:rPr>
      </w:pPr>
      <w:r w:rsidRPr="00B84EE7">
        <w:rPr>
          <w:rFonts w:ascii="Times New Roman" w:eastAsia="Times New Roman" w:hAnsi="Times New Roman" w:cs="Times New Roman"/>
          <w:sz w:val="24"/>
          <w:szCs w:val="24"/>
        </w:rPr>
        <w:t>МЫШЛЕНИЕ</w:t>
      </w:r>
    </w:p>
    <w:p w:rsidR="00B84EE7" w:rsidRPr="00B84EE7" w:rsidRDefault="00B84EE7" w:rsidP="00B84EE7">
      <w:pPr>
        <w:spacing w:after="0" w:line="240" w:lineRule="auto"/>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1.   Мышление как процесс решения задач характеризуется в смысле:</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широком;</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узком;</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локальном;</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интегральном.</w:t>
      </w:r>
    </w:p>
    <w:p w:rsidR="00B84EE7" w:rsidRPr="00B84EE7" w:rsidRDefault="00B84EE7" w:rsidP="00B84EE7">
      <w:pPr>
        <w:spacing w:after="0" w:line="240" w:lineRule="auto"/>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2.   Первая теория, описывающая процесс мышления, была предложена в</w:t>
      </w: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рамках:</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ассоциативной психологии;</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бихевиоризма;</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lastRenderedPageBreak/>
        <w:t>в) гештальтпсихологии;</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когнитивной психологии.</w:t>
      </w:r>
    </w:p>
    <w:p w:rsidR="00B84EE7" w:rsidRPr="00B84EE7" w:rsidRDefault="00B84EE7" w:rsidP="00B84EE7">
      <w:pPr>
        <w:spacing w:after="0" w:line="240" w:lineRule="auto"/>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3.   Представителем ассоциативной психологии мышления является:</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Я.А. Пономарев;</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Ж. Пиаже;</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Г. Эббингауз;</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Дж. Брунер.</w:t>
      </w:r>
    </w:p>
    <w:p w:rsidR="00B84EE7" w:rsidRPr="00B84EE7" w:rsidRDefault="00B84EE7" w:rsidP="00B84EE7">
      <w:pPr>
        <w:spacing w:after="0" w:line="240" w:lineRule="auto"/>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4.   Мышление не является особым процессом и сводится к простому сочетанию образов памяти согласно:</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гештальтпсихологии;</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бихевиоризму;</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ассоциативной эмпирической психологии;</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психоанализу.</w:t>
      </w: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5.   Мышление рассматривается как процесс формирования связей между стимулом и реакцией, становления практических умений и навыков, связанных с решением задач:</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в бихевиоризме;</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в психоанализе;</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в когнитивной психологии;</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в теории деятельности мышления.</w:t>
      </w:r>
    </w:p>
    <w:p w:rsidR="00B84EE7" w:rsidRPr="00B84EE7" w:rsidRDefault="00B84EE7" w:rsidP="00B84EE7">
      <w:pPr>
        <w:spacing w:after="0" w:line="240" w:lineRule="auto"/>
        <w:ind w:left="540"/>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6.   Мышление рассматривается как прижизненно формирующаяся способность к решению разнообразных задач и целесообразному преобразованию действительности:</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в бихевиоризме;</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в психоанализе;</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в гуманистической психологии;</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в деятельностной теории мышления.</w:t>
      </w:r>
    </w:p>
    <w:p w:rsidR="00B84EE7" w:rsidRPr="00B84EE7" w:rsidRDefault="00B84EE7" w:rsidP="00B84EE7">
      <w:pPr>
        <w:spacing w:after="0" w:line="240" w:lineRule="auto"/>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7.   Основанием классификации мышления на наглядно-действенное, наглядно-образное и словесно-логическое является:</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ведущий анализатор;</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предмет отражения;</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форма существования материи;</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активность субъекта.</w:t>
      </w:r>
    </w:p>
    <w:p w:rsidR="00B84EE7" w:rsidRPr="00B84EE7" w:rsidRDefault="00B84EE7" w:rsidP="00B84EE7">
      <w:pPr>
        <w:spacing w:after="0" w:line="240" w:lineRule="auto"/>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8.   Теоретическое и эмпирическое мышление различают:</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по типу решаемых задач;</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по характеру обобщений;</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по активности субъекта;</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по ведущему анализатору.</w:t>
      </w:r>
    </w:p>
    <w:p w:rsidR="00B84EE7" w:rsidRPr="00B84EE7" w:rsidRDefault="00B84EE7" w:rsidP="00B84EE7">
      <w:pPr>
        <w:spacing w:after="0" w:line="240" w:lineRule="auto"/>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9.   Конвергентное и дивергентное мышление выделил:</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П. Торенс;</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Дж. Гилфорд;</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Ж. Годфруа;</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Ж. Пиаже.</w:t>
      </w:r>
    </w:p>
    <w:p w:rsidR="00B84EE7" w:rsidRPr="00B84EE7" w:rsidRDefault="00B84EE7" w:rsidP="00B84EE7">
      <w:pPr>
        <w:spacing w:after="0" w:line="240" w:lineRule="auto"/>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10.  Автором различения продуктивного и репродуктивного мышления является:</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Я.А. Пономарев;</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Г. Зельц;</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А.М. Матюшкин;</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lastRenderedPageBreak/>
        <w:t>г) М.И. Махмутов.</w:t>
      </w:r>
    </w:p>
    <w:p w:rsidR="00B84EE7" w:rsidRPr="00B84EE7" w:rsidRDefault="00B84EE7" w:rsidP="00B84EE7">
      <w:pPr>
        <w:spacing w:after="0" w:line="240" w:lineRule="auto"/>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11.  В отечественной психологии разделение продуктивного и репродуктивного мышления проводил (а):</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С.Л. Рубинштейн;</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А.В. Брушлинский;</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З.И. Калмыкова;</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Б.Г. Ананьев.</w:t>
      </w:r>
    </w:p>
    <w:p w:rsidR="00B84EE7" w:rsidRPr="00B84EE7" w:rsidRDefault="00B84EE7" w:rsidP="00B84EE7">
      <w:pPr>
        <w:spacing w:after="0" w:line="240" w:lineRule="auto"/>
        <w:ind w:left="540"/>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12.  Непосредственная связь с восприятием окружающей действительности является отличительной особенностью мышления:</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наглядно-действенного;</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наглядно-образного;</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словесно-логического;</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индуктивного.</w:t>
      </w:r>
    </w:p>
    <w:p w:rsidR="00B84EE7" w:rsidRPr="00B84EE7" w:rsidRDefault="00B84EE7" w:rsidP="00B84EE7">
      <w:pPr>
        <w:spacing w:after="0" w:line="240" w:lineRule="auto"/>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13.  Наглядно-образное мышление ярко проявляется в возрасте:</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2-3 лет;</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4-6 лет;</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7-8 лет;</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9-10 лет.</w:t>
      </w:r>
    </w:p>
    <w:p w:rsidR="00B84EE7" w:rsidRPr="00B84EE7" w:rsidRDefault="00B84EE7" w:rsidP="00B84EE7">
      <w:pPr>
        <w:spacing w:after="0" w:line="240" w:lineRule="auto"/>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14.  Считается доказанным, что наиболее поздним продуктом исторического развития мышления является мышление:</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наглядно-действенное;</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наглядно-образное;</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словесно-логическое;</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интуитивное.</w:t>
      </w:r>
    </w:p>
    <w:p w:rsidR="00B84EE7" w:rsidRPr="00B84EE7" w:rsidRDefault="00B84EE7" w:rsidP="00B84EE7">
      <w:pPr>
        <w:spacing w:after="0" w:line="240" w:lineRule="auto"/>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15.  В том, что мышление развертывается в условиях жесткого дефицита времени, заключается одна из важных особенностей мышления:</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теоретического;</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практического;</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эмпирического;</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аналитического (логического).</w:t>
      </w:r>
    </w:p>
    <w:p w:rsidR="00B84EE7" w:rsidRPr="00B84EE7" w:rsidRDefault="00B84EE7" w:rsidP="00B84EE7">
      <w:pPr>
        <w:spacing w:after="0" w:line="240" w:lineRule="auto"/>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16.  Практическое мышление направлено:</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на разрешение конкретных задач;</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на нахождение общих закономерностей;</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на выявление законов;</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на установление причинно-следственных связей.</w:t>
      </w:r>
    </w:p>
    <w:p w:rsidR="00B84EE7" w:rsidRPr="00B84EE7" w:rsidRDefault="00B84EE7" w:rsidP="00B84EE7">
      <w:pPr>
        <w:spacing w:after="0" w:line="240" w:lineRule="auto"/>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17.  Свернутый, в основном бессознательный по сути акт одномоментного «схватывания» структуры ситуации или задачи представляет собой мышление:</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интуитивное;</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дискурсивное;</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аналитическое;</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теоретическое.</w:t>
      </w:r>
    </w:p>
    <w:p w:rsidR="00B84EE7" w:rsidRPr="00B84EE7" w:rsidRDefault="00B84EE7" w:rsidP="00B84EE7">
      <w:pPr>
        <w:spacing w:after="0" w:line="240" w:lineRule="auto"/>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18.  Синонимом термина «репродуктивное» является термин:</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эмпирическое;</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творческое;</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lastRenderedPageBreak/>
        <w:t>в) воспроизводящее;</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дивергентное.</w:t>
      </w:r>
    </w:p>
    <w:p w:rsidR="00B84EE7" w:rsidRPr="00B84EE7" w:rsidRDefault="00B84EE7" w:rsidP="00B84EE7">
      <w:pPr>
        <w:spacing w:after="0" w:line="240" w:lineRule="auto"/>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19.  Единственным в настоящее время лауреатом Нобелевской премии среди психологов является:</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Ж. Пиаже;</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Г. Саймон;</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Дж. Брунер;</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Р. Хаес.</w:t>
      </w:r>
    </w:p>
    <w:p w:rsidR="00B84EE7" w:rsidRPr="00B84EE7" w:rsidRDefault="00B84EE7" w:rsidP="00B84EE7">
      <w:pPr>
        <w:spacing w:after="0" w:line="240" w:lineRule="auto"/>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20.  В современной когнитивной психологии в процессе мышления обычно выделяют:</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2 этапа;</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3 этапа;</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4 этапа;</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5 этапов.</w:t>
      </w:r>
    </w:p>
    <w:p w:rsidR="00B84EE7" w:rsidRPr="00B84EE7" w:rsidRDefault="00B84EE7" w:rsidP="00B84EE7">
      <w:pPr>
        <w:spacing w:after="0" w:line="240" w:lineRule="auto"/>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21.  Метод поиска, который со значительной вероятностью позволяет отбирать наиболее удачные способы решения задач, называется:</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эвристикой;</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инсайтом;</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проницательностью;</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«озарением».</w:t>
      </w:r>
    </w:p>
    <w:p w:rsidR="00B84EE7" w:rsidRPr="00B84EE7" w:rsidRDefault="00B84EE7" w:rsidP="00B84EE7">
      <w:pPr>
        <w:spacing w:after="0" w:line="240" w:lineRule="auto"/>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22.  В склонности к интуитивным, глобальным оценкам без осуществления детального анализа проблем проявляется стиль мышления:</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синтетический;</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идеалистический;</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прагматический;</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аналитический.</w:t>
      </w:r>
    </w:p>
    <w:p w:rsidR="00B84EE7" w:rsidRPr="00B84EE7" w:rsidRDefault="00B84EE7" w:rsidP="00B84EE7">
      <w:pPr>
        <w:spacing w:after="0" w:line="240" w:lineRule="auto"/>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23.  На систематическое и всестороннее рассмотрение вопроса или проблемы ориентирован стиль мышления:</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реалистический;</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идеалистический;</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прагматический;</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аналитический.</w:t>
      </w:r>
    </w:p>
    <w:p w:rsidR="00B84EE7" w:rsidRPr="00B84EE7" w:rsidRDefault="00B84EE7" w:rsidP="00B84EE7">
      <w:pPr>
        <w:spacing w:after="0" w:line="240" w:lineRule="auto"/>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24.  Выделение одной какой-либо стороны, свойства с отвлечением от остальных называется:</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сравнением;</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анализом;</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синтезом;</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абстрагированием.</w:t>
      </w:r>
    </w:p>
    <w:p w:rsidR="00B84EE7" w:rsidRPr="00B84EE7" w:rsidRDefault="00B84EE7" w:rsidP="00B84EE7">
      <w:pPr>
        <w:spacing w:after="0" w:line="240" w:lineRule="auto"/>
        <w:ind w:left="540"/>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25.  Мысленное объединение предметов и явлений по их общим и существенным признакам известно как:</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анализ;</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синтез;</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обобщение;</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классификация.</w:t>
      </w:r>
    </w:p>
    <w:p w:rsidR="00B84EE7" w:rsidRPr="00B84EE7" w:rsidRDefault="00B84EE7" w:rsidP="00B84EE7">
      <w:pPr>
        <w:spacing w:after="0" w:line="240" w:lineRule="auto"/>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lastRenderedPageBreak/>
        <w:t>26. Группировка предметов по сходству основных признаков, присущих всем предметам данного вида, характеризуется как:</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обобщение;</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сравнение;</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классификация;</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абстрагирование.</w:t>
      </w:r>
    </w:p>
    <w:p w:rsidR="00B84EE7" w:rsidRPr="00B84EE7" w:rsidRDefault="00B84EE7" w:rsidP="00B84EE7">
      <w:pPr>
        <w:spacing w:after="0" w:line="240" w:lineRule="auto"/>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27.  Расчленение сложного объекта на составляющие его части или характеристики - это:</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анализ;</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сравнение;</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классификация;</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абстракция.</w:t>
      </w:r>
    </w:p>
    <w:p w:rsidR="00B84EE7" w:rsidRPr="00B84EE7" w:rsidRDefault="00B84EE7" w:rsidP="00B84EE7">
      <w:pPr>
        <w:spacing w:after="0" w:line="240" w:lineRule="auto"/>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28.  Широта мышления - это его:</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вид;</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уровень;</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форма;</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качество.</w:t>
      </w:r>
    </w:p>
    <w:p w:rsidR="00B84EE7" w:rsidRPr="00B84EE7" w:rsidRDefault="00B84EE7" w:rsidP="00B84EE7">
      <w:pPr>
        <w:spacing w:after="0" w:line="240" w:lineRule="auto"/>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29.  Глубина мышления - это его:</w:t>
      </w:r>
    </w:p>
    <w:p w:rsidR="00B84EE7" w:rsidRPr="00B84EE7" w:rsidRDefault="00B84EE7" w:rsidP="00B84EE7">
      <w:pPr>
        <w:tabs>
          <w:tab w:val="left" w:pos="540"/>
        </w:tabs>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вид;</w:t>
      </w:r>
    </w:p>
    <w:p w:rsidR="00B84EE7" w:rsidRPr="00B84EE7" w:rsidRDefault="00B84EE7" w:rsidP="00B84EE7">
      <w:pPr>
        <w:tabs>
          <w:tab w:val="left" w:pos="540"/>
        </w:tabs>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уровень;</w:t>
      </w:r>
    </w:p>
    <w:p w:rsidR="00B84EE7" w:rsidRPr="00B84EE7" w:rsidRDefault="00B84EE7" w:rsidP="00B84EE7">
      <w:pPr>
        <w:tabs>
          <w:tab w:val="left" w:pos="540"/>
        </w:tabs>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форма;</w:t>
      </w:r>
    </w:p>
    <w:p w:rsidR="00B84EE7" w:rsidRPr="00B84EE7" w:rsidRDefault="00B84EE7" w:rsidP="00B84EE7">
      <w:pPr>
        <w:tabs>
          <w:tab w:val="left" w:pos="540"/>
        </w:tabs>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качество.</w:t>
      </w:r>
    </w:p>
    <w:p w:rsidR="00B84EE7" w:rsidRPr="00B84EE7" w:rsidRDefault="00B84EE7" w:rsidP="00B84EE7">
      <w:pPr>
        <w:spacing w:after="0" w:line="240" w:lineRule="auto"/>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30.  В умении проникать в сущность сложных явлений, процессов выражается такое качество мышления, как:</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широта;</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глубина;</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самостоятельность;</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гибкость.</w:t>
      </w:r>
    </w:p>
    <w:p w:rsidR="00B84EE7" w:rsidRPr="00B84EE7" w:rsidRDefault="00B84EE7" w:rsidP="00B84EE7">
      <w:pPr>
        <w:spacing w:after="0" w:line="240" w:lineRule="auto"/>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31.  В умении увидеть и поставить новый вопрос, новую проблему и затем решить их своими силами проявляется такое качество мышления, как:</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быстрота;</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гибкость;</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самостоятельность;</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широта.</w:t>
      </w:r>
    </w:p>
    <w:p w:rsidR="00B84EE7" w:rsidRPr="00B84EE7" w:rsidRDefault="00B84EE7" w:rsidP="00B84EE7">
      <w:pPr>
        <w:spacing w:after="0" w:line="240" w:lineRule="auto"/>
        <w:ind w:left="540"/>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32.  Обобщенность, отвлеченность, абстрактность являются существенными характеристиками мышления:</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понятийного;</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наглядно-действенного;</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практического;</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наглядно-образного.</w:t>
      </w:r>
    </w:p>
    <w:p w:rsidR="00B84EE7" w:rsidRPr="00B84EE7" w:rsidRDefault="00B84EE7" w:rsidP="00B84EE7">
      <w:pPr>
        <w:spacing w:after="0" w:line="240" w:lineRule="auto"/>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33.  Форма мышления, отражающая связи между предметами или явлениями и утверждающая или отрицающая что-либо, называется:</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понятием;</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суждением;</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умозаключением;</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рассуждением.</w:t>
      </w:r>
    </w:p>
    <w:p w:rsidR="00B84EE7" w:rsidRPr="00B84EE7" w:rsidRDefault="00B84EE7" w:rsidP="00B84EE7">
      <w:pPr>
        <w:spacing w:after="0" w:line="240" w:lineRule="auto"/>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34.  Понимать связь между различными элементами данной ситуации с тем, чтобы найти решение конкретной проблемы, - это способность:</w:t>
      </w:r>
    </w:p>
    <w:p w:rsidR="00B84EE7" w:rsidRPr="00B84EE7" w:rsidRDefault="00B84EE7" w:rsidP="00B84EE7">
      <w:pPr>
        <w:tabs>
          <w:tab w:val="left" w:pos="540"/>
        </w:tabs>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к обобщению;</w:t>
      </w:r>
    </w:p>
    <w:p w:rsidR="00B84EE7" w:rsidRPr="00B84EE7" w:rsidRDefault="00B84EE7" w:rsidP="00B84EE7">
      <w:pPr>
        <w:tabs>
          <w:tab w:val="left" w:pos="540"/>
        </w:tabs>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к моделированию;</w:t>
      </w:r>
    </w:p>
    <w:p w:rsidR="00B84EE7" w:rsidRPr="00B84EE7" w:rsidRDefault="00B84EE7" w:rsidP="00B84EE7">
      <w:pPr>
        <w:tabs>
          <w:tab w:val="left" w:pos="540"/>
        </w:tabs>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к умозаключению;</w:t>
      </w:r>
    </w:p>
    <w:p w:rsidR="00B84EE7" w:rsidRPr="00B84EE7" w:rsidRDefault="00B84EE7" w:rsidP="00B84EE7">
      <w:pPr>
        <w:tabs>
          <w:tab w:val="left" w:pos="540"/>
        </w:tabs>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к сравнению.</w:t>
      </w:r>
    </w:p>
    <w:p w:rsidR="00B84EE7" w:rsidRPr="00B84EE7" w:rsidRDefault="00B84EE7" w:rsidP="00B84EE7">
      <w:pPr>
        <w:spacing w:after="0" w:line="240" w:lineRule="auto"/>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35.  Мысль о предмете, в которой что-либо утверждается или отрицается, - это:</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понятие;</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суждение;</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умозаключение;</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силлогизм.</w:t>
      </w:r>
    </w:p>
    <w:p w:rsidR="00B84EE7" w:rsidRPr="00B84EE7" w:rsidRDefault="00B84EE7" w:rsidP="00B84EE7">
      <w:pPr>
        <w:spacing w:after="0" w:line="240" w:lineRule="auto"/>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36.  Логический переход в процессе мышления от общего к частному называется:</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индукцией;</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дедукцией;</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понятием;</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суждением.</w:t>
      </w:r>
    </w:p>
    <w:p w:rsidR="00B84EE7" w:rsidRPr="00B84EE7" w:rsidRDefault="00B84EE7" w:rsidP="00B84EE7">
      <w:pPr>
        <w:spacing w:after="0" w:line="240" w:lineRule="auto"/>
        <w:ind w:left="540"/>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37.  Дедуктивное рассуждение называется:</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обоснованием;</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умозаключением;</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понятием;</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суждением.</w:t>
      </w:r>
    </w:p>
    <w:p w:rsidR="00B84EE7" w:rsidRPr="00B84EE7" w:rsidRDefault="00B84EE7" w:rsidP="00B84EE7">
      <w:pPr>
        <w:spacing w:after="0" w:line="240" w:lineRule="auto"/>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38.  Индуктивное рассуждение является:</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обоснованием;</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умозаключением;</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понятием;</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суждением.</w:t>
      </w:r>
    </w:p>
    <w:p w:rsidR="00B84EE7" w:rsidRPr="00B84EE7" w:rsidRDefault="00B84EE7" w:rsidP="00B84EE7">
      <w:pPr>
        <w:spacing w:after="0" w:line="240" w:lineRule="auto"/>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39.  Теоретическое мышление как оперирование знаниями не выражается:</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в понятиях;</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в суждениях;</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в умозаключениях;</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в ассоциации.</w:t>
      </w:r>
    </w:p>
    <w:p w:rsidR="00B84EE7" w:rsidRPr="00B84EE7" w:rsidRDefault="00B84EE7" w:rsidP="00B84EE7">
      <w:pPr>
        <w:spacing w:after="0" w:line="240" w:lineRule="auto"/>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40.  «Мозговой штурм» как метод активизации мыслительного процесса был разработан:</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Н.А. Бернштейном;</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У. Гордоном;</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А. Осборном;</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Дж. Гилфордом.</w:t>
      </w:r>
    </w:p>
    <w:p w:rsidR="00B84EE7" w:rsidRPr="00B84EE7" w:rsidRDefault="00B84EE7" w:rsidP="00B84EE7">
      <w:pPr>
        <w:pStyle w:val="1"/>
        <w:keepNext w:val="0"/>
        <w:widowControl w:val="0"/>
        <w:spacing w:before="0" w:line="240" w:lineRule="auto"/>
        <w:rPr>
          <w:rFonts w:ascii="Times New Roman" w:eastAsia="Times New Roman" w:hAnsi="Times New Roman" w:cs="Times New Roman"/>
          <w:sz w:val="24"/>
          <w:szCs w:val="24"/>
        </w:rPr>
      </w:pPr>
      <w:r w:rsidRPr="00B84EE7">
        <w:rPr>
          <w:rFonts w:ascii="Times New Roman" w:eastAsia="Times New Roman" w:hAnsi="Times New Roman" w:cs="Times New Roman"/>
          <w:sz w:val="24"/>
          <w:szCs w:val="24"/>
        </w:rPr>
        <w:t xml:space="preserve"> ЭМОЦИОНАЛЬНАЯ СФЕРА ЛИЧНОСТИ </w:t>
      </w: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1.   Эмоции – это такое отражение в форме переживаний приятного и неприятного процессов и результатов практической деятельности, как:</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непосредственное;</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опосредованное;</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сознательное;</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рациональное.</w:t>
      </w:r>
    </w:p>
    <w:p w:rsidR="00B84EE7" w:rsidRPr="00B84EE7" w:rsidRDefault="00B84EE7" w:rsidP="00B84EE7">
      <w:pPr>
        <w:spacing w:after="0" w:line="240" w:lineRule="auto"/>
        <w:ind w:left="540"/>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lastRenderedPageBreak/>
        <w:t>2.   В том, что стойкие переживания направляют наше поведение, поддерживают его, заставляют преодолевать встречающиеся на пути преграды, выражается функция чувств:</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экспрессивная (выразительная);</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сигнальная;</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регуляторная;</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интерферирующая.</w:t>
      </w:r>
    </w:p>
    <w:p w:rsidR="00B84EE7" w:rsidRPr="00B84EE7" w:rsidRDefault="00B84EE7" w:rsidP="00B84EE7">
      <w:pPr>
        <w:spacing w:after="0" w:line="240" w:lineRule="auto"/>
        <w:ind w:left="540"/>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3.   Переживание субъектом соответствия или несоответствия актуальной потребности и реального или воображаемого объекта, способного или неспособного ее удовлетворить, называется:</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когницией;</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эмоцией;</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акцией;</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имажинацией.</w:t>
      </w:r>
    </w:p>
    <w:p w:rsidR="00B84EE7" w:rsidRPr="00B84EE7" w:rsidRDefault="00B84EE7" w:rsidP="00B84EE7">
      <w:pPr>
        <w:spacing w:after="0" w:line="240" w:lineRule="auto"/>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4.   Образ воображаемого объекта, с которым сопряжено переживание того, что этот объект ранее не встречался в опыте субъекта, называется:</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когницией;</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эмоцией;</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акцией;</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имажинацией.</w:t>
      </w:r>
    </w:p>
    <w:p w:rsidR="00B84EE7" w:rsidRPr="00B84EE7" w:rsidRDefault="00B84EE7" w:rsidP="00B84EE7">
      <w:pPr>
        <w:spacing w:after="0" w:line="240" w:lineRule="auto"/>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5.   Эмоциональные процессы и состояния в жизни организма выполняют функцию:</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только приспособительную;</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только мобилизационную;</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только приспособительную и интегративную;</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приспособительную, мобилизационную и интегративную.</w:t>
      </w:r>
    </w:p>
    <w:p w:rsidR="00B84EE7" w:rsidRPr="00B84EE7" w:rsidRDefault="00B84EE7" w:rsidP="00B84EE7">
      <w:pPr>
        <w:spacing w:after="0" w:line="240" w:lineRule="auto"/>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6.   Эмоциональное регулирование поведения – иерархическая система, включающая уровень:</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полевой реактивности;</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стереотипов и штампов;</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эмоционального контроля;</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социального регулирования.</w:t>
      </w:r>
    </w:p>
    <w:p w:rsidR="00B84EE7" w:rsidRPr="00B84EE7" w:rsidRDefault="00B84EE7" w:rsidP="00B84EE7">
      <w:pPr>
        <w:spacing w:after="0" w:line="240" w:lineRule="auto"/>
        <w:ind w:left="540"/>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7.   В античности эмоциональные процессы рассматривались как особый вид:</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познания;</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переживания;</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эмпатии;</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предвидения.</w:t>
      </w:r>
    </w:p>
    <w:p w:rsidR="00B84EE7" w:rsidRPr="00B84EE7" w:rsidRDefault="00B84EE7" w:rsidP="00B84EE7">
      <w:pPr>
        <w:spacing w:after="0" w:line="240" w:lineRule="auto"/>
        <w:ind w:left="540"/>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8.   Периферическую теорию эмоций выдвинул:</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У. Кеннон;</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У. Джемс и Н.Н. Ланге;</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Ф. Бард;</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Ч.Дарвин.</w:t>
      </w:r>
    </w:p>
    <w:p w:rsidR="00B84EE7" w:rsidRPr="00B84EE7" w:rsidRDefault="00B84EE7" w:rsidP="00B84EE7">
      <w:pPr>
        <w:spacing w:after="0" w:line="240" w:lineRule="auto"/>
        <w:ind w:left="540"/>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9.   Утверждают, что человек не потому смеется, что ему смешно, а человеку потому смешно, что он смеется, представители теории эмоции:</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информационной;</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кибернетической;</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периферической;</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lastRenderedPageBreak/>
        <w:t>г) когнитивной.</w:t>
      </w:r>
    </w:p>
    <w:p w:rsidR="00B84EE7" w:rsidRPr="00B84EE7" w:rsidRDefault="00B84EE7" w:rsidP="00B84EE7">
      <w:pPr>
        <w:spacing w:after="0" w:line="240" w:lineRule="auto"/>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10.   Эмоции связаны с определенными физиологическими реакциями согласно теории эмоций:</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информационной;</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периферической;</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кибернетической;</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когнитивной</w:t>
      </w:r>
    </w:p>
    <w:p w:rsidR="00B84EE7" w:rsidRPr="00B84EE7" w:rsidRDefault="00B84EE7" w:rsidP="00B84EE7">
      <w:pPr>
        <w:spacing w:after="0" w:line="240" w:lineRule="auto"/>
        <w:ind w:left="540"/>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11.   Неразрывно связывает эмоции человека с инстинктами биологическая теория эмоций, разработанная:</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П.В. Симоновым;</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Ч. Дарвиным;</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У. Джемсом;</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К. Изардом.</w:t>
      </w:r>
    </w:p>
    <w:p w:rsidR="00B84EE7" w:rsidRPr="00B84EE7" w:rsidRDefault="00B84EE7" w:rsidP="00B84EE7">
      <w:pPr>
        <w:spacing w:after="0" w:line="240" w:lineRule="auto"/>
        <w:ind w:left="540"/>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12.  Первопричинами возникновения эмоциональных состояний являются изменения физиологического характера, происходящие в организме согласно теории:</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Кеннона–Барда;</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Джемса-Ланге;</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К. Изарда;</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П.К. Анохина.</w:t>
      </w:r>
    </w:p>
    <w:p w:rsidR="00B84EE7" w:rsidRPr="00B84EE7" w:rsidRDefault="00B84EE7" w:rsidP="00B84EE7">
      <w:pPr>
        <w:spacing w:after="0" w:line="240" w:lineRule="auto"/>
        <w:ind w:left="540"/>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13.  То, что эмоциональные переживания и соответствующие им органические изменения порождаются одновременно и их источником является гипоталамус, утверждает теория эмоций:</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Кеннона–Барда;</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Джемса–Ланге;</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К. Изарда;</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П.В. Симонова.</w:t>
      </w:r>
    </w:p>
    <w:p w:rsidR="00B84EE7" w:rsidRPr="00B84EE7" w:rsidRDefault="00B84EE7" w:rsidP="00B84EE7">
      <w:pPr>
        <w:spacing w:after="0" w:line="240" w:lineRule="auto"/>
        <w:ind w:left="540"/>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14.  Положительное эмоциональное переживание возникает, когда реальные результаты деятельности соответствуют ожидаемым, а отрицательное – когда не соответствуют, согласно теории:</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П.К. Анохина;</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когнитивного консонанса;</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когнитивного диссонанса;</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Ч.Дарвина.</w:t>
      </w:r>
    </w:p>
    <w:p w:rsidR="00B84EE7" w:rsidRPr="00B84EE7" w:rsidRDefault="00B84EE7" w:rsidP="00B84EE7">
      <w:pPr>
        <w:spacing w:after="0" w:line="240" w:lineRule="auto"/>
        <w:ind w:left="540"/>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15.  Сведение эмоций лишь к осознанию ощущений, возникающих в результате периферических реакций, является уязвимым местом:</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биологической концепции эмоций Ч. Дарвина;</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биологической теории эмоций П.К. Анохина;</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информационной теории эмоций П.В. Симонова;</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теории эмоций Джемса–Ланге.</w:t>
      </w:r>
    </w:p>
    <w:p w:rsidR="00B84EE7" w:rsidRPr="00B84EE7" w:rsidRDefault="00B84EE7" w:rsidP="00B84EE7">
      <w:pPr>
        <w:spacing w:after="0" w:line="240" w:lineRule="auto"/>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16.  Эмоции как отражение мозгом высших животных и человека величины потребности и вероятности ее удовлетворения в данный момент рассматриваются:</w:t>
      </w:r>
    </w:p>
    <w:p w:rsidR="00B84EE7" w:rsidRPr="00B84EE7" w:rsidRDefault="00B84EE7" w:rsidP="00B84EE7">
      <w:pPr>
        <w:tabs>
          <w:tab w:val="left" w:pos="540"/>
        </w:tabs>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в биологической концепции эмоций Ч. Дарвина;</w:t>
      </w:r>
    </w:p>
    <w:p w:rsidR="00B84EE7" w:rsidRPr="00B84EE7" w:rsidRDefault="00B84EE7" w:rsidP="00B84EE7">
      <w:pPr>
        <w:tabs>
          <w:tab w:val="left" w:pos="540"/>
        </w:tabs>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в биологической теории эмоций П.К. Анохина;</w:t>
      </w:r>
    </w:p>
    <w:p w:rsidR="00B84EE7" w:rsidRPr="00B84EE7" w:rsidRDefault="00B84EE7" w:rsidP="00B84EE7">
      <w:pPr>
        <w:tabs>
          <w:tab w:val="left" w:pos="540"/>
        </w:tabs>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в информационной теории эмоций П.В. Симонова;</w:t>
      </w:r>
    </w:p>
    <w:p w:rsidR="00B84EE7" w:rsidRPr="00B84EE7" w:rsidRDefault="00B84EE7" w:rsidP="00B84EE7">
      <w:pPr>
        <w:tabs>
          <w:tab w:val="left" w:pos="540"/>
        </w:tabs>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в теории эмоций Джемса–Ланге.</w:t>
      </w:r>
    </w:p>
    <w:p w:rsidR="00B84EE7" w:rsidRPr="00B84EE7" w:rsidRDefault="00B84EE7" w:rsidP="00B84EE7">
      <w:pPr>
        <w:tabs>
          <w:tab w:val="left" w:pos="540"/>
        </w:tabs>
        <w:spacing w:after="0" w:line="240" w:lineRule="auto"/>
        <w:ind w:left="540"/>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17.  Эмоции как продукт эволюции, как приспособительный фактор в жизни животного мира рассматриваются:</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в биологической концепции эмоций Ч. Дарвина;</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в биологической теории эмоций П.К. Анохина;</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в информационной теории эмоций П.В. Симонова;</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в теории эмоций Джемса–Ланге.</w:t>
      </w:r>
    </w:p>
    <w:p w:rsidR="00B84EE7" w:rsidRPr="00B84EE7" w:rsidRDefault="00B84EE7" w:rsidP="00B84EE7">
      <w:pPr>
        <w:spacing w:after="0" w:line="240" w:lineRule="auto"/>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18.  Трактовка эмоций в терминах эффекторно-аффекторной стимуляции предложена в концепции:</w:t>
      </w:r>
    </w:p>
    <w:p w:rsidR="00B84EE7" w:rsidRPr="00B84EE7" w:rsidRDefault="00B84EE7" w:rsidP="00B84EE7">
      <w:pPr>
        <w:tabs>
          <w:tab w:val="left" w:pos="540"/>
        </w:tabs>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Джемса–Ланге;</w:t>
      </w:r>
    </w:p>
    <w:p w:rsidR="00B84EE7" w:rsidRPr="00B84EE7" w:rsidRDefault="00B84EE7" w:rsidP="00B84EE7">
      <w:pPr>
        <w:tabs>
          <w:tab w:val="left" w:pos="540"/>
        </w:tabs>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П.К.Анохина;</w:t>
      </w:r>
    </w:p>
    <w:p w:rsidR="00B84EE7" w:rsidRPr="00B84EE7" w:rsidRDefault="00B84EE7" w:rsidP="00B84EE7">
      <w:pPr>
        <w:tabs>
          <w:tab w:val="left" w:pos="540"/>
        </w:tabs>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П.В. Симонова;</w:t>
      </w:r>
    </w:p>
    <w:p w:rsidR="00B84EE7" w:rsidRPr="00B84EE7" w:rsidRDefault="00B84EE7" w:rsidP="00B84EE7">
      <w:pPr>
        <w:tabs>
          <w:tab w:val="left" w:pos="540"/>
        </w:tabs>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Кеннона–Барда.</w:t>
      </w:r>
    </w:p>
    <w:p w:rsidR="00B84EE7" w:rsidRPr="00B84EE7" w:rsidRDefault="00B84EE7" w:rsidP="00B84EE7">
      <w:pPr>
        <w:tabs>
          <w:tab w:val="left" w:pos="540"/>
        </w:tabs>
        <w:spacing w:after="0" w:line="240" w:lineRule="auto"/>
        <w:ind w:left="540"/>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19.  Возникновение эмоций обусловлено процессами формирования и удовлетворения потребностей и влечений, с точки зрения:</w:t>
      </w:r>
    </w:p>
    <w:p w:rsidR="00B84EE7" w:rsidRPr="00B84EE7" w:rsidRDefault="00B84EE7" w:rsidP="00B84EE7">
      <w:pPr>
        <w:tabs>
          <w:tab w:val="left" w:pos="540"/>
        </w:tabs>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У. Джемса;</w:t>
      </w:r>
    </w:p>
    <w:p w:rsidR="00B84EE7" w:rsidRPr="00B84EE7" w:rsidRDefault="00B84EE7" w:rsidP="00B84EE7">
      <w:pPr>
        <w:tabs>
          <w:tab w:val="left" w:pos="540"/>
        </w:tabs>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Н.Н. Ланге;</w:t>
      </w:r>
    </w:p>
    <w:p w:rsidR="00B84EE7" w:rsidRPr="00B84EE7" w:rsidRDefault="00B84EE7" w:rsidP="00B84EE7">
      <w:pPr>
        <w:tabs>
          <w:tab w:val="left" w:pos="540"/>
        </w:tabs>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П.К. Анохина;</w:t>
      </w:r>
    </w:p>
    <w:p w:rsidR="00B84EE7" w:rsidRPr="00B84EE7" w:rsidRDefault="00B84EE7" w:rsidP="00B84EE7">
      <w:pPr>
        <w:tabs>
          <w:tab w:val="left" w:pos="540"/>
        </w:tabs>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П.В. Симонова.</w:t>
      </w:r>
    </w:p>
    <w:p w:rsidR="00B84EE7" w:rsidRPr="00B84EE7" w:rsidRDefault="00B84EE7" w:rsidP="00B84EE7">
      <w:pPr>
        <w:spacing w:after="0" w:line="240" w:lineRule="auto"/>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20.  С.Л. Рубинштейн утверждает, что эмоции выступают в качестве внутренних побуждений к деятельности как проявления:</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уровня потребностей личности;</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формы потребностей личности;</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свойства потребностей личности;</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механизма потребностей личности</w:t>
      </w:r>
    </w:p>
    <w:p w:rsidR="00B84EE7" w:rsidRPr="00B84EE7" w:rsidRDefault="00B84EE7" w:rsidP="00B84EE7">
      <w:pPr>
        <w:spacing w:after="0" w:line="240" w:lineRule="auto"/>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21.  Эмоции непосредственно отражают отношения между мотивами и реализацией отвечающей этим мотивам деятельности, по мнению:</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Л.С. Рубинштейна;</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П.В. Симонова;</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А.Н. Леонтьева;</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П.Я. Гальперина.</w:t>
      </w:r>
    </w:p>
    <w:p w:rsidR="00B84EE7" w:rsidRPr="00B84EE7" w:rsidRDefault="00B84EE7" w:rsidP="00B84EE7">
      <w:pPr>
        <w:spacing w:after="0" w:line="240" w:lineRule="auto"/>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22.  С точки зрения У. Джемса, причиной эмоций являются реакции:</w:t>
      </w:r>
    </w:p>
    <w:p w:rsidR="00B84EE7" w:rsidRPr="00B84EE7" w:rsidRDefault="00B84EE7" w:rsidP="00B84EE7">
      <w:pPr>
        <w:tabs>
          <w:tab w:val="left" w:pos="540"/>
        </w:tabs>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только вазомоторные;</w:t>
      </w:r>
    </w:p>
    <w:p w:rsidR="00B84EE7" w:rsidRPr="00B84EE7" w:rsidRDefault="00B84EE7" w:rsidP="00B84EE7">
      <w:pPr>
        <w:tabs>
          <w:tab w:val="left" w:pos="540"/>
        </w:tabs>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только мышечные;</w:t>
      </w:r>
    </w:p>
    <w:p w:rsidR="00B84EE7" w:rsidRPr="00B84EE7" w:rsidRDefault="00B84EE7" w:rsidP="00B84EE7">
      <w:pPr>
        <w:tabs>
          <w:tab w:val="left" w:pos="540"/>
        </w:tabs>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только висцеральные и вазомоторные;</w:t>
      </w:r>
    </w:p>
    <w:p w:rsidR="00B84EE7" w:rsidRPr="00B84EE7" w:rsidRDefault="00B84EE7" w:rsidP="00B84EE7">
      <w:pPr>
        <w:tabs>
          <w:tab w:val="left" w:pos="540"/>
        </w:tabs>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вазомоторные, висцеральные и мышечные.</w:t>
      </w:r>
    </w:p>
    <w:p w:rsidR="00B84EE7" w:rsidRPr="00B84EE7" w:rsidRDefault="00B84EE7" w:rsidP="00B84EE7">
      <w:pPr>
        <w:tabs>
          <w:tab w:val="left" w:pos="540"/>
        </w:tabs>
        <w:spacing w:after="0" w:line="240" w:lineRule="auto"/>
        <w:ind w:left="540"/>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23.  Связь между общностью анатомо-физиологических особенностей организма и внешним выражением эмоций установил:</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В. Вундт;</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Ч. Дарвин;</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У. Джемс;</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У. Кеннон.</w:t>
      </w:r>
    </w:p>
    <w:p w:rsidR="00B84EE7" w:rsidRPr="00B84EE7" w:rsidRDefault="00B84EE7" w:rsidP="00B84EE7">
      <w:pPr>
        <w:spacing w:after="0" w:line="240" w:lineRule="auto"/>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24.  Не органические процессы вызывают эмоции, а эмоции и органические процессы порождаются одновременно единым источником теории согласно теории:</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Ч.Дарвина;</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lastRenderedPageBreak/>
        <w:t>б) В. Вундта;</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Джемса-Ланге;</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У. Кеннона.</w:t>
      </w:r>
    </w:p>
    <w:p w:rsidR="00B84EE7" w:rsidRPr="00B84EE7" w:rsidRDefault="00B84EE7" w:rsidP="00B84EE7">
      <w:pPr>
        <w:spacing w:after="0" w:line="240" w:lineRule="auto"/>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25.  По Э. Титченеру, различие между эмоциями и ощущениями состоит в том, что к эмоциям неприложим параметр:</w:t>
      </w:r>
    </w:p>
    <w:p w:rsidR="00B84EE7" w:rsidRPr="00B84EE7" w:rsidRDefault="00B84EE7" w:rsidP="00B84EE7">
      <w:pPr>
        <w:tabs>
          <w:tab w:val="left" w:pos="540"/>
        </w:tabs>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модальности;</w:t>
      </w:r>
    </w:p>
    <w:p w:rsidR="00B84EE7" w:rsidRPr="00B84EE7" w:rsidRDefault="00B84EE7" w:rsidP="00B84EE7">
      <w:pPr>
        <w:tabs>
          <w:tab w:val="left" w:pos="540"/>
        </w:tabs>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длительности;</w:t>
      </w:r>
    </w:p>
    <w:p w:rsidR="00B84EE7" w:rsidRPr="00B84EE7" w:rsidRDefault="00B84EE7" w:rsidP="00B84EE7">
      <w:pPr>
        <w:tabs>
          <w:tab w:val="left" w:pos="540"/>
        </w:tabs>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ясности;</w:t>
      </w:r>
    </w:p>
    <w:p w:rsidR="00B84EE7" w:rsidRPr="00B84EE7" w:rsidRDefault="00B84EE7" w:rsidP="00B84EE7">
      <w:pPr>
        <w:tabs>
          <w:tab w:val="left" w:pos="540"/>
        </w:tabs>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интенсивности.</w:t>
      </w:r>
    </w:p>
    <w:p w:rsidR="00B84EE7" w:rsidRPr="00B84EE7" w:rsidRDefault="00B84EE7" w:rsidP="00B84EE7">
      <w:pPr>
        <w:tabs>
          <w:tab w:val="left" w:pos="540"/>
        </w:tabs>
        <w:spacing w:after="0" w:line="240" w:lineRule="auto"/>
        <w:ind w:left="540"/>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26.  Эмоции на стенические и астенические делил:</w:t>
      </w:r>
    </w:p>
    <w:p w:rsidR="00B84EE7" w:rsidRPr="00B84EE7" w:rsidRDefault="00B84EE7" w:rsidP="00B84EE7">
      <w:pPr>
        <w:tabs>
          <w:tab w:val="left" w:pos="540"/>
        </w:tabs>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Ч. Дарвин;</w:t>
      </w:r>
    </w:p>
    <w:p w:rsidR="00B84EE7" w:rsidRPr="00B84EE7" w:rsidRDefault="00B84EE7" w:rsidP="00B84EE7">
      <w:pPr>
        <w:tabs>
          <w:tab w:val="left" w:pos="540"/>
        </w:tabs>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Г. Гегель;</w:t>
      </w:r>
    </w:p>
    <w:p w:rsidR="00B84EE7" w:rsidRPr="00B84EE7" w:rsidRDefault="00B84EE7" w:rsidP="00B84EE7">
      <w:pPr>
        <w:tabs>
          <w:tab w:val="left" w:pos="540"/>
        </w:tabs>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И. Кант;</w:t>
      </w:r>
    </w:p>
    <w:p w:rsidR="00B84EE7" w:rsidRPr="00B84EE7" w:rsidRDefault="00B84EE7" w:rsidP="00B84EE7">
      <w:pPr>
        <w:tabs>
          <w:tab w:val="left" w:pos="540"/>
        </w:tabs>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У.Джемс.</w:t>
      </w:r>
    </w:p>
    <w:p w:rsidR="00B84EE7" w:rsidRPr="00B84EE7" w:rsidRDefault="00B84EE7" w:rsidP="00B84EE7">
      <w:pPr>
        <w:tabs>
          <w:tab w:val="left" w:pos="540"/>
        </w:tabs>
        <w:spacing w:after="0" w:line="240" w:lineRule="auto"/>
        <w:ind w:left="540"/>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27.  Показателем аффекта является:</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незначительное изменение сознания;</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нарушение контроля воли за своими действиями;</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сохранение самообладания;</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сохранение контроля воли за своими действиями.</w:t>
      </w:r>
    </w:p>
    <w:p w:rsidR="00B84EE7" w:rsidRPr="00B84EE7" w:rsidRDefault="00B84EE7" w:rsidP="00B84EE7">
      <w:pPr>
        <w:spacing w:after="0" w:line="240" w:lineRule="auto"/>
        <w:ind w:left="540"/>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28.  Самое длительное эмоциональное состояние, окрашивающее все поведение человека, называется:</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собственной эмоцией;</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аффектом;</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настроением;</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чувством.</w:t>
      </w:r>
    </w:p>
    <w:p w:rsidR="00B84EE7" w:rsidRPr="00B84EE7" w:rsidRDefault="00B84EE7" w:rsidP="00B84EE7">
      <w:pPr>
        <w:spacing w:after="0" w:line="240" w:lineRule="auto"/>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29.   Процесс передачи эмоционального состояния между индивидами на уровне их первой сигнальной системы, т. е. без решающего смыслового влияния, называется:</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внушением;</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идентификацией;</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заражением;</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подражанием.</w:t>
      </w:r>
    </w:p>
    <w:p w:rsidR="00B84EE7" w:rsidRPr="00B84EE7" w:rsidRDefault="00B84EE7" w:rsidP="00B84EE7">
      <w:pPr>
        <w:spacing w:after="0" w:line="240" w:lineRule="auto"/>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30.   Характерологическая особенность человека, заключающаяся в повышенной чувствительности, называется:</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мнительностью;</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эмпатией;</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сензитивностью;</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тревожностью.</w:t>
      </w:r>
    </w:p>
    <w:p w:rsidR="00B84EE7" w:rsidRPr="00B84EE7" w:rsidRDefault="00B84EE7" w:rsidP="00B84EE7">
      <w:pPr>
        <w:spacing w:after="0" w:line="240" w:lineRule="auto"/>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31.  Чувства, связанные с познавательной деятельностью, называются чувствами:</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а) моральными;</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интеллектуальными;</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эстетическими;</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практическими.</w:t>
      </w:r>
    </w:p>
    <w:p w:rsidR="00B84EE7" w:rsidRPr="00B84EE7" w:rsidRDefault="00B84EE7" w:rsidP="00B84EE7">
      <w:pPr>
        <w:spacing w:after="0" w:line="240" w:lineRule="auto"/>
        <w:rPr>
          <w:rFonts w:ascii="Times New Roman" w:hAnsi="Times New Roman" w:cs="Times New Roman"/>
          <w:sz w:val="24"/>
          <w:szCs w:val="24"/>
        </w:rPr>
      </w:pPr>
    </w:p>
    <w:p w:rsidR="00B84EE7" w:rsidRPr="00B84EE7" w:rsidRDefault="00B84EE7" w:rsidP="00B84EE7">
      <w:pPr>
        <w:spacing w:after="0" w:line="240" w:lineRule="auto"/>
        <w:rPr>
          <w:rFonts w:ascii="Times New Roman" w:hAnsi="Times New Roman" w:cs="Times New Roman"/>
          <w:sz w:val="24"/>
          <w:szCs w:val="24"/>
        </w:rPr>
      </w:pPr>
      <w:r w:rsidRPr="00B84EE7">
        <w:rPr>
          <w:rFonts w:ascii="Times New Roman" w:hAnsi="Times New Roman" w:cs="Times New Roman"/>
          <w:sz w:val="24"/>
          <w:szCs w:val="24"/>
        </w:rPr>
        <w:t>32.  Сильное, стойкое, длительное чувство, которое захватывает человека и владеет им, называется:</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lastRenderedPageBreak/>
        <w:t>а) аффектом;</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б) страстью;</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в) настроением;</w:t>
      </w:r>
    </w:p>
    <w:p w:rsidR="00B84EE7" w:rsidRPr="00B84EE7" w:rsidRDefault="00B84EE7" w:rsidP="00B84EE7">
      <w:pPr>
        <w:spacing w:after="0" w:line="240" w:lineRule="auto"/>
        <w:ind w:left="540"/>
        <w:rPr>
          <w:rFonts w:ascii="Times New Roman" w:hAnsi="Times New Roman" w:cs="Times New Roman"/>
          <w:sz w:val="24"/>
          <w:szCs w:val="24"/>
        </w:rPr>
      </w:pPr>
      <w:r w:rsidRPr="00B84EE7">
        <w:rPr>
          <w:rFonts w:ascii="Times New Roman" w:hAnsi="Times New Roman" w:cs="Times New Roman"/>
          <w:sz w:val="24"/>
          <w:szCs w:val="24"/>
        </w:rPr>
        <w:t>г) чувством.</w:t>
      </w:r>
    </w:p>
    <w:p w:rsidR="00B84EE7" w:rsidRPr="00EC0870" w:rsidRDefault="00B84EE7" w:rsidP="00B84EE7">
      <w:pPr>
        <w:rPr>
          <w:sz w:val="24"/>
        </w:rPr>
      </w:pPr>
    </w:p>
    <w:p w:rsidR="00B84EE7" w:rsidRPr="00EC0870" w:rsidRDefault="00B84EE7" w:rsidP="00B84EE7">
      <w:pPr>
        <w:rPr>
          <w:sz w:val="24"/>
        </w:rPr>
      </w:pPr>
    </w:p>
    <w:p w:rsidR="000A61FE" w:rsidRDefault="000A61FE">
      <w:pPr>
        <w:rPr>
          <w:rFonts w:ascii="Times New Roman" w:eastAsia="Times New Roman" w:hAnsi="Times New Roman" w:cs="Times New Roman"/>
          <w:b/>
          <w:bCs/>
          <w:i/>
          <w:color w:val="365F91" w:themeColor="accent1" w:themeShade="BF"/>
          <w:sz w:val="28"/>
          <w:szCs w:val="28"/>
          <w:lang w:eastAsia="ru-RU"/>
        </w:rPr>
      </w:pPr>
      <w:r>
        <w:rPr>
          <w:rFonts w:ascii="Times New Roman" w:eastAsia="Times New Roman" w:hAnsi="Times New Roman" w:cs="Times New Roman"/>
          <w:i/>
          <w:lang w:eastAsia="ru-RU"/>
        </w:rPr>
        <w:br w:type="page"/>
      </w:r>
    </w:p>
    <w:p w:rsidR="000A61FE" w:rsidRDefault="000A61FE" w:rsidP="000A61FE">
      <w:pPr>
        <w:widowControl w:val="0"/>
        <w:tabs>
          <w:tab w:val="left" w:pos="1134"/>
        </w:tabs>
        <w:jc w:val="center"/>
      </w:pPr>
      <w:r>
        <w:lastRenderedPageBreak/>
        <w:t>Приложение 2</w:t>
      </w:r>
    </w:p>
    <w:p w:rsidR="000A61FE" w:rsidRPr="000A61FE" w:rsidRDefault="000A61FE" w:rsidP="000A61FE">
      <w:pPr>
        <w:widowControl w:val="0"/>
        <w:tabs>
          <w:tab w:val="left" w:pos="1134"/>
        </w:tabs>
        <w:jc w:val="center"/>
      </w:pPr>
    </w:p>
    <w:p w:rsidR="000A61FE" w:rsidRPr="000A61FE" w:rsidRDefault="005E3F70" w:rsidP="000A61FE">
      <w:pPr>
        <w:widowControl w:val="0"/>
        <w:tabs>
          <w:tab w:val="left" w:pos="1134"/>
        </w:tabs>
        <w:jc w:val="center"/>
        <w:rPr>
          <w:b/>
          <w:sz w:val="24"/>
        </w:rPr>
      </w:pPr>
      <w:hyperlink r:id="rId47" w:history="1">
        <w:r w:rsidR="000A61FE" w:rsidRPr="000A61FE">
          <w:rPr>
            <w:rStyle w:val="a9"/>
            <w:rFonts w:eastAsiaTheme="majorEastAsia"/>
            <w:b/>
            <w:color w:val="auto"/>
            <w:sz w:val="24"/>
          </w:rPr>
          <w:t>Примерная тематика курсовых работ по разделу « Познавательные процессы»</w:t>
        </w:r>
      </w:hyperlink>
    </w:p>
    <w:p w:rsidR="000A61FE" w:rsidRPr="000A61FE" w:rsidRDefault="000A61FE" w:rsidP="000A61FE">
      <w:pPr>
        <w:widowControl w:val="0"/>
        <w:tabs>
          <w:tab w:val="left" w:pos="1134"/>
        </w:tabs>
        <w:jc w:val="center"/>
        <w:rPr>
          <w:b/>
          <w:sz w:val="24"/>
        </w:rPr>
      </w:pPr>
      <w:r w:rsidRPr="000A61FE">
        <w:rPr>
          <w:b/>
          <w:sz w:val="24"/>
        </w:rPr>
        <w:t>Темы курсовых работ</w:t>
      </w:r>
    </w:p>
    <w:p w:rsidR="000A61FE" w:rsidRPr="00EC0870" w:rsidRDefault="000A61FE" w:rsidP="002E1ECC">
      <w:pPr>
        <w:widowControl w:val="0"/>
        <w:numPr>
          <w:ilvl w:val="0"/>
          <w:numId w:val="27"/>
        </w:numPr>
        <w:spacing w:after="0" w:line="240" w:lineRule="auto"/>
        <w:rPr>
          <w:sz w:val="24"/>
        </w:rPr>
      </w:pPr>
      <w:r w:rsidRPr="00EC0870">
        <w:rPr>
          <w:sz w:val="24"/>
        </w:rPr>
        <w:t xml:space="preserve">Роль ощущений в жизнедеятельности людей. </w:t>
      </w:r>
    </w:p>
    <w:p w:rsidR="000A61FE" w:rsidRPr="00EC0870" w:rsidRDefault="000A61FE" w:rsidP="002E1ECC">
      <w:pPr>
        <w:widowControl w:val="0"/>
        <w:numPr>
          <w:ilvl w:val="0"/>
          <w:numId w:val="27"/>
        </w:numPr>
        <w:spacing w:after="0" w:line="240" w:lineRule="auto"/>
        <w:rPr>
          <w:sz w:val="24"/>
        </w:rPr>
      </w:pPr>
      <w:r w:rsidRPr="00EC0870">
        <w:rPr>
          <w:sz w:val="24"/>
        </w:rPr>
        <w:t xml:space="preserve">Эволюция психологических представлений об ощущении. </w:t>
      </w:r>
    </w:p>
    <w:p w:rsidR="000A61FE" w:rsidRPr="00EC0870" w:rsidRDefault="000A61FE" w:rsidP="002E1ECC">
      <w:pPr>
        <w:widowControl w:val="0"/>
        <w:numPr>
          <w:ilvl w:val="0"/>
          <w:numId w:val="27"/>
        </w:numPr>
        <w:spacing w:after="0" w:line="240" w:lineRule="auto"/>
        <w:rPr>
          <w:sz w:val="24"/>
        </w:rPr>
      </w:pPr>
      <w:r w:rsidRPr="00EC0870">
        <w:rPr>
          <w:sz w:val="24"/>
        </w:rPr>
        <w:t xml:space="preserve">Физиологические основы ощущений. </w:t>
      </w:r>
    </w:p>
    <w:p w:rsidR="000A61FE" w:rsidRPr="00EC0870" w:rsidRDefault="000A61FE" w:rsidP="002E1ECC">
      <w:pPr>
        <w:widowControl w:val="0"/>
        <w:numPr>
          <w:ilvl w:val="0"/>
          <w:numId w:val="27"/>
        </w:numPr>
        <w:spacing w:after="0" w:line="240" w:lineRule="auto"/>
        <w:rPr>
          <w:sz w:val="24"/>
        </w:rPr>
      </w:pPr>
      <w:r w:rsidRPr="00EC0870">
        <w:rPr>
          <w:sz w:val="24"/>
        </w:rPr>
        <w:t xml:space="preserve">Чувствительность человека и особенности ее измерения. </w:t>
      </w:r>
    </w:p>
    <w:p w:rsidR="000A61FE" w:rsidRPr="00EC0870" w:rsidRDefault="000A61FE" w:rsidP="002E1ECC">
      <w:pPr>
        <w:widowControl w:val="0"/>
        <w:numPr>
          <w:ilvl w:val="0"/>
          <w:numId w:val="27"/>
        </w:numPr>
        <w:spacing w:after="0" w:line="240" w:lineRule="auto"/>
        <w:rPr>
          <w:sz w:val="24"/>
        </w:rPr>
      </w:pPr>
      <w:r w:rsidRPr="00EC0870">
        <w:rPr>
          <w:sz w:val="24"/>
        </w:rPr>
        <w:t xml:space="preserve">Физиологические основы восприятия. </w:t>
      </w:r>
    </w:p>
    <w:p w:rsidR="000A61FE" w:rsidRPr="00EC0870" w:rsidRDefault="000A61FE" w:rsidP="002E1ECC">
      <w:pPr>
        <w:widowControl w:val="0"/>
        <w:numPr>
          <w:ilvl w:val="0"/>
          <w:numId w:val="27"/>
        </w:numPr>
        <w:spacing w:after="0" w:line="240" w:lineRule="auto"/>
        <w:rPr>
          <w:sz w:val="24"/>
        </w:rPr>
      </w:pPr>
      <w:r w:rsidRPr="00EC0870">
        <w:rPr>
          <w:sz w:val="24"/>
        </w:rPr>
        <w:t xml:space="preserve">Классификация свойств восприятия человека и их характеристика. </w:t>
      </w:r>
    </w:p>
    <w:p w:rsidR="000A61FE" w:rsidRPr="00EC0870" w:rsidRDefault="000A61FE" w:rsidP="002E1ECC">
      <w:pPr>
        <w:widowControl w:val="0"/>
        <w:numPr>
          <w:ilvl w:val="0"/>
          <w:numId w:val="27"/>
        </w:numPr>
        <w:spacing w:after="0" w:line="240" w:lineRule="auto"/>
        <w:rPr>
          <w:sz w:val="24"/>
        </w:rPr>
      </w:pPr>
      <w:r w:rsidRPr="00EC0870">
        <w:rPr>
          <w:sz w:val="24"/>
        </w:rPr>
        <w:t xml:space="preserve">Закономерности восприятия, особенности протекания в учебной деятельности. </w:t>
      </w:r>
    </w:p>
    <w:p w:rsidR="000A61FE" w:rsidRPr="00EC0870" w:rsidRDefault="000A61FE" w:rsidP="002E1ECC">
      <w:pPr>
        <w:widowControl w:val="0"/>
        <w:numPr>
          <w:ilvl w:val="0"/>
          <w:numId w:val="27"/>
        </w:numPr>
        <w:spacing w:after="0" w:line="240" w:lineRule="auto"/>
        <w:rPr>
          <w:sz w:val="24"/>
        </w:rPr>
      </w:pPr>
      <w:r w:rsidRPr="00EC0870">
        <w:rPr>
          <w:sz w:val="24"/>
        </w:rPr>
        <w:t xml:space="preserve">Память как психический процесс, круг явлений памяти. </w:t>
      </w:r>
    </w:p>
    <w:p w:rsidR="000A61FE" w:rsidRPr="00EC0870" w:rsidRDefault="000A61FE" w:rsidP="002E1ECC">
      <w:pPr>
        <w:widowControl w:val="0"/>
        <w:numPr>
          <w:ilvl w:val="0"/>
          <w:numId w:val="27"/>
        </w:numPr>
        <w:spacing w:after="0" w:line="240" w:lineRule="auto"/>
        <w:rPr>
          <w:sz w:val="24"/>
        </w:rPr>
      </w:pPr>
      <w:r w:rsidRPr="00EC0870">
        <w:rPr>
          <w:sz w:val="24"/>
        </w:rPr>
        <w:t xml:space="preserve">Особенности влияния памяти на успешность обучения. </w:t>
      </w:r>
    </w:p>
    <w:p w:rsidR="000A61FE" w:rsidRPr="00EC0870" w:rsidRDefault="000A61FE" w:rsidP="002E1ECC">
      <w:pPr>
        <w:widowControl w:val="0"/>
        <w:numPr>
          <w:ilvl w:val="0"/>
          <w:numId w:val="27"/>
        </w:numPr>
        <w:spacing w:after="0" w:line="240" w:lineRule="auto"/>
        <w:rPr>
          <w:sz w:val="24"/>
        </w:rPr>
      </w:pPr>
      <w:r w:rsidRPr="00EC0870">
        <w:rPr>
          <w:sz w:val="24"/>
        </w:rPr>
        <w:t xml:space="preserve">Основные виды памяти и их характеристика. </w:t>
      </w:r>
    </w:p>
    <w:p w:rsidR="000A61FE" w:rsidRPr="00EC0870" w:rsidRDefault="000A61FE" w:rsidP="002E1ECC">
      <w:pPr>
        <w:widowControl w:val="0"/>
        <w:numPr>
          <w:ilvl w:val="0"/>
          <w:numId w:val="27"/>
        </w:numPr>
        <w:spacing w:after="0" w:line="240" w:lineRule="auto"/>
        <w:rPr>
          <w:sz w:val="24"/>
        </w:rPr>
      </w:pPr>
      <w:r w:rsidRPr="00EC0870">
        <w:rPr>
          <w:sz w:val="24"/>
        </w:rPr>
        <w:t xml:space="preserve">Сущность и содержание ассоциативной теории памяти. </w:t>
      </w:r>
    </w:p>
    <w:p w:rsidR="000A61FE" w:rsidRPr="00EC0870" w:rsidRDefault="000A61FE" w:rsidP="002E1ECC">
      <w:pPr>
        <w:widowControl w:val="0"/>
        <w:numPr>
          <w:ilvl w:val="0"/>
          <w:numId w:val="27"/>
        </w:numPr>
        <w:spacing w:after="0" w:line="240" w:lineRule="auto"/>
        <w:rPr>
          <w:sz w:val="24"/>
        </w:rPr>
      </w:pPr>
      <w:r w:rsidRPr="00EC0870">
        <w:rPr>
          <w:sz w:val="24"/>
        </w:rPr>
        <w:t xml:space="preserve">Основные факты и закономерности психологии памяти. </w:t>
      </w:r>
    </w:p>
    <w:p w:rsidR="000A61FE" w:rsidRPr="00EC0870" w:rsidRDefault="000A61FE" w:rsidP="002E1ECC">
      <w:pPr>
        <w:widowControl w:val="0"/>
        <w:numPr>
          <w:ilvl w:val="0"/>
          <w:numId w:val="27"/>
        </w:numPr>
        <w:spacing w:after="0" w:line="240" w:lineRule="auto"/>
        <w:rPr>
          <w:sz w:val="24"/>
        </w:rPr>
      </w:pPr>
      <w:r w:rsidRPr="00EC0870">
        <w:rPr>
          <w:sz w:val="24"/>
        </w:rPr>
        <w:t xml:space="preserve">Память и научение в психологии поведения. </w:t>
      </w:r>
    </w:p>
    <w:p w:rsidR="000A61FE" w:rsidRPr="00EC0870" w:rsidRDefault="000A61FE" w:rsidP="002E1ECC">
      <w:pPr>
        <w:widowControl w:val="0"/>
        <w:numPr>
          <w:ilvl w:val="0"/>
          <w:numId w:val="27"/>
        </w:numPr>
        <w:spacing w:after="0" w:line="240" w:lineRule="auto"/>
        <w:rPr>
          <w:sz w:val="24"/>
        </w:rPr>
      </w:pPr>
      <w:r w:rsidRPr="00EC0870">
        <w:rPr>
          <w:sz w:val="24"/>
        </w:rPr>
        <w:t xml:space="preserve">Основные положения теории построения движений Н.А. Берншейна. </w:t>
      </w:r>
    </w:p>
    <w:p w:rsidR="000A61FE" w:rsidRPr="00EC0870" w:rsidRDefault="000A61FE" w:rsidP="002E1ECC">
      <w:pPr>
        <w:widowControl w:val="0"/>
        <w:numPr>
          <w:ilvl w:val="0"/>
          <w:numId w:val="27"/>
        </w:numPr>
        <w:spacing w:after="0" w:line="240" w:lineRule="auto"/>
        <w:rPr>
          <w:sz w:val="24"/>
        </w:rPr>
      </w:pPr>
      <w:r w:rsidRPr="00EC0870">
        <w:rPr>
          <w:sz w:val="24"/>
        </w:rPr>
        <w:t xml:space="preserve">Исследования памяти в когнитивной психологии. </w:t>
      </w:r>
    </w:p>
    <w:p w:rsidR="000A61FE" w:rsidRPr="00EC0870" w:rsidRDefault="000A61FE" w:rsidP="002E1ECC">
      <w:pPr>
        <w:widowControl w:val="0"/>
        <w:numPr>
          <w:ilvl w:val="0"/>
          <w:numId w:val="27"/>
        </w:numPr>
        <w:spacing w:after="0" w:line="240" w:lineRule="auto"/>
        <w:rPr>
          <w:sz w:val="24"/>
        </w:rPr>
      </w:pPr>
      <w:r w:rsidRPr="00EC0870">
        <w:rPr>
          <w:sz w:val="24"/>
        </w:rPr>
        <w:t xml:space="preserve">Проблема памяти в культурно-исторической теории и методика двойной стимуляции. </w:t>
      </w:r>
    </w:p>
    <w:p w:rsidR="000A61FE" w:rsidRPr="00EC0870" w:rsidRDefault="000A61FE" w:rsidP="002E1ECC">
      <w:pPr>
        <w:widowControl w:val="0"/>
        <w:numPr>
          <w:ilvl w:val="0"/>
          <w:numId w:val="27"/>
        </w:numPr>
        <w:spacing w:after="0" w:line="240" w:lineRule="auto"/>
        <w:rPr>
          <w:sz w:val="24"/>
        </w:rPr>
      </w:pPr>
      <w:r w:rsidRPr="00EC0870">
        <w:rPr>
          <w:sz w:val="24"/>
        </w:rPr>
        <w:t xml:space="preserve">Зависимость непроизвольного запоминания от структурной деятельности в работах П.И. Зинченко и А.А. Смирнова. </w:t>
      </w:r>
    </w:p>
    <w:p w:rsidR="000A61FE" w:rsidRPr="00EC0870" w:rsidRDefault="000A61FE" w:rsidP="002E1ECC">
      <w:pPr>
        <w:widowControl w:val="0"/>
        <w:numPr>
          <w:ilvl w:val="0"/>
          <w:numId w:val="27"/>
        </w:numPr>
        <w:spacing w:after="0" w:line="240" w:lineRule="auto"/>
        <w:rPr>
          <w:sz w:val="24"/>
        </w:rPr>
      </w:pPr>
      <w:r w:rsidRPr="00EC0870">
        <w:rPr>
          <w:sz w:val="24"/>
        </w:rPr>
        <w:t xml:space="preserve">Взаимосвязь запоминания и мотивации с точки зрения психоанализа (З. Фрейд). </w:t>
      </w:r>
    </w:p>
    <w:p w:rsidR="000A61FE" w:rsidRPr="00EC0870" w:rsidRDefault="000A61FE" w:rsidP="002E1ECC">
      <w:pPr>
        <w:widowControl w:val="0"/>
        <w:numPr>
          <w:ilvl w:val="0"/>
          <w:numId w:val="27"/>
        </w:numPr>
        <w:spacing w:after="0" w:line="240" w:lineRule="auto"/>
        <w:rPr>
          <w:sz w:val="24"/>
        </w:rPr>
      </w:pPr>
      <w:r w:rsidRPr="00EC0870">
        <w:rPr>
          <w:sz w:val="24"/>
        </w:rPr>
        <w:t xml:space="preserve">Мотивация и запоминание с точки зрения бихевиоризма. </w:t>
      </w:r>
    </w:p>
    <w:p w:rsidR="000A61FE" w:rsidRPr="00EC0870" w:rsidRDefault="000A61FE" w:rsidP="002E1ECC">
      <w:pPr>
        <w:widowControl w:val="0"/>
        <w:numPr>
          <w:ilvl w:val="0"/>
          <w:numId w:val="27"/>
        </w:numPr>
        <w:spacing w:after="0" w:line="240" w:lineRule="auto"/>
        <w:rPr>
          <w:sz w:val="24"/>
        </w:rPr>
      </w:pPr>
      <w:r w:rsidRPr="00EC0870">
        <w:rPr>
          <w:sz w:val="24"/>
        </w:rPr>
        <w:t xml:space="preserve">Исследования взаимосвязи мотивации и запоминания в гештальтпсихологии. </w:t>
      </w:r>
    </w:p>
    <w:p w:rsidR="000A61FE" w:rsidRPr="00EC0870" w:rsidRDefault="000A61FE" w:rsidP="002E1ECC">
      <w:pPr>
        <w:widowControl w:val="0"/>
        <w:numPr>
          <w:ilvl w:val="0"/>
          <w:numId w:val="27"/>
        </w:numPr>
        <w:spacing w:after="0" w:line="240" w:lineRule="auto"/>
        <w:rPr>
          <w:sz w:val="24"/>
        </w:rPr>
      </w:pPr>
      <w:r w:rsidRPr="00EC0870">
        <w:rPr>
          <w:sz w:val="24"/>
        </w:rPr>
        <w:t xml:space="preserve">Психологическая сущность внимания и его свойства. </w:t>
      </w:r>
    </w:p>
    <w:p w:rsidR="000A61FE" w:rsidRPr="00EC0870" w:rsidRDefault="000A61FE" w:rsidP="002E1ECC">
      <w:pPr>
        <w:widowControl w:val="0"/>
        <w:numPr>
          <w:ilvl w:val="0"/>
          <w:numId w:val="27"/>
        </w:numPr>
        <w:spacing w:after="0" w:line="240" w:lineRule="auto"/>
        <w:rPr>
          <w:sz w:val="24"/>
        </w:rPr>
      </w:pPr>
      <w:r w:rsidRPr="00EC0870">
        <w:rPr>
          <w:sz w:val="24"/>
        </w:rPr>
        <w:t xml:space="preserve">Связь уровня возбуждения и внимания в теории Канемана. </w:t>
      </w:r>
    </w:p>
    <w:p w:rsidR="000A61FE" w:rsidRPr="00EC0870" w:rsidRDefault="000A61FE" w:rsidP="002E1ECC">
      <w:pPr>
        <w:widowControl w:val="0"/>
        <w:numPr>
          <w:ilvl w:val="0"/>
          <w:numId w:val="27"/>
        </w:numPr>
        <w:spacing w:after="0" w:line="240" w:lineRule="auto"/>
        <w:rPr>
          <w:sz w:val="24"/>
        </w:rPr>
      </w:pPr>
      <w:r w:rsidRPr="00EC0870">
        <w:rPr>
          <w:sz w:val="24"/>
        </w:rPr>
        <w:t xml:space="preserve">Особенности развития внимания в ходе учебной деятельности. </w:t>
      </w:r>
    </w:p>
    <w:p w:rsidR="000A61FE" w:rsidRPr="00EC0870" w:rsidRDefault="000A61FE" w:rsidP="002E1ECC">
      <w:pPr>
        <w:widowControl w:val="0"/>
        <w:numPr>
          <w:ilvl w:val="0"/>
          <w:numId w:val="27"/>
        </w:numPr>
        <w:spacing w:after="0" w:line="240" w:lineRule="auto"/>
        <w:rPr>
          <w:sz w:val="24"/>
        </w:rPr>
      </w:pPr>
      <w:r w:rsidRPr="00EC0870">
        <w:rPr>
          <w:sz w:val="24"/>
        </w:rPr>
        <w:t xml:space="preserve">Сущность и содержание основных теоретических подходов к изучению мышления в зарубежной и отечественной психологии. </w:t>
      </w:r>
    </w:p>
    <w:p w:rsidR="000A61FE" w:rsidRPr="00EC0870" w:rsidRDefault="000A61FE" w:rsidP="002E1ECC">
      <w:pPr>
        <w:widowControl w:val="0"/>
        <w:numPr>
          <w:ilvl w:val="0"/>
          <w:numId w:val="27"/>
        </w:numPr>
        <w:spacing w:after="0" w:line="240" w:lineRule="auto"/>
        <w:rPr>
          <w:sz w:val="24"/>
        </w:rPr>
      </w:pPr>
      <w:r w:rsidRPr="00EC0870">
        <w:rPr>
          <w:sz w:val="24"/>
        </w:rPr>
        <w:t xml:space="preserve">Мышление в структуре психики. </w:t>
      </w:r>
    </w:p>
    <w:p w:rsidR="000A61FE" w:rsidRPr="00EC0870" w:rsidRDefault="000A61FE" w:rsidP="002E1ECC">
      <w:pPr>
        <w:widowControl w:val="0"/>
        <w:numPr>
          <w:ilvl w:val="0"/>
          <w:numId w:val="27"/>
        </w:numPr>
        <w:spacing w:after="0" w:line="240" w:lineRule="auto"/>
        <w:rPr>
          <w:sz w:val="24"/>
        </w:rPr>
      </w:pPr>
      <w:r w:rsidRPr="00EC0870">
        <w:rPr>
          <w:sz w:val="24"/>
        </w:rPr>
        <w:t xml:space="preserve">Физиологические основы мышления. </w:t>
      </w:r>
    </w:p>
    <w:p w:rsidR="000A61FE" w:rsidRPr="00EC0870" w:rsidRDefault="000A61FE" w:rsidP="002E1ECC">
      <w:pPr>
        <w:widowControl w:val="0"/>
        <w:numPr>
          <w:ilvl w:val="0"/>
          <w:numId w:val="27"/>
        </w:numPr>
        <w:spacing w:after="0" w:line="240" w:lineRule="auto"/>
        <w:rPr>
          <w:sz w:val="24"/>
        </w:rPr>
      </w:pPr>
      <w:r w:rsidRPr="00EC0870">
        <w:rPr>
          <w:sz w:val="24"/>
        </w:rPr>
        <w:t xml:space="preserve">Индивидуальные особенности и качества мышления. </w:t>
      </w:r>
    </w:p>
    <w:p w:rsidR="000A61FE" w:rsidRPr="00EC0870" w:rsidRDefault="000A61FE" w:rsidP="002E1ECC">
      <w:pPr>
        <w:widowControl w:val="0"/>
        <w:numPr>
          <w:ilvl w:val="0"/>
          <w:numId w:val="27"/>
        </w:numPr>
        <w:spacing w:after="0" w:line="240" w:lineRule="auto"/>
        <w:rPr>
          <w:sz w:val="24"/>
        </w:rPr>
      </w:pPr>
      <w:r w:rsidRPr="00EC0870">
        <w:rPr>
          <w:sz w:val="24"/>
        </w:rPr>
        <w:t xml:space="preserve">Сущность и содержание теории поэтапного формирования умственных действий (П.Я. Гальперин). </w:t>
      </w:r>
    </w:p>
    <w:p w:rsidR="000A61FE" w:rsidRPr="00EC0870" w:rsidRDefault="000A61FE" w:rsidP="002E1ECC">
      <w:pPr>
        <w:widowControl w:val="0"/>
        <w:numPr>
          <w:ilvl w:val="0"/>
          <w:numId w:val="27"/>
        </w:numPr>
        <w:spacing w:after="0" w:line="240" w:lineRule="auto"/>
        <w:rPr>
          <w:sz w:val="24"/>
        </w:rPr>
      </w:pPr>
      <w:r w:rsidRPr="00EC0870">
        <w:rPr>
          <w:sz w:val="24"/>
        </w:rPr>
        <w:t xml:space="preserve">Информационная теория интеллектуально-когнитивного развития. </w:t>
      </w:r>
    </w:p>
    <w:p w:rsidR="000A61FE" w:rsidRPr="00EC0870" w:rsidRDefault="000A61FE" w:rsidP="002E1ECC">
      <w:pPr>
        <w:widowControl w:val="0"/>
        <w:numPr>
          <w:ilvl w:val="0"/>
          <w:numId w:val="27"/>
        </w:numPr>
        <w:spacing w:after="0" w:line="240" w:lineRule="auto"/>
        <w:rPr>
          <w:sz w:val="24"/>
        </w:rPr>
      </w:pPr>
      <w:r w:rsidRPr="00EC0870">
        <w:rPr>
          <w:sz w:val="24"/>
        </w:rPr>
        <w:t xml:space="preserve">Система возрастной диагностики умственного развития. </w:t>
      </w:r>
    </w:p>
    <w:p w:rsidR="000A61FE" w:rsidRPr="00EC0870" w:rsidRDefault="000A61FE" w:rsidP="002E1ECC">
      <w:pPr>
        <w:widowControl w:val="0"/>
        <w:numPr>
          <w:ilvl w:val="0"/>
          <w:numId w:val="27"/>
        </w:numPr>
        <w:spacing w:after="0" w:line="240" w:lineRule="auto"/>
        <w:rPr>
          <w:sz w:val="24"/>
        </w:rPr>
      </w:pPr>
      <w:r w:rsidRPr="00EC0870">
        <w:rPr>
          <w:sz w:val="24"/>
        </w:rPr>
        <w:t xml:space="preserve">Психологические теории интеллекта. </w:t>
      </w:r>
    </w:p>
    <w:p w:rsidR="000A61FE" w:rsidRPr="00EC0870" w:rsidRDefault="000A61FE" w:rsidP="002E1ECC">
      <w:pPr>
        <w:widowControl w:val="0"/>
        <w:numPr>
          <w:ilvl w:val="0"/>
          <w:numId w:val="27"/>
        </w:numPr>
        <w:spacing w:after="0" w:line="240" w:lineRule="auto"/>
        <w:rPr>
          <w:sz w:val="24"/>
        </w:rPr>
      </w:pPr>
      <w:r w:rsidRPr="00EC0870">
        <w:rPr>
          <w:sz w:val="24"/>
        </w:rPr>
        <w:t xml:space="preserve">Сущность и содержание психологических механизмов воображения. </w:t>
      </w:r>
    </w:p>
    <w:p w:rsidR="000A61FE" w:rsidRPr="00EC0870" w:rsidRDefault="000A61FE" w:rsidP="002E1ECC">
      <w:pPr>
        <w:widowControl w:val="0"/>
        <w:numPr>
          <w:ilvl w:val="0"/>
          <w:numId w:val="27"/>
        </w:numPr>
        <w:spacing w:after="0" w:line="240" w:lineRule="auto"/>
        <w:rPr>
          <w:sz w:val="24"/>
        </w:rPr>
      </w:pPr>
      <w:r w:rsidRPr="00EC0870">
        <w:rPr>
          <w:sz w:val="24"/>
        </w:rPr>
        <w:t xml:space="preserve">Нарушения и патологии мышления – сущность проблемы и особенности проявления. </w:t>
      </w:r>
    </w:p>
    <w:p w:rsidR="000A61FE" w:rsidRPr="00EC0870" w:rsidRDefault="000A61FE" w:rsidP="002E1ECC">
      <w:pPr>
        <w:widowControl w:val="0"/>
        <w:numPr>
          <w:ilvl w:val="0"/>
          <w:numId w:val="27"/>
        </w:numPr>
        <w:spacing w:after="0" w:line="240" w:lineRule="auto"/>
        <w:rPr>
          <w:sz w:val="24"/>
        </w:rPr>
      </w:pPr>
      <w:r w:rsidRPr="00EC0870">
        <w:rPr>
          <w:sz w:val="24"/>
        </w:rPr>
        <w:t xml:space="preserve">Речь: особенности развития в филогенезе и онтогенезе. </w:t>
      </w:r>
    </w:p>
    <w:p w:rsidR="000A61FE" w:rsidRPr="00EC0870" w:rsidRDefault="000A61FE" w:rsidP="002E1ECC">
      <w:pPr>
        <w:widowControl w:val="0"/>
        <w:numPr>
          <w:ilvl w:val="0"/>
          <w:numId w:val="27"/>
        </w:numPr>
        <w:spacing w:after="0" w:line="240" w:lineRule="auto"/>
        <w:rPr>
          <w:sz w:val="24"/>
        </w:rPr>
      </w:pPr>
      <w:r w:rsidRPr="00EC0870">
        <w:rPr>
          <w:sz w:val="24"/>
        </w:rPr>
        <w:t xml:space="preserve">Психофизиологические механизмы речи и ее мозговая организация. </w:t>
      </w:r>
    </w:p>
    <w:p w:rsidR="000A61FE" w:rsidRPr="00EC0870" w:rsidRDefault="000A61FE" w:rsidP="002E1ECC">
      <w:pPr>
        <w:widowControl w:val="0"/>
        <w:numPr>
          <w:ilvl w:val="0"/>
          <w:numId w:val="27"/>
        </w:numPr>
        <w:spacing w:after="0" w:line="240" w:lineRule="auto"/>
        <w:rPr>
          <w:sz w:val="24"/>
        </w:rPr>
      </w:pPr>
      <w:r w:rsidRPr="00EC0870">
        <w:rPr>
          <w:sz w:val="24"/>
        </w:rPr>
        <w:t xml:space="preserve">Сущность и содержание психолингвистического исследования речи. </w:t>
      </w:r>
    </w:p>
    <w:p w:rsidR="000A61FE" w:rsidRPr="00EC0870" w:rsidRDefault="000A61FE" w:rsidP="002E1ECC">
      <w:pPr>
        <w:widowControl w:val="0"/>
        <w:numPr>
          <w:ilvl w:val="0"/>
          <w:numId w:val="27"/>
        </w:numPr>
        <w:spacing w:after="0" w:line="240" w:lineRule="auto"/>
        <w:ind w:left="851" w:hanging="491"/>
        <w:rPr>
          <w:sz w:val="24"/>
        </w:rPr>
      </w:pPr>
      <w:r w:rsidRPr="00EC0870">
        <w:rPr>
          <w:sz w:val="24"/>
        </w:rPr>
        <w:t xml:space="preserve">Сущность и содержание лингвистического исследования речи. </w:t>
      </w:r>
    </w:p>
    <w:sectPr w:rsidR="000A61FE" w:rsidRPr="00EC0870" w:rsidSect="009868D1">
      <w:footerReference w:type="default" r:id="rId4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A61" w:rsidRDefault="00632A61" w:rsidP="009868D1">
      <w:pPr>
        <w:spacing w:after="0" w:line="240" w:lineRule="auto"/>
      </w:pPr>
      <w:r>
        <w:separator/>
      </w:r>
    </w:p>
  </w:endnote>
  <w:endnote w:type="continuationSeparator" w:id="1">
    <w:p w:rsidR="00632A61" w:rsidRDefault="00632A61" w:rsidP="009868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RodeoLight">
    <w:altName w:val="Times New Roman"/>
    <w:charset w:val="00"/>
    <w:family w:val="roman"/>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ohit Hindi">
    <w:charset w:val="80"/>
    <w:family w:val="auto"/>
    <w:pitch w:val="default"/>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DejaVu Sans">
    <w:charset w:val="80"/>
    <w:family w:val="auto"/>
    <w:pitch w:val="variable"/>
    <w:sig w:usb0="00000000" w:usb1="00000000" w:usb2="00000000" w:usb3="00000000" w:csb0="00000000" w:csb1="00000000"/>
  </w:font>
  <w:font w:name="Mangal">
    <w:panose1 w:val="02040503050203030202"/>
    <w:charset w:val="01"/>
    <w:family w:val="roman"/>
    <w:notTrueType/>
    <w:pitch w:val="variable"/>
    <w:sig w:usb0="00002000" w:usb1="00000000" w:usb2="00000000" w:usb3="00000000" w:csb0="00000000" w:csb1="00000000"/>
  </w:font>
  <w:font w:name="Verdana">
    <w:altName w:val="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OpenSymbol">
    <w:charset w:val="00"/>
    <w:family w:val="auto"/>
    <w:pitch w:val="variable"/>
    <w:sig w:usb0="800000AF" w:usb1="1001ECEA" w:usb2="00000000" w:usb3="00000000" w:csb0="00000001" w:csb1="00000000"/>
  </w:font>
  <w:font w:name="Marlett">
    <w:panose1 w:val="00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48876"/>
      <w:docPartObj>
        <w:docPartGallery w:val="Page Numbers (Bottom of Page)"/>
        <w:docPartUnique/>
      </w:docPartObj>
    </w:sdtPr>
    <w:sdtContent>
      <w:p w:rsidR="00306F3F" w:rsidRDefault="005E3F70">
        <w:pPr>
          <w:pStyle w:val="ae"/>
          <w:jc w:val="center"/>
        </w:pPr>
        <w:r w:rsidRPr="009868D1">
          <w:rPr>
            <w:rFonts w:ascii="Times New Roman" w:hAnsi="Times New Roman" w:cs="Times New Roman"/>
            <w:sz w:val="24"/>
            <w:szCs w:val="24"/>
          </w:rPr>
          <w:fldChar w:fldCharType="begin"/>
        </w:r>
        <w:r w:rsidR="00306F3F" w:rsidRPr="009868D1">
          <w:rPr>
            <w:rFonts w:ascii="Times New Roman" w:hAnsi="Times New Roman" w:cs="Times New Roman"/>
            <w:sz w:val="24"/>
            <w:szCs w:val="24"/>
          </w:rPr>
          <w:instrText xml:space="preserve"> PAGE   \* MERGEFORMAT </w:instrText>
        </w:r>
        <w:r w:rsidRPr="009868D1">
          <w:rPr>
            <w:rFonts w:ascii="Times New Roman" w:hAnsi="Times New Roman" w:cs="Times New Roman"/>
            <w:sz w:val="24"/>
            <w:szCs w:val="24"/>
          </w:rPr>
          <w:fldChar w:fldCharType="separate"/>
        </w:r>
        <w:r w:rsidR="00A035F0">
          <w:rPr>
            <w:rFonts w:ascii="Times New Roman" w:hAnsi="Times New Roman" w:cs="Times New Roman"/>
            <w:noProof/>
            <w:sz w:val="24"/>
            <w:szCs w:val="24"/>
          </w:rPr>
          <w:t>3</w:t>
        </w:r>
        <w:r w:rsidRPr="009868D1">
          <w:rPr>
            <w:rFonts w:ascii="Times New Roman" w:hAnsi="Times New Roman" w:cs="Times New Roman"/>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A61" w:rsidRDefault="00632A61" w:rsidP="009868D1">
      <w:pPr>
        <w:spacing w:after="0" w:line="240" w:lineRule="auto"/>
      </w:pPr>
      <w:r>
        <w:separator/>
      </w:r>
    </w:p>
  </w:footnote>
  <w:footnote w:type="continuationSeparator" w:id="1">
    <w:p w:rsidR="00632A61" w:rsidRDefault="00632A61" w:rsidP="009868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name w:val="WW8Num57"/>
    <w:lvl w:ilvl="0">
      <w:numFmt w:val="bullet"/>
      <w:lvlText w:val=""/>
      <w:lvlJc w:val="left"/>
      <w:pPr>
        <w:tabs>
          <w:tab w:val="num" w:pos="0"/>
        </w:tabs>
        <w:ind w:left="283" w:hanging="283"/>
      </w:pPr>
      <w:rPr>
        <w:rFonts w:ascii="Symbol" w:hAnsi="Symbol"/>
      </w:rPr>
    </w:lvl>
  </w:abstractNum>
  <w:abstractNum w:abstractNumId="1">
    <w:nsid w:val="00000009"/>
    <w:multiLevelType w:val="multilevel"/>
    <w:tmpl w:val="00000009"/>
    <w:name w:val="WW8Num10"/>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olor w:val="auto"/>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
    <w:nsid w:val="00000010"/>
    <w:multiLevelType w:val="multilevel"/>
    <w:tmpl w:val="00000010"/>
    <w:name w:val="WW8Num66"/>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1"/>
    <w:multiLevelType w:val="multilevel"/>
    <w:tmpl w:val="00000011"/>
    <w:name w:val="WW8Num67"/>
    <w:lvl w:ilvl="0">
      <w:start w:val="1"/>
      <w:numFmt w:val="decimal"/>
      <w:lvlText w:val="%1. "/>
      <w:lvlJc w:val="left"/>
      <w:pPr>
        <w:tabs>
          <w:tab w:val="num" w:pos="0"/>
        </w:tabs>
        <w:ind w:left="283" w:hanging="283"/>
      </w:pPr>
      <w:rPr>
        <w:rFonts w:ascii="Times New Roman" w:hAnsi="Times New Roman" w:cs="Times New Roman"/>
        <w:b w:val="0"/>
        <w:i w:val="0"/>
        <w:strike w:val="0"/>
        <w:dstrike w:val="0"/>
        <w:color w:val="000000"/>
        <w:sz w:val="24"/>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12"/>
    <w:multiLevelType w:val="multilevel"/>
    <w:tmpl w:val="00000012"/>
    <w:name w:val="WW8Num68"/>
    <w:lvl w:ilvl="0">
      <w:start w:val="1"/>
      <w:numFmt w:val="decimal"/>
      <w:lvlText w:val="%1. "/>
      <w:lvlJc w:val="left"/>
      <w:pPr>
        <w:tabs>
          <w:tab w:val="num" w:pos="0"/>
        </w:tabs>
        <w:ind w:left="283" w:hanging="283"/>
      </w:pPr>
      <w:rPr>
        <w:rFonts w:ascii="Times New Roman" w:hAnsi="Times New Roman" w:cs="Times New Roman"/>
        <w:b w:val="0"/>
        <w:i w:val="0"/>
        <w:strike w:val="0"/>
        <w:dstrike w:val="0"/>
        <w:color w:val="000000"/>
        <w:sz w:val="24"/>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13"/>
    <w:multiLevelType w:val="multilevel"/>
    <w:tmpl w:val="00000013"/>
    <w:name w:val="WW8Num69"/>
    <w:lvl w:ilvl="0">
      <w:start w:val="1"/>
      <w:numFmt w:val="decimal"/>
      <w:lvlText w:val="%1."/>
      <w:lvlJc w:val="left"/>
      <w:pPr>
        <w:tabs>
          <w:tab w:val="num" w:pos="360"/>
        </w:tabs>
        <w:ind w:left="360" w:hanging="360"/>
      </w:pPr>
      <w:rPr>
        <w:rFonts w:ascii="Arial" w:hAnsi="Arial" w:cs="Times New Roman"/>
        <w:b w:val="0"/>
        <w:i w:val="0"/>
        <w:strike w:val="0"/>
        <w:dstrike w:val="0"/>
        <w:sz w:val="2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15"/>
    <w:multiLevelType w:val="multilevel"/>
    <w:tmpl w:val="00000015"/>
    <w:name w:val="WW8Num71"/>
    <w:lvl w:ilvl="0">
      <w:start w:val="1"/>
      <w:numFmt w:val="decimal"/>
      <w:lvlText w:val="%1. "/>
      <w:lvlJc w:val="left"/>
      <w:pPr>
        <w:tabs>
          <w:tab w:val="num" w:pos="0"/>
        </w:tabs>
        <w:ind w:left="283" w:hanging="283"/>
      </w:pPr>
      <w:rPr>
        <w:rFonts w:ascii="Times New Roman" w:hAnsi="Times New Roman" w:cs="Times New Roman"/>
        <w:b w:val="0"/>
        <w:i w:val="0"/>
        <w:strike w:val="0"/>
        <w:dstrike w:val="0"/>
        <w:color w:val="000000"/>
        <w:sz w:val="22"/>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2"/>
    <w:multiLevelType w:val="multilevel"/>
    <w:tmpl w:val="00000022"/>
    <w:name w:val="WW8Num84"/>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3"/>
    <w:multiLevelType w:val="multilevel"/>
    <w:tmpl w:val="00000023"/>
    <w:name w:val="WW8Num85"/>
    <w:lvl w:ilvl="0">
      <w:start w:val="1"/>
      <w:numFmt w:val="decimal"/>
      <w:lvlText w:val="%1. "/>
      <w:lvlJc w:val="left"/>
      <w:pPr>
        <w:tabs>
          <w:tab w:val="num" w:pos="0"/>
        </w:tabs>
        <w:ind w:left="283" w:hanging="283"/>
      </w:pPr>
      <w:rPr>
        <w:rFonts w:ascii="Arial" w:hAnsi="Arial" w:cs="Times New Roman"/>
        <w:b w:val="0"/>
        <w:i w:val="0"/>
        <w:strike w:val="0"/>
        <w:dstrike w:val="0"/>
        <w:color w:val="000000"/>
        <w:sz w:val="22"/>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4"/>
    <w:multiLevelType w:val="multilevel"/>
    <w:tmpl w:val="00000024"/>
    <w:name w:val="WW8Num86"/>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0000025"/>
    <w:multiLevelType w:val="multilevel"/>
    <w:tmpl w:val="00000025"/>
    <w:name w:val="WW8Num8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00000026"/>
    <w:multiLevelType w:val="multilevel"/>
    <w:tmpl w:val="00000026"/>
    <w:name w:val="WW8Num88"/>
    <w:lvl w:ilvl="0">
      <w:start w:val="1"/>
      <w:numFmt w:val="decimal"/>
      <w:lvlText w:val="%1. "/>
      <w:lvlJc w:val="left"/>
      <w:pPr>
        <w:tabs>
          <w:tab w:val="num" w:pos="0"/>
        </w:tabs>
        <w:ind w:left="283" w:hanging="283"/>
      </w:pPr>
      <w:rPr>
        <w:rFonts w:ascii="Times New Roman" w:hAnsi="Times New Roman" w:cs="Times New Roman"/>
        <w:b w:val="0"/>
        <w:i w:val="0"/>
        <w:strike w:val="0"/>
        <w:dstrike w:val="0"/>
        <w:color w:val="000000"/>
        <w:sz w:val="24"/>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7"/>
    <w:multiLevelType w:val="multilevel"/>
    <w:tmpl w:val="00000027"/>
    <w:name w:val="WW8Num89"/>
    <w:lvl w:ilvl="0">
      <w:start w:val="1"/>
      <w:numFmt w:val="decimal"/>
      <w:lvlText w:val="%1. "/>
      <w:lvlJc w:val="left"/>
      <w:pPr>
        <w:tabs>
          <w:tab w:val="num" w:pos="0"/>
        </w:tabs>
        <w:ind w:left="283" w:hanging="283"/>
      </w:pPr>
      <w:rPr>
        <w:rFonts w:ascii="RodeoLight" w:hAnsi="RodeoLight"/>
        <w:b w:val="0"/>
        <w:i w:val="0"/>
        <w:strike w:val="0"/>
        <w:dstrike w:val="0"/>
        <w:sz w:val="24"/>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28"/>
    <w:multiLevelType w:val="multilevel"/>
    <w:tmpl w:val="00000028"/>
    <w:name w:val="WW8Num90"/>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00000029"/>
    <w:multiLevelType w:val="multilevel"/>
    <w:tmpl w:val="00000029"/>
    <w:name w:val="WW8Num9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2A"/>
    <w:multiLevelType w:val="multilevel"/>
    <w:tmpl w:val="0000002A"/>
    <w:name w:val="WW8Num92"/>
    <w:lvl w:ilvl="0">
      <w:start w:val="1"/>
      <w:numFmt w:val="decimal"/>
      <w:lvlText w:val="%1. "/>
      <w:lvlJc w:val="left"/>
      <w:pPr>
        <w:tabs>
          <w:tab w:val="num" w:pos="0"/>
        </w:tabs>
        <w:ind w:left="283" w:hanging="283"/>
      </w:pPr>
      <w:rPr>
        <w:rFonts w:ascii="Times New Roman" w:hAnsi="Times New Roman" w:cs="Times New Roman"/>
        <w:b w:val="0"/>
        <w:i w:val="0"/>
        <w:strike w:val="0"/>
        <w:dstrike w:val="0"/>
        <w:color w:val="000000"/>
        <w:sz w:val="24"/>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2B"/>
    <w:multiLevelType w:val="multilevel"/>
    <w:tmpl w:val="0000002B"/>
    <w:name w:val="WW8Num93"/>
    <w:lvl w:ilvl="0">
      <w:start w:val="1"/>
      <w:numFmt w:val="decimal"/>
      <w:lvlText w:val="%1. "/>
      <w:lvlJc w:val="left"/>
      <w:pPr>
        <w:tabs>
          <w:tab w:val="num" w:pos="0"/>
        </w:tabs>
        <w:ind w:left="283" w:hanging="283"/>
      </w:pPr>
      <w:rPr>
        <w:rFonts w:ascii="RodeoLight" w:hAnsi="RodeoLight"/>
        <w:b w:val="0"/>
        <w:i w:val="0"/>
        <w:strike w:val="0"/>
        <w:dstrike w:val="0"/>
        <w:sz w:val="24"/>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2C"/>
    <w:multiLevelType w:val="multilevel"/>
    <w:tmpl w:val="0000002C"/>
    <w:name w:val="WW8Num94"/>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0000002D"/>
    <w:multiLevelType w:val="multilevel"/>
    <w:tmpl w:val="0000002D"/>
    <w:name w:val="WW8Num9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0000002E"/>
    <w:multiLevelType w:val="multilevel"/>
    <w:tmpl w:val="0000002E"/>
    <w:name w:val="WW8Num96"/>
    <w:lvl w:ilvl="0">
      <w:start w:val="1"/>
      <w:numFmt w:val="decimal"/>
      <w:lvlText w:val="%1. "/>
      <w:lvlJc w:val="left"/>
      <w:pPr>
        <w:tabs>
          <w:tab w:val="num" w:pos="0"/>
        </w:tabs>
        <w:ind w:left="283" w:hanging="283"/>
      </w:pPr>
      <w:rPr>
        <w:rFonts w:ascii="Times New Roman" w:hAnsi="Times New Roman" w:cs="Times New Roman"/>
        <w:b w:val="0"/>
        <w:i w:val="0"/>
        <w:strike w:val="0"/>
        <w:dstrike w:val="0"/>
        <w:color w:val="000000"/>
        <w:sz w:val="24"/>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2F"/>
    <w:multiLevelType w:val="multilevel"/>
    <w:tmpl w:val="0000002F"/>
    <w:name w:val="WW8Num97"/>
    <w:lvl w:ilvl="0">
      <w:start w:val="5"/>
      <w:numFmt w:val="decimal"/>
      <w:lvlText w:val="%1."/>
      <w:lvlJc w:val="left"/>
      <w:pPr>
        <w:tabs>
          <w:tab w:val="num" w:pos="360"/>
        </w:tabs>
        <w:ind w:left="360" w:hanging="360"/>
      </w:pPr>
      <w:rPr>
        <w:rFonts w:ascii="Arial" w:hAnsi="Arial" w:cs="Times New Roman"/>
        <w:b w:val="0"/>
        <w:i w:val="0"/>
        <w:strike w:val="0"/>
        <w:dstrike w:val="0"/>
        <w:sz w:val="2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30"/>
    <w:multiLevelType w:val="multilevel"/>
    <w:tmpl w:val="00000030"/>
    <w:name w:val="WW8Num98"/>
    <w:lvl w:ilvl="0">
      <w:start w:val="6"/>
      <w:numFmt w:val="decimal"/>
      <w:lvlText w:val="%1. "/>
      <w:lvlJc w:val="left"/>
      <w:pPr>
        <w:tabs>
          <w:tab w:val="num" w:pos="360"/>
        </w:tabs>
        <w:ind w:left="283" w:hanging="283"/>
      </w:pPr>
      <w:rPr>
        <w:rFonts w:ascii="Times New Roman" w:hAnsi="Times New Roman" w:cs="Times New Roman"/>
        <w:b w:val="0"/>
        <w:i w:val="0"/>
        <w:strike w:val="0"/>
        <w:dstrike w:val="0"/>
        <w:color w:val="000000"/>
        <w:sz w:val="24"/>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31"/>
    <w:multiLevelType w:val="multilevel"/>
    <w:tmpl w:val="00000031"/>
    <w:name w:val="WW8Num99"/>
    <w:lvl w:ilvl="0">
      <w:start w:val="1"/>
      <w:numFmt w:val="decimal"/>
      <w:lvlText w:val="%1. "/>
      <w:lvlJc w:val="left"/>
      <w:pPr>
        <w:tabs>
          <w:tab w:val="num" w:pos="0"/>
        </w:tabs>
        <w:ind w:left="283" w:hanging="283"/>
      </w:pPr>
      <w:rPr>
        <w:rFonts w:ascii="RodeoLight" w:hAnsi="RodeoLight"/>
        <w:b w:val="0"/>
        <w:i w:val="0"/>
        <w:strike w:val="0"/>
        <w:dstrike w:val="0"/>
        <w:sz w:val="24"/>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32"/>
    <w:multiLevelType w:val="multilevel"/>
    <w:tmpl w:val="00000032"/>
    <w:name w:val="WW8Num100"/>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00000033"/>
    <w:multiLevelType w:val="multilevel"/>
    <w:tmpl w:val="DE92157E"/>
    <w:name w:val="WW8Num101"/>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00000034"/>
    <w:multiLevelType w:val="multilevel"/>
    <w:tmpl w:val="00000034"/>
    <w:name w:val="WW8Num102"/>
    <w:lvl w:ilvl="0">
      <w:start w:val="1"/>
      <w:numFmt w:val="decimal"/>
      <w:lvlText w:val="%1. "/>
      <w:lvlJc w:val="left"/>
      <w:pPr>
        <w:tabs>
          <w:tab w:val="num" w:pos="0"/>
        </w:tabs>
        <w:ind w:left="283" w:hanging="283"/>
      </w:pPr>
      <w:rPr>
        <w:rFonts w:ascii="Times New Roman" w:hAnsi="Times New Roman" w:cs="Times New Roman"/>
        <w:b w:val="0"/>
        <w:i w:val="0"/>
        <w:strike w:val="0"/>
        <w:dstrike w:val="0"/>
        <w:color w:val="000000"/>
        <w:sz w:val="24"/>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35"/>
    <w:multiLevelType w:val="multilevel"/>
    <w:tmpl w:val="00000035"/>
    <w:name w:val="WW8Num10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00000036"/>
    <w:multiLevelType w:val="multilevel"/>
    <w:tmpl w:val="9F36849C"/>
    <w:name w:val="WW8Num10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00000037"/>
    <w:multiLevelType w:val="multilevel"/>
    <w:tmpl w:val="00000037"/>
    <w:name w:val="WW8Num105"/>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00000038"/>
    <w:multiLevelType w:val="multilevel"/>
    <w:tmpl w:val="00000038"/>
    <w:name w:val="WW8Num1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00E21E37"/>
    <w:multiLevelType w:val="multilevel"/>
    <w:tmpl w:val="D9448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041305C7"/>
    <w:multiLevelType w:val="hybridMultilevel"/>
    <w:tmpl w:val="CAF00C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080304D1"/>
    <w:multiLevelType w:val="multilevel"/>
    <w:tmpl w:val="E654A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0EE06CD4"/>
    <w:multiLevelType w:val="hybridMultilevel"/>
    <w:tmpl w:val="F48AFE6A"/>
    <w:lvl w:ilvl="0" w:tplc="6EE22D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16950AA4"/>
    <w:multiLevelType w:val="multilevel"/>
    <w:tmpl w:val="548CD6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192A132C"/>
    <w:multiLevelType w:val="multilevel"/>
    <w:tmpl w:val="7D409E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B293260"/>
    <w:multiLevelType w:val="multilevel"/>
    <w:tmpl w:val="93DA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1B890E52"/>
    <w:multiLevelType w:val="hybridMultilevel"/>
    <w:tmpl w:val="3A8449D6"/>
    <w:lvl w:ilvl="0" w:tplc="B2B66FE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8">
    <w:nsid w:val="1CEA0398"/>
    <w:multiLevelType w:val="multilevel"/>
    <w:tmpl w:val="0D304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1EC76B07"/>
    <w:multiLevelType w:val="hybridMultilevel"/>
    <w:tmpl w:val="5D6ED36C"/>
    <w:lvl w:ilvl="0" w:tplc="A5AA01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27522BBC"/>
    <w:multiLevelType w:val="singleLevel"/>
    <w:tmpl w:val="29A856A2"/>
    <w:lvl w:ilvl="0">
      <w:start w:val="1"/>
      <w:numFmt w:val="decimal"/>
      <w:lvlText w:val="%1"/>
      <w:legacy w:legacy="1" w:legacySpace="0" w:legacyIndent="307"/>
      <w:lvlJc w:val="left"/>
      <w:pPr>
        <w:ind w:left="0" w:firstLine="0"/>
      </w:pPr>
      <w:rPr>
        <w:rFonts w:ascii="Courier New" w:hAnsi="Courier New" w:cs="Courier New" w:hint="default"/>
      </w:rPr>
    </w:lvl>
  </w:abstractNum>
  <w:abstractNum w:abstractNumId="41">
    <w:nsid w:val="295B505F"/>
    <w:multiLevelType w:val="multilevel"/>
    <w:tmpl w:val="1D0815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2E035337"/>
    <w:multiLevelType w:val="hybridMultilevel"/>
    <w:tmpl w:val="484055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F91040B"/>
    <w:multiLevelType w:val="multilevel"/>
    <w:tmpl w:val="AFE6BBE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34B54B8C"/>
    <w:multiLevelType w:val="multilevel"/>
    <w:tmpl w:val="222099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427D7043"/>
    <w:multiLevelType w:val="hybridMultilevel"/>
    <w:tmpl w:val="2024763E"/>
    <w:lvl w:ilvl="0" w:tplc="04190001">
      <w:start w:val="1"/>
      <w:numFmt w:val="bullet"/>
      <w:lvlText w:val=""/>
      <w:lvlJc w:val="left"/>
      <w:pPr>
        <w:ind w:left="1695" w:hanging="360"/>
      </w:pPr>
      <w:rPr>
        <w:rFonts w:ascii="Symbol" w:hAnsi="Symbol" w:hint="default"/>
      </w:rPr>
    </w:lvl>
    <w:lvl w:ilvl="1" w:tplc="04190003" w:tentative="1">
      <w:start w:val="1"/>
      <w:numFmt w:val="bullet"/>
      <w:lvlText w:val="o"/>
      <w:lvlJc w:val="left"/>
      <w:pPr>
        <w:ind w:left="2415" w:hanging="360"/>
      </w:pPr>
      <w:rPr>
        <w:rFonts w:ascii="Courier New" w:hAnsi="Courier New" w:cs="Courier New" w:hint="default"/>
      </w:rPr>
    </w:lvl>
    <w:lvl w:ilvl="2" w:tplc="04190005" w:tentative="1">
      <w:start w:val="1"/>
      <w:numFmt w:val="bullet"/>
      <w:lvlText w:val=""/>
      <w:lvlJc w:val="left"/>
      <w:pPr>
        <w:ind w:left="3135" w:hanging="360"/>
      </w:pPr>
      <w:rPr>
        <w:rFonts w:ascii="Wingdings" w:hAnsi="Wingdings" w:hint="default"/>
      </w:rPr>
    </w:lvl>
    <w:lvl w:ilvl="3" w:tplc="04190001" w:tentative="1">
      <w:start w:val="1"/>
      <w:numFmt w:val="bullet"/>
      <w:lvlText w:val=""/>
      <w:lvlJc w:val="left"/>
      <w:pPr>
        <w:ind w:left="3855" w:hanging="360"/>
      </w:pPr>
      <w:rPr>
        <w:rFonts w:ascii="Symbol" w:hAnsi="Symbol" w:hint="default"/>
      </w:rPr>
    </w:lvl>
    <w:lvl w:ilvl="4" w:tplc="04190003" w:tentative="1">
      <w:start w:val="1"/>
      <w:numFmt w:val="bullet"/>
      <w:lvlText w:val="o"/>
      <w:lvlJc w:val="left"/>
      <w:pPr>
        <w:ind w:left="4575" w:hanging="360"/>
      </w:pPr>
      <w:rPr>
        <w:rFonts w:ascii="Courier New" w:hAnsi="Courier New" w:cs="Courier New" w:hint="default"/>
      </w:rPr>
    </w:lvl>
    <w:lvl w:ilvl="5" w:tplc="04190005" w:tentative="1">
      <w:start w:val="1"/>
      <w:numFmt w:val="bullet"/>
      <w:lvlText w:val=""/>
      <w:lvlJc w:val="left"/>
      <w:pPr>
        <w:ind w:left="5295" w:hanging="360"/>
      </w:pPr>
      <w:rPr>
        <w:rFonts w:ascii="Wingdings" w:hAnsi="Wingdings" w:hint="default"/>
      </w:rPr>
    </w:lvl>
    <w:lvl w:ilvl="6" w:tplc="04190001" w:tentative="1">
      <w:start w:val="1"/>
      <w:numFmt w:val="bullet"/>
      <w:lvlText w:val=""/>
      <w:lvlJc w:val="left"/>
      <w:pPr>
        <w:ind w:left="6015" w:hanging="360"/>
      </w:pPr>
      <w:rPr>
        <w:rFonts w:ascii="Symbol" w:hAnsi="Symbol" w:hint="default"/>
      </w:rPr>
    </w:lvl>
    <w:lvl w:ilvl="7" w:tplc="04190003" w:tentative="1">
      <w:start w:val="1"/>
      <w:numFmt w:val="bullet"/>
      <w:lvlText w:val="o"/>
      <w:lvlJc w:val="left"/>
      <w:pPr>
        <w:ind w:left="6735" w:hanging="360"/>
      </w:pPr>
      <w:rPr>
        <w:rFonts w:ascii="Courier New" w:hAnsi="Courier New" w:cs="Courier New" w:hint="default"/>
      </w:rPr>
    </w:lvl>
    <w:lvl w:ilvl="8" w:tplc="04190005" w:tentative="1">
      <w:start w:val="1"/>
      <w:numFmt w:val="bullet"/>
      <w:lvlText w:val=""/>
      <w:lvlJc w:val="left"/>
      <w:pPr>
        <w:ind w:left="7455" w:hanging="360"/>
      </w:pPr>
      <w:rPr>
        <w:rFonts w:ascii="Wingdings" w:hAnsi="Wingdings" w:hint="default"/>
      </w:rPr>
    </w:lvl>
  </w:abstractNum>
  <w:abstractNum w:abstractNumId="46">
    <w:nsid w:val="44925076"/>
    <w:multiLevelType w:val="hybridMultilevel"/>
    <w:tmpl w:val="DB92E9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4D2559CB"/>
    <w:multiLevelType w:val="multilevel"/>
    <w:tmpl w:val="F104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52067DF2"/>
    <w:multiLevelType w:val="hybridMultilevel"/>
    <w:tmpl w:val="FF5C031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54DA0925"/>
    <w:multiLevelType w:val="multilevel"/>
    <w:tmpl w:val="2766B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6D03375"/>
    <w:multiLevelType w:val="hybridMultilevel"/>
    <w:tmpl w:val="B882DE70"/>
    <w:lvl w:ilvl="0" w:tplc="D9845D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66FF14A5"/>
    <w:multiLevelType w:val="hybridMultilevel"/>
    <w:tmpl w:val="694868E6"/>
    <w:lvl w:ilvl="0" w:tplc="A4B2E1B4">
      <w:start w:val="1"/>
      <w:numFmt w:val="decimal"/>
      <w:lvlText w:val="%1."/>
      <w:lvlJc w:val="left"/>
      <w:pPr>
        <w:ind w:left="4204" w:hanging="3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nsid w:val="67FF6E3B"/>
    <w:multiLevelType w:val="multilevel"/>
    <w:tmpl w:val="24B8F4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nsid w:val="69B756B5"/>
    <w:multiLevelType w:val="multilevel"/>
    <w:tmpl w:val="4C0E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6ABF5F12"/>
    <w:multiLevelType w:val="hybridMultilevel"/>
    <w:tmpl w:val="1FFE9DD8"/>
    <w:lvl w:ilvl="0" w:tplc="54FE1FAE">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D7D3540"/>
    <w:multiLevelType w:val="hybridMultilevel"/>
    <w:tmpl w:val="06CC26A4"/>
    <w:lvl w:ilvl="0" w:tplc="0419000F">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nsid w:val="70CF1350"/>
    <w:multiLevelType w:val="multilevel"/>
    <w:tmpl w:val="7A62948A"/>
    <w:lvl w:ilvl="0">
      <w:start w:val="1"/>
      <w:numFmt w:val="decimal"/>
      <w:lvlText w:val="%1."/>
      <w:lvlJc w:val="left"/>
      <w:pPr>
        <w:ind w:left="360" w:hanging="360"/>
      </w:pPr>
      <w:rPr>
        <w:rFonts w:hint="default"/>
        <w:b/>
        <w:i/>
        <w:sz w:val="24"/>
      </w:rPr>
    </w:lvl>
    <w:lvl w:ilvl="1">
      <w:start w:val="1"/>
      <w:numFmt w:val="decimal"/>
      <w:lvlText w:val="%2."/>
      <w:lvlJc w:val="left"/>
      <w:pPr>
        <w:ind w:left="1530" w:hanging="81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7">
    <w:nsid w:val="726B41DE"/>
    <w:multiLevelType w:val="multilevel"/>
    <w:tmpl w:val="32929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67E0AD4"/>
    <w:multiLevelType w:val="multilevel"/>
    <w:tmpl w:val="AFE6BBE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79CB2C82"/>
    <w:multiLevelType w:val="hybridMultilevel"/>
    <w:tmpl w:val="4F34E35A"/>
    <w:lvl w:ilvl="0" w:tplc="04190001">
      <w:start w:val="1"/>
      <w:numFmt w:val="decimal"/>
      <w:lvlText w:val="%1."/>
      <w:lvlJc w:val="left"/>
      <w:pPr>
        <w:tabs>
          <w:tab w:val="num" w:pos="360"/>
        </w:tabs>
        <w:ind w:left="36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nsid w:val="7C73202B"/>
    <w:multiLevelType w:val="multilevel"/>
    <w:tmpl w:val="471E95D0"/>
    <w:lvl w:ilvl="0">
      <w:start w:val="4"/>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8"/>
  </w:num>
  <w:num w:numId="2">
    <w:abstractNumId w:val="34"/>
  </w:num>
  <w:num w:numId="3">
    <w:abstractNumId w:val="47"/>
  </w:num>
  <w:num w:numId="4">
    <w:abstractNumId w:val="32"/>
  </w:num>
  <w:num w:numId="5">
    <w:abstractNumId w:val="36"/>
  </w:num>
  <w:num w:numId="6">
    <w:abstractNumId w:val="38"/>
  </w:num>
  <w:num w:numId="7">
    <w:abstractNumId w:val="44"/>
  </w:num>
  <w:num w:numId="8">
    <w:abstractNumId w:val="53"/>
  </w:num>
  <w:num w:numId="9">
    <w:abstractNumId w:val="41"/>
  </w:num>
  <w:num w:numId="10">
    <w:abstractNumId w:val="51"/>
  </w:num>
  <w:num w:numId="11">
    <w:abstractNumId w:val="56"/>
  </w:num>
  <w:num w:numId="1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54"/>
  </w:num>
  <w:num w:numId="16">
    <w:abstractNumId w:val="57"/>
  </w:num>
  <w:num w:numId="17">
    <w:abstractNumId w:val="49"/>
  </w:num>
  <w:num w:numId="18">
    <w:abstractNumId w:val="33"/>
  </w:num>
  <w:num w:numId="19">
    <w:abstractNumId w:val="39"/>
  </w:num>
  <w:num w:numId="20">
    <w:abstractNumId w:val="50"/>
  </w:num>
  <w:num w:numId="21">
    <w:abstractNumId w:val="43"/>
  </w:num>
  <w:num w:numId="22">
    <w:abstractNumId w:val="37"/>
  </w:num>
  <w:num w:numId="23">
    <w:abstractNumId w:val="60"/>
  </w:num>
  <w:num w:numId="24">
    <w:abstractNumId w:val="35"/>
  </w:num>
  <w:num w:numId="25">
    <w:abstractNumId w:val="46"/>
  </w:num>
  <w:num w:numId="26">
    <w:abstractNumId w:val="45"/>
  </w:num>
  <w:num w:numId="2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40"/>
  </w:num>
  <w:num w:numId="30">
    <w:abstractNumId w:val="59"/>
  </w:num>
  <w:num w:numId="31">
    <w:abstractNumId w:val="42"/>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DE4C73"/>
    <w:rsid w:val="0000480F"/>
    <w:rsid w:val="000165F7"/>
    <w:rsid w:val="000A61FE"/>
    <w:rsid w:val="000D5A9F"/>
    <w:rsid w:val="00120D04"/>
    <w:rsid w:val="001436D5"/>
    <w:rsid w:val="00184D15"/>
    <w:rsid w:val="001B7C9D"/>
    <w:rsid w:val="001F390C"/>
    <w:rsid w:val="00233197"/>
    <w:rsid w:val="002342E7"/>
    <w:rsid w:val="002376E2"/>
    <w:rsid w:val="002C6692"/>
    <w:rsid w:val="002D61EF"/>
    <w:rsid w:val="002E1ECC"/>
    <w:rsid w:val="003051BD"/>
    <w:rsid w:val="00306F3F"/>
    <w:rsid w:val="00310FFD"/>
    <w:rsid w:val="0032530E"/>
    <w:rsid w:val="00360AF1"/>
    <w:rsid w:val="0036329C"/>
    <w:rsid w:val="00367ADA"/>
    <w:rsid w:val="003708BE"/>
    <w:rsid w:val="003B3D8A"/>
    <w:rsid w:val="003E146A"/>
    <w:rsid w:val="003F74F0"/>
    <w:rsid w:val="004469B2"/>
    <w:rsid w:val="00462FF2"/>
    <w:rsid w:val="004A2D2A"/>
    <w:rsid w:val="004B2D11"/>
    <w:rsid w:val="00540F9F"/>
    <w:rsid w:val="005605E3"/>
    <w:rsid w:val="005D72B6"/>
    <w:rsid w:val="005E3F70"/>
    <w:rsid w:val="00610D40"/>
    <w:rsid w:val="00632013"/>
    <w:rsid w:val="00632A61"/>
    <w:rsid w:val="0066157E"/>
    <w:rsid w:val="00671763"/>
    <w:rsid w:val="006C0B5B"/>
    <w:rsid w:val="006C7179"/>
    <w:rsid w:val="006E74AD"/>
    <w:rsid w:val="006F5B2A"/>
    <w:rsid w:val="00716617"/>
    <w:rsid w:val="00717733"/>
    <w:rsid w:val="00732E78"/>
    <w:rsid w:val="00764B0D"/>
    <w:rsid w:val="007822CA"/>
    <w:rsid w:val="00794C6A"/>
    <w:rsid w:val="007A3297"/>
    <w:rsid w:val="007D014A"/>
    <w:rsid w:val="007E2CC5"/>
    <w:rsid w:val="008008D1"/>
    <w:rsid w:val="00812CA7"/>
    <w:rsid w:val="00821735"/>
    <w:rsid w:val="00870913"/>
    <w:rsid w:val="0088488E"/>
    <w:rsid w:val="008C29DA"/>
    <w:rsid w:val="008F3377"/>
    <w:rsid w:val="00902D54"/>
    <w:rsid w:val="009868D1"/>
    <w:rsid w:val="009D30C8"/>
    <w:rsid w:val="009E5D2F"/>
    <w:rsid w:val="00A035F0"/>
    <w:rsid w:val="00A65486"/>
    <w:rsid w:val="00A76481"/>
    <w:rsid w:val="00A94A5D"/>
    <w:rsid w:val="00B02688"/>
    <w:rsid w:val="00B34D76"/>
    <w:rsid w:val="00B750CE"/>
    <w:rsid w:val="00B84EE7"/>
    <w:rsid w:val="00B94157"/>
    <w:rsid w:val="00C26732"/>
    <w:rsid w:val="00C400AE"/>
    <w:rsid w:val="00C40481"/>
    <w:rsid w:val="00C95702"/>
    <w:rsid w:val="00CF00CD"/>
    <w:rsid w:val="00D26591"/>
    <w:rsid w:val="00D5209D"/>
    <w:rsid w:val="00D90A78"/>
    <w:rsid w:val="00D95B60"/>
    <w:rsid w:val="00DE0003"/>
    <w:rsid w:val="00DE4C73"/>
    <w:rsid w:val="00ED213A"/>
    <w:rsid w:val="00F02349"/>
    <w:rsid w:val="00F10BE6"/>
    <w:rsid w:val="00F32860"/>
    <w:rsid w:val="00F55071"/>
    <w:rsid w:val="00F837D7"/>
    <w:rsid w:val="00FA3F92"/>
    <w:rsid w:val="00FA5364"/>
    <w:rsid w:val="00FE5A9A"/>
    <w:rsid w:val="00FF00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30E"/>
  </w:style>
  <w:style w:type="paragraph" w:styleId="1">
    <w:name w:val="heading 1"/>
    <w:basedOn w:val="a"/>
    <w:next w:val="a"/>
    <w:link w:val="10"/>
    <w:qFormat/>
    <w:rsid w:val="00120D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120D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310FFD"/>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nhideWhenUsed/>
    <w:qFormat/>
    <w:rsid w:val="00120D0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B84EE7"/>
    <w:pPr>
      <w:spacing w:before="240" w:after="60" w:line="240" w:lineRule="auto"/>
      <w:outlineLvl w:val="4"/>
    </w:pPr>
    <w:rPr>
      <w:rFonts w:ascii="Times New Roman" w:eastAsia="Times New Roman" w:hAnsi="Times New Roman" w:cstheme="majorBidi"/>
      <w:b/>
      <w:bCs/>
      <w:i/>
      <w:iCs/>
      <w:spacing w:val="30"/>
      <w:kern w:val="16"/>
      <w:sz w:val="26"/>
      <w:szCs w:val="26"/>
      <w:lang w:eastAsia="zh-CN"/>
    </w:rPr>
  </w:style>
  <w:style w:type="paragraph" w:styleId="6">
    <w:name w:val="heading 6"/>
    <w:basedOn w:val="a"/>
    <w:next w:val="a"/>
    <w:link w:val="60"/>
    <w:unhideWhenUsed/>
    <w:qFormat/>
    <w:rsid w:val="00B84EE7"/>
    <w:pPr>
      <w:spacing w:before="240" w:after="60" w:line="240" w:lineRule="auto"/>
      <w:outlineLvl w:val="5"/>
    </w:pPr>
    <w:rPr>
      <w:rFonts w:ascii="Times New Roman" w:eastAsia="Times New Roman" w:hAnsi="Times New Roman" w:cstheme="majorBidi"/>
      <w:b/>
      <w:bCs/>
      <w:spacing w:val="30"/>
      <w:kern w:val="16"/>
      <w:lang w:eastAsia="zh-CN"/>
    </w:rPr>
  </w:style>
  <w:style w:type="paragraph" w:styleId="7">
    <w:name w:val="heading 7"/>
    <w:basedOn w:val="a"/>
    <w:next w:val="a"/>
    <w:link w:val="70"/>
    <w:unhideWhenUsed/>
    <w:qFormat/>
    <w:rsid w:val="00B84EE7"/>
    <w:pPr>
      <w:spacing w:before="240" w:after="60" w:line="240" w:lineRule="auto"/>
      <w:outlineLvl w:val="6"/>
    </w:pPr>
    <w:rPr>
      <w:rFonts w:ascii="Times New Roman" w:eastAsia="Times New Roman" w:hAnsi="Times New Roman" w:cstheme="majorBidi"/>
      <w:spacing w:val="30"/>
      <w:kern w:val="16"/>
      <w:sz w:val="28"/>
      <w:szCs w:val="24"/>
      <w:lang w:eastAsia="zh-CN"/>
    </w:rPr>
  </w:style>
  <w:style w:type="paragraph" w:styleId="8">
    <w:name w:val="heading 8"/>
    <w:basedOn w:val="a"/>
    <w:next w:val="a"/>
    <w:link w:val="80"/>
    <w:unhideWhenUsed/>
    <w:qFormat/>
    <w:rsid w:val="00B84EE7"/>
    <w:pPr>
      <w:spacing w:before="240" w:after="60" w:line="240" w:lineRule="auto"/>
      <w:outlineLvl w:val="7"/>
    </w:pPr>
    <w:rPr>
      <w:rFonts w:ascii="Times New Roman" w:eastAsia="Times New Roman" w:hAnsi="Times New Roman" w:cstheme="majorBidi"/>
      <w:i/>
      <w:iCs/>
      <w:spacing w:val="30"/>
      <w:kern w:val="16"/>
      <w:sz w:val="28"/>
      <w:szCs w:val="24"/>
      <w:lang w:eastAsia="zh-CN"/>
    </w:rPr>
  </w:style>
  <w:style w:type="paragraph" w:styleId="9">
    <w:name w:val="heading 9"/>
    <w:basedOn w:val="a"/>
    <w:next w:val="a"/>
    <w:link w:val="90"/>
    <w:unhideWhenUsed/>
    <w:qFormat/>
    <w:rsid w:val="00B84EE7"/>
    <w:pPr>
      <w:spacing w:before="240" w:after="60" w:line="240" w:lineRule="auto"/>
      <w:outlineLvl w:val="8"/>
    </w:pPr>
    <w:rPr>
      <w:rFonts w:asciiTheme="majorHAnsi" w:eastAsiaTheme="majorEastAsia" w:hAnsiTheme="majorHAnsi" w:cstheme="majorBidi"/>
      <w:spacing w:val="30"/>
      <w:kern w:val="16"/>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0D0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120D0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310FFD"/>
    <w:rPr>
      <w:rFonts w:ascii="Arial" w:eastAsia="Times New Roman" w:hAnsi="Arial" w:cs="Arial"/>
      <w:b/>
      <w:bCs/>
      <w:sz w:val="26"/>
      <w:szCs w:val="26"/>
      <w:lang w:eastAsia="ru-RU"/>
    </w:rPr>
  </w:style>
  <w:style w:type="character" w:customStyle="1" w:styleId="40">
    <w:name w:val="Заголовок 4 Знак"/>
    <w:basedOn w:val="a0"/>
    <w:link w:val="4"/>
    <w:rsid w:val="00120D0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B84EE7"/>
    <w:rPr>
      <w:rFonts w:ascii="Times New Roman" w:eastAsia="Times New Roman" w:hAnsi="Times New Roman" w:cstheme="majorBidi"/>
      <w:b/>
      <w:bCs/>
      <w:i/>
      <w:iCs/>
      <w:spacing w:val="30"/>
      <w:kern w:val="16"/>
      <w:sz w:val="26"/>
      <w:szCs w:val="26"/>
      <w:lang w:eastAsia="zh-CN"/>
    </w:rPr>
  </w:style>
  <w:style w:type="character" w:customStyle="1" w:styleId="60">
    <w:name w:val="Заголовок 6 Знак"/>
    <w:basedOn w:val="a0"/>
    <w:link w:val="6"/>
    <w:rsid w:val="00B84EE7"/>
    <w:rPr>
      <w:rFonts w:ascii="Times New Roman" w:eastAsia="Times New Roman" w:hAnsi="Times New Roman" w:cstheme="majorBidi"/>
      <w:b/>
      <w:bCs/>
      <w:spacing w:val="30"/>
      <w:kern w:val="16"/>
      <w:lang w:eastAsia="zh-CN"/>
    </w:rPr>
  </w:style>
  <w:style w:type="character" w:customStyle="1" w:styleId="70">
    <w:name w:val="Заголовок 7 Знак"/>
    <w:basedOn w:val="a0"/>
    <w:link w:val="7"/>
    <w:rsid w:val="00B84EE7"/>
    <w:rPr>
      <w:rFonts w:ascii="Times New Roman" w:eastAsia="Times New Roman" w:hAnsi="Times New Roman" w:cstheme="majorBidi"/>
      <w:spacing w:val="30"/>
      <w:kern w:val="16"/>
      <w:sz w:val="28"/>
      <w:szCs w:val="24"/>
      <w:lang w:eastAsia="zh-CN"/>
    </w:rPr>
  </w:style>
  <w:style w:type="character" w:customStyle="1" w:styleId="80">
    <w:name w:val="Заголовок 8 Знак"/>
    <w:basedOn w:val="a0"/>
    <w:link w:val="8"/>
    <w:rsid w:val="00B84EE7"/>
    <w:rPr>
      <w:rFonts w:ascii="Times New Roman" w:eastAsia="Times New Roman" w:hAnsi="Times New Roman" w:cstheme="majorBidi"/>
      <w:i/>
      <w:iCs/>
      <w:spacing w:val="30"/>
      <w:kern w:val="16"/>
      <w:sz w:val="28"/>
      <w:szCs w:val="24"/>
      <w:lang w:eastAsia="zh-CN"/>
    </w:rPr>
  </w:style>
  <w:style w:type="character" w:customStyle="1" w:styleId="90">
    <w:name w:val="Заголовок 9 Знак"/>
    <w:basedOn w:val="a0"/>
    <w:link w:val="9"/>
    <w:rsid w:val="00B84EE7"/>
    <w:rPr>
      <w:rFonts w:asciiTheme="majorHAnsi" w:eastAsiaTheme="majorEastAsia" w:hAnsiTheme="majorHAnsi" w:cstheme="majorBidi"/>
      <w:spacing w:val="30"/>
      <w:kern w:val="16"/>
      <w:lang w:eastAsia="zh-CN"/>
    </w:rPr>
  </w:style>
  <w:style w:type="paragraph" w:styleId="a3">
    <w:name w:val="Normal (Web)"/>
    <w:basedOn w:val="a"/>
    <w:uiPriority w:val="99"/>
    <w:unhideWhenUsed/>
    <w:rsid w:val="00DE4C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0048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00480F"/>
  </w:style>
  <w:style w:type="character" w:customStyle="1" w:styleId="c1">
    <w:name w:val="c1"/>
    <w:basedOn w:val="a0"/>
    <w:rsid w:val="0000480F"/>
  </w:style>
  <w:style w:type="paragraph" w:customStyle="1" w:styleId="c4">
    <w:name w:val="c4"/>
    <w:basedOn w:val="a"/>
    <w:rsid w:val="000048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00480F"/>
  </w:style>
  <w:style w:type="character" w:customStyle="1" w:styleId="c5">
    <w:name w:val="c5"/>
    <w:basedOn w:val="a0"/>
    <w:rsid w:val="0000480F"/>
  </w:style>
  <w:style w:type="paragraph" w:styleId="a4">
    <w:name w:val="Balloon Text"/>
    <w:basedOn w:val="a"/>
    <w:link w:val="a5"/>
    <w:uiPriority w:val="99"/>
    <w:semiHidden/>
    <w:unhideWhenUsed/>
    <w:rsid w:val="00794C6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94C6A"/>
    <w:rPr>
      <w:rFonts w:ascii="Tahoma" w:hAnsi="Tahoma" w:cs="Tahoma"/>
      <w:sz w:val="16"/>
      <w:szCs w:val="16"/>
    </w:rPr>
  </w:style>
  <w:style w:type="character" w:customStyle="1" w:styleId="a6">
    <w:name w:val="Без интервала Знак"/>
    <w:basedOn w:val="a0"/>
    <w:link w:val="a7"/>
    <w:uiPriority w:val="1"/>
    <w:locked/>
    <w:rsid w:val="00717733"/>
    <w:rPr>
      <w:rFonts w:ascii="Times New Roman" w:hAnsi="Times New Roman" w:cs="Times New Roman"/>
    </w:rPr>
  </w:style>
  <w:style w:type="paragraph" w:styleId="a7">
    <w:name w:val="No Spacing"/>
    <w:link w:val="a6"/>
    <w:uiPriority w:val="1"/>
    <w:qFormat/>
    <w:rsid w:val="00717733"/>
    <w:pPr>
      <w:spacing w:after="0" w:line="240" w:lineRule="auto"/>
    </w:pPr>
    <w:rPr>
      <w:rFonts w:ascii="Times New Roman" w:hAnsi="Times New Roman" w:cs="Times New Roman"/>
    </w:rPr>
  </w:style>
  <w:style w:type="paragraph" w:styleId="a8">
    <w:name w:val="List Paragraph"/>
    <w:basedOn w:val="a"/>
    <w:qFormat/>
    <w:rsid w:val="00717733"/>
    <w:pPr>
      <w:spacing w:after="160" w:line="259" w:lineRule="auto"/>
      <w:ind w:left="720"/>
      <w:contextualSpacing/>
    </w:pPr>
    <w:rPr>
      <w:rFonts w:ascii="Calibri" w:eastAsia="Calibri" w:hAnsi="Calibri" w:cs="Times New Roman"/>
    </w:rPr>
  </w:style>
  <w:style w:type="character" w:styleId="a9">
    <w:name w:val="Hyperlink"/>
    <w:unhideWhenUsed/>
    <w:rsid w:val="00717733"/>
    <w:rPr>
      <w:color w:val="0000FF"/>
      <w:u w:val="single"/>
    </w:rPr>
  </w:style>
  <w:style w:type="character" w:styleId="aa">
    <w:name w:val="Strong"/>
    <w:basedOn w:val="a0"/>
    <w:qFormat/>
    <w:rsid w:val="00764B0D"/>
    <w:rPr>
      <w:b/>
      <w:bCs/>
    </w:rPr>
  </w:style>
  <w:style w:type="character" w:styleId="ab">
    <w:name w:val="FollowedHyperlink"/>
    <w:basedOn w:val="a0"/>
    <w:uiPriority w:val="99"/>
    <w:semiHidden/>
    <w:unhideWhenUsed/>
    <w:rsid w:val="00D5209D"/>
    <w:rPr>
      <w:color w:val="800080" w:themeColor="followedHyperlink"/>
      <w:u w:val="single"/>
    </w:rPr>
  </w:style>
  <w:style w:type="paragraph" w:styleId="ac">
    <w:name w:val="header"/>
    <w:basedOn w:val="a"/>
    <w:link w:val="ad"/>
    <w:semiHidden/>
    <w:unhideWhenUsed/>
    <w:rsid w:val="009868D1"/>
    <w:pPr>
      <w:tabs>
        <w:tab w:val="center" w:pos="4677"/>
        <w:tab w:val="right" w:pos="9355"/>
      </w:tabs>
      <w:spacing w:after="0" w:line="240" w:lineRule="auto"/>
    </w:pPr>
  </w:style>
  <w:style w:type="character" w:customStyle="1" w:styleId="ad">
    <w:name w:val="Верхний колонтитул Знак"/>
    <w:basedOn w:val="a0"/>
    <w:link w:val="ac"/>
    <w:semiHidden/>
    <w:rsid w:val="009868D1"/>
  </w:style>
  <w:style w:type="paragraph" w:styleId="ae">
    <w:name w:val="footer"/>
    <w:basedOn w:val="a"/>
    <w:link w:val="af"/>
    <w:unhideWhenUsed/>
    <w:rsid w:val="009868D1"/>
    <w:pPr>
      <w:tabs>
        <w:tab w:val="center" w:pos="4677"/>
        <w:tab w:val="right" w:pos="9355"/>
      </w:tabs>
      <w:spacing w:after="0" w:line="240" w:lineRule="auto"/>
    </w:pPr>
  </w:style>
  <w:style w:type="character" w:customStyle="1" w:styleId="af">
    <w:name w:val="Нижний колонтитул Знак"/>
    <w:basedOn w:val="a0"/>
    <w:link w:val="ae"/>
    <w:rsid w:val="009868D1"/>
  </w:style>
  <w:style w:type="paragraph" w:styleId="af0">
    <w:name w:val="TOC Heading"/>
    <w:basedOn w:val="1"/>
    <w:next w:val="a"/>
    <w:uiPriority w:val="39"/>
    <w:unhideWhenUsed/>
    <w:qFormat/>
    <w:rsid w:val="00120D04"/>
    <w:pPr>
      <w:outlineLvl w:val="9"/>
    </w:pPr>
  </w:style>
  <w:style w:type="paragraph" w:styleId="11">
    <w:name w:val="toc 1"/>
    <w:basedOn w:val="a"/>
    <w:next w:val="a"/>
    <w:autoRedefine/>
    <w:uiPriority w:val="39"/>
    <w:unhideWhenUsed/>
    <w:rsid w:val="00120D04"/>
    <w:pPr>
      <w:spacing w:after="100"/>
    </w:pPr>
  </w:style>
  <w:style w:type="paragraph" w:styleId="21">
    <w:name w:val="toc 2"/>
    <w:basedOn w:val="a"/>
    <w:next w:val="a"/>
    <w:autoRedefine/>
    <w:uiPriority w:val="39"/>
    <w:unhideWhenUsed/>
    <w:rsid w:val="00120D04"/>
    <w:pPr>
      <w:spacing w:after="100"/>
      <w:ind w:left="220"/>
    </w:pPr>
  </w:style>
  <w:style w:type="character" w:customStyle="1" w:styleId="review-h5">
    <w:name w:val="review-h5"/>
    <w:basedOn w:val="a0"/>
    <w:rsid w:val="00120D04"/>
  </w:style>
  <w:style w:type="paragraph" w:customStyle="1" w:styleId="p1">
    <w:name w:val="p1"/>
    <w:basedOn w:val="a"/>
    <w:rsid w:val="00120D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Body Text"/>
    <w:basedOn w:val="a"/>
    <w:link w:val="af2"/>
    <w:rsid w:val="00310FFD"/>
    <w:pPr>
      <w:spacing w:after="0" w:line="240" w:lineRule="auto"/>
    </w:pPr>
    <w:rPr>
      <w:rFonts w:ascii="Arial" w:eastAsia="Times New Roman" w:hAnsi="Arial" w:cs="Times New Roman"/>
      <w:color w:val="008080"/>
      <w:sz w:val="20"/>
      <w:szCs w:val="20"/>
      <w:lang w:eastAsia="ru-RU"/>
    </w:rPr>
  </w:style>
  <w:style w:type="character" w:customStyle="1" w:styleId="af2">
    <w:name w:val="Основной текст Знак"/>
    <w:basedOn w:val="a0"/>
    <w:link w:val="af1"/>
    <w:rsid w:val="00310FFD"/>
    <w:rPr>
      <w:rFonts w:ascii="Arial" w:eastAsia="Times New Roman" w:hAnsi="Arial" w:cs="Times New Roman"/>
      <w:color w:val="008080"/>
      <w:sz w:val="20"/>
      <w:szCs w:val="20"/>
      <w:lang w:eastAsia="ru-RU"/>
    </w:rPr>
  </w:style>
  <w:style w:type="paragraph" w:styleId="af3">
    <w:name w:val="Body Text Indent"/>
    <w:basedOn w:val="a"/>
    <w:link w:val="af4"/>
    <w:rsid w:val="00310FFD"/>
    <w:pPr>
      <w:spacing w:after="120" w:line="240" w:lineRule="auto"/>
      <w:ind w:left="283"/>
    </w:pPr>
    <w:rPr>
      <w:rFonts w:ascii="Times New Roman" w:eastAsia="Times New Roman" w:hAnsi="Times New Roman" w:cs="Times New Roman"/>
      <w:sz w:val="20"/>
      <w:szCs w:val="20"/>
      <w:lang w:eastAsia="ru-RU"/>
    </w:rPr>
  </w:style>
  <w:style w:type="character" w:customStyle="1" w:styleId="af4">
    <w:name w:val="Основной текст с отступом Знак"/>
    <w:basedOn w:val="a0"/>
    <w:link w:val="af3"/>
    <w:rsid w:val="00310FFD"/>
    <w:rPr>
      <w:rFonts w:ascii="Times New Roman" w:eastAsia="Times New Roman" w:hAnsi="Times New Roman" w:cs="Times New Roman"/>
      <w:sz w:val="20"/>
      <w:szCs w:val="20"/>
      <w:lang w:eastAsia="ru-RU"/>
    </w:rPr>
  </w:style>
  <w:style w:type="paragraph" w:customStyle="1" w:styleId="FR1">
    <w:name w:val="FR1"/>
    <w:rsid w:val="00310FFD"/>
    <w:pPr>
      <w:widowControl w:val="0"/>
      <w:autoSpaceDE w:val="0"/>
      <w:autoSpaceDN w:val="0"/>
      <w:adjustRightInd w:val="0"/>
      <w:spacing w:before="20" w:after="0" w:line="260" w:lineRule="auto"/>
      <w:ind w:left="80" w:firstLine="200"/>
    </w:pPr>
    <w:rPr>
      <w:rFonts w:ascii="Arial" w:eastAsia="Times New Roman" w:hAnsi="Arial" w:cs="Arial"/>
      <w:sz w:val="18"/>
      <w:szCs w:val="18"/>
      <w:lang w:eastAsia="ru-RU"/>
    </w:rPr>
  </w:style>
  <w:style w:type="paragraph" w:styleId="31">
    <w:name w:val="Body Text 3"/>
    <w:basedOn w:val="a"/>
    <w:link w:val="32"/>
    <w:rsid w:val="00310FFD"/>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310FFD"/>
    <w:rPr>
      <w:rFonts w:ascii="Times New Roman" w:eastAsia="Times New Roman" w:hAnsi="Times New Roman" w:cs="Times New Roman"/>
      <w:sz w:val="16"/>
      <w:szCs w:val="16"/>
      <w:lang w:eastAsia="ru-RU"/>
    </w:rPr>
  </w:style>
  <w:style w:type="paragraph" w:styleId="33">
    <w:name w:val="Body Text Indent 3"/>
    <w:basedOn w:val="a"/>
    <w:link w:val="34"/>
    <w:rsid w:val="00310FFD"/>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310FFD"/>
    <w:rPr>
      <w:rFonts w:ascii="Times New Roman" w:eastAsia="Times New Roman" w:hAnsi="Times New Roman" w:cs="Times New Roman"/>
      <w:sz w:val="16"/>
      <w:szCs w:val="16"/>
      <w:lang w:eastAsia="ru-RU"/>
    </w:rPr>
  </w:style>
  <w:style w:type="table" w:styleId="af5">
    <w:name w:val="Table Grid"/>
    <w:basedOn w:val="a1"/>
    <w:rsid w:val="008008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Title"/>
    <w:basedOn w:val="a"/>
    <w:next w:val="a"/>
    <w:link w:val="af7"/>
    <w:qFormat/>
    <w:rsid w:val="00B84EE7"/>
    <w:pPr>
      <w:spacing w:before="240" w:after="60" w:line="240" w:lineRule="auto"/>
      <w:jc w:val="center"/>
      <w:outlineLvl w:val="0"/>
    </w:pPr>
    <w:rPr>
      <w:rFonts w:asciiTheme="majorHAnsi" w:eastAsiaTheme="majorEastAsia" w:hAnsiTheme="majorHAnsi" w:cstheme="majorBidi"/>
      <w:b/>
      <w:bCs/>
      <w:spacing w:val="30"/>
      <w:kern w:val="28"/>
      <w:sz w:val="32"/>
      <w:szCs w:val="32"/>
      <w:lang w:eastAsia="zh-CN"/>
    </w:rPr>
  </w:style>
  <w:style w:type="character" w:customStyle="1" w:styleId="af7">
    <w:name w:val="Название Знак"/>
    <w:basedOn w:val="a0"/>
    <w:link w:val="af6"/>
    <w:rsid w:val="00B84EE7"/>
    <w:rPr>
      <w:rFonts w:asciiTheme="majorHAnsi" w:eastAsiaTheme="majorEastAsia" w:hAnsiTheme="majorHAnsi" w:cstheme="majorBidi"/>
      <w:b/>
      <w:bCs/>
      <w:spacing w:val="30"/>
      <w:kern w:val="28"/>
      <w:sz w:val="32"/>
      <w:szCs w:val="32"/>
      <w:lang w:eastAsia="zh-CN"/>
    </w:rPr>
  </w:style>
  <w:style w:type="paragraph" w:styleId="af8">
    <w:name w:val="Subtitle"/>
    <w:basedOn w:val="a"/>
    <w:next w:val="a"/>
    <w:link w:val="af9"/>
    <w:qFormat/>
    <w:rsid w:val="00B84EE7"/>
    <w:pPr>
      <w:spacing w:after="60" w:line="240" w:lineRule="auto"/>
      <w:jc w:val="center"/>
      <w:outlineLvl w:val="1"/>
    </w:pPr>
    <w:rPr>
      <w:rFonts w:asciiTheme="majorHAnsi" w:eastAsiaTheme="majorEastAsia" w:hAnsiTheme="majorHAnsi" w:cstheme="majorBidi"/>
      <w:spacing w:val="30"/>
      <w:kern w:val="16"/>
      <w:sz w:val="28"/>
      <w:szCs w:val="24"/>
      <w:lang w:eastAsia="zh-CN"/>
    </w:rPr>
  </w:style>
  <w:style w:type="character" w:customStyle="1" w:styleId="af9">
    <w:name w:val="Подзаголовок Знак"/>
    <w:basedOn w:val="a0"/>
    <w:link w:val="af8"/>
    <w:rsid w:val="00B84EE7"/>
    <w:rPr>
      <w:rFonts w:asciiTheme="majorHAnsi" w:eastAsiaTheme="majorEastAsia" w:hAnsiTheme="majorHAnsi" w:cstheme="majorBidi"/>
      <w:spacing w:val="30"/>
      <w:kern w:val="16"/>
      <w:sz w:val="28"/>
      <w:szCs w:val="24"/>
      <w:lang w:eastAsia="zh-CN"/>
    </w:rPr>
  </w:style>
  <w:style w:type="character" w:styleId="afa">
    <w:name w:val="Emphasis"/>
    <w:basedOn w:val="a0"/>
    <w:qFormat/>
    <w:rsid w:val="00B84EE7"/>
    <w:rPr>
      <w:rFonts w:asciiTheme="minorHAnsi" w:hAnsiTheme="minorHAnsi"/>
      <w:b/>
      <w:i/>
      <w:iCs/>
    </w:rPr>
  </w:style>
  <w:style w:type="paragraph" w:styleId="22">
    <w:name w:val="Quote"/>
    <w:basedOn w:val="a"/>
    <w:next w:val="a"/>
    <w:link w:val="23"/>
    <w:uiPriority w:val="29"/>
    <w:qFormat/>
    <w:rsid w:val="00B84EE7"/>
    <w:pPr>
      <w:spacing w:after="0" w:line="240" w:lineRule="auto"/>
    </w:pPr>
    <w:rPr>
      <w:rFonts w:ascii="Times New Roman" w:eastAsia="Times New Roman" w:hAnsi="Times New Roman" w:cs="Times New Roman"/>
      <w:i/>
      <w:spacing w:val="30"/>
      <w:kern w:val="16"/>
      <w:sz w:val="28"/>
      <w:szCs w:val="24"/>
      <w:lang w:eastAsia="zh-CN"/>
    </w:rPr>
  </w:style>
  <w:style w:type="character" w:customStyle="1" w:styleId="23">
    <w:name w:val="Цитата 2 Знак"/>
    <w:basedOn w:val="a0"/>
    <w:link w:val="22"/>
    <w:uiPriority w:val="29"/>
    <w:rsid w:val="00B84EE7"/>
    <w:rPr>
      <w:rFonts w:ascii="Times New Roman" w:eastAsia="Times New Roman" w:hAnsi="Times New Roman" w:cs="Times New Roman"/>
      <w:i/>
      <w:spacing w:val="30"/>
      <w:kern w:val="16"/>
      <w:sz w:val="28"/>
      <w:szCs w:val="24"/>
      <w:lang w:eastAsia="zh-CN"/>
    </w:rPr>
  </w:style>
  <w:style w:type="paragraph" w:styleId="afb">
    <w:name w:val="Intense Quote"/>
    <w:basedOn w:val="a"/>
    <w:next w:val="a"/>
    <w:link w:val="afc"/>
    <w:uiPriority w:val="30"/>
    <w:qFormat/>
    <w:rsid w:val="00B84EE7"/>
    <w:pPr>
      <w:spacing w:after="0" w:line="240" w:lineRule="auto"/>
      <w:ind w:left="720" w:right="720"/>
    </w:pPr>
    <w:rPr>
      <w:rFonts w:ascii="Times New Roman" w:eastAsia="Times New Roman" w:hAnsi="Times New Roman" w:cs="Times New Roman"/>
      <w:b/>
      <w:i/>
      <w:spacing w:val="30"/>
      <w:kern w:val="16"/>
      <w:sz w:val="28"/>
      <w:lang w:eastAsia="zh-CN"/>
    </w:rPr>
  </w:style>
  <w:style w:type="character" w:customStyle="1" w:styleId="afc">
    <w:name w:val="Выделенная цитата Знак"/>
    <w:basedOn w:val="a0"/>
    <w:link w:val="afb"/>
    <w:uiPriority w:val="30"/>
    <w:rsid w:val="00B84EE7"/>
    <w:rPr>
      <w:rFonts w:ascii="Times New Roman" w:eastAsia="Times New Roman" w:hAnsi="Times New Roman" w:cs="Times New Roman"/>
      <w:b/>
      <w:i/>
      <w:spacing w:val="30"/>
      <w:kern w:val="16"/>
      <w:sz w:val="28"/>
      <w:lang w:eastAsia="zh-CN"/>
    </w:rPr>
  </w:style>
  <w:style w:type="character" w:styleId="afd">
    <w:name w:val="Subtle Emphasis"/>
    <w:uiPriority w:val="19"/>
    <w:qFormat/>
    <w:rsid w:val="00B84EE7"/>
    <w:rPr>
      <w:i/>
      <w:color w:val="5A5A5A" w:themeColor="text1" w:themeTint="A5"/>
    </w:rPr>
  </w:style>
  <w:style w:type="character" w:styleId="afe">
    <w:name w:val="Intense Emphasis"/>
    <w:basedOn w:val="a0"/>
    <w:uiPriority w:val="21"/>
    <w:qFormat/>
    <w:rsid w:val="00B84EE7"/>
    <w:rPr>
      <w:b/>
      <w:i/>
      <w:sz w:val="24"/>
      <w:szCs w:val="24"/>
      <w:u w:val="single"/>
    </w:rPr>
  </w:style>
  <w:style w:type="character" w:styleId="aff">
    <w:name w:val="Subtle Reference"/>
    <w:basedOn w:val="a0"/>
    <w:uiPriority w:val="31"/>
    <w:qFormat/>
    <w:rsid w:val="00B84EE7"/>
    <w:rPr>
      <w:sz w:val="24"/>
      <w:szCs w:val="24"/>
      <w:u w:val="single"/>
    </w:rPr>
  </w:style>
  <w:style w:type="character" w:styleId="aff0">
    <w:name w:val="Intense Reference"/>
    <w:basedOn w:val="a0"/>
    <w:uiPriority w:val="32"/>
    <w:qFormat/>
    <w:rsid w:val="00B84EE7"/>
    <w:rPr>
      <w:b/>
      <w:sz w:val="24"/>
      <w:u w:val="single"/>
    </w:rPr>
  </w:style>
  <w:style w:type="character" w:styleId="aff1">
    <w:name w:val="Book Title"/>
    <w:basedOn w:val="a0"/>
    <w:uiPriority w:val="33"/>
    <w:qFormat/>
    <w:rsid w:val="00B84EE7"/>
    <w:rPr>
      <w:rFonts w:asciiTheme="majorHAnsi" w:eastAsiaTheme="majorEastAsia" w:hAnsiTheme="majorHAnsi"/>
      <w:b/>
      <w:i/>
      <w:sz w:val="24"/>
      <w:szCs w:val="24"/>
    </w:rPr>
  </w:style>
  <w:style w:type="character" w:customStyle="1" w:styleId="HTML">
    <w:name w:val="Стандартный HTML Знак"/>
    <w:basedOn w:val="a0"/>
    <w:link w:val="HTML0"/>
    <w:semiHidden/>
    <w:rsid w:val="00B84EE7"/>
    <w:rPr>
      <w:rFonts w:ascii="Courier New" w:eastAsia="Times New Roman" w:hAnsi="Courier New" w:cs="Times New Roman"/>
      <w:kern w:val="16"/>
      <w:sz w:val="20"/>
      <w:szCs w:val="24"/>
      <w:lang w:eastAsia="zh-CN"/>
    </w:rPr>
  </w:style>
  <w:style w:type="paragraph" w:styleId="HTML0">
    <w:name w:val="HTML Preformatted"/>
    <w:basedOn w:val="a"/>
    <w:link w:val="HTML"/>
    <w:semiHidden/>
    <w:unhideWhenUsed/>
    <w:rsid w:val="00B84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16"/>
      <w:sz w:val="20"/>
      <w:szCs w:val="24"/>
      <w:lang w:eastAsia="zh-CN"/>
    </w:rPr>
  </w:style>
  <w:style w:type="paragraph" w:styleId="aff2">
    <w:name w:val="footnote text"/>
    <w:basedOn w:val="a"/>
    <w:link w:val="12"/>
    <w:semiHidden/>
    <w:unhideWhenUsed/>
    <w:rsid w:val="00B84EE7"/>
    <w:pPr>
      <w:spacing w:after="0" w:line="240" w:lineRule="auto"/>
    </w:pPr>
    <w:rPr>
      <w:rFonts w:ascii="Times New Roman" w:eastAsia="Times New Roman" w:hAnsi="Times New Roman" w:cs="Times New Roman"/>
      <w:kern w:val="16"/>
      <w:sz w:val="20"/>
      <w:szCs w:val="24"/>
      <w:lang w:eastAsia="zh-CN"/>
    </w:rPr>
  </w:style>
  <w:style w:type="character" w:customStyle="1" w:styleId="12">
    <w:name w:val="Текст сноски Знак1"/>
    <w:basedOn w:val="a0"/>
    <w:link w:val="aff2"/>
    <w:semiHidden/>
    <w:locked/>
    <w:rsid w:val="00B84EE7"/>
    <w:rPr>
      <w:rFonts w:ascii="Times New Roman" w:eastAsia="Times New Roman" w:hAnsi="Times New Roman" w:cs="Times New Roman"/>
      <w:kern w:val="16"/>
      <w:sz w:val="20"/>
      <w:szCs w:val="24"/>
      <w:lang w:eastAsia="zh-CN"/>
    </w:rPr>
  </w:style>
  <w:style w:type="character" w:customStyle="1" w:styleId="aff3">
    <w:name w:val="Текст сноски Знак"/>
    <w:basedOn w:val="a0"/>
    <w:link w:val="aff2"/>
    <w:semiHidden/>
    <w:rsid w:val="00B84EE7"/>
    <w:rPr>
      <w:sz w:val="20"/>
      <w:szCs w:val="20"/>
    </w:rPr>
  </w:style>
  <w:style w:type="paragraph" w:styleId="aff4">
    <w:name w:val="List"/>
    <w:basedOn w:val="af1"/>
    <w:semiHidden/>
    <w:unhideWhenUsed/>
    <w:rsid w:val="00B84EE7"/>
    <w:pPr>
      <w:ind w:right="-1043"/>
      <w:jc w:val="both"/>
    </w:pPr>
    <w:rPr>
      <w:rFonts w:ascii="Times New Roman" w:hAnsi="Times New Roman" w:cs="Lohit Hindi"/>
      <w:bCs/>
      <w:color w:val="auto"/>
      <w:kern w:val="16"/>
      <w:sz w:val="24"/>
      <w:szCs w:val="24"/>
      <w:lang w:eastAsia="zh-CN"/>
    </w:rPr>
  </w:style>
  <w:style w:type="character" w:customStyle="1" w:styleId="24">
    <w:name w:val="Основной текст 2 Знак"/>
    <w:basedOn w:val="a0"/>
    <w:link w:val="25"/>
    <w:semiHidden/>
    <w:rsid w:val="00B84EE7"/>
    <w:rPr>
      <w:rFonts w:ascii="Times New Roman" w:eastAsia="Times New Roman" w:hAnsi="Times New Roman" w:cs="Times New Roman"/>
      <w:kern w:val="16"/>
      <w:sz w:val="24"/>
      <w:szCs w:val="24"/>
      <w:lang w:eastAsia="zh-CN"/>
    </w:rPr>
  </w:style>
  <w:style w:type="paragraph" w:styleId="25">
    <w:name w:val="Body Text 2"/>
    <w:basedOn w:val="a"/>
    <w:link w:val="24"/>
    <w:semiHidden/>
    <w:unhideWhenUsed/>
    <w:rsid w:val="00B84EE7"/>
    <w:pPr>
      <w:spacing w:after="120" w:line="480" w:lineRule="auto"/>
    </w:pPr>
    <w:rPr>
      <w:rFonts w:ascii="Times New Roman" w:eastAsia="Times New Roman" w:hAnsi="Times New Roman" w:cs="Times New Roman"/>
      <w:kern w:val="16"/>
      <w:sz w:val="24"/>
      <w:szCs w:val="24"/>
      <w:lang w:eastAsia="zh-CN"/>
    </w:rPr>
  </w:style>
  <w:style w:type="character" w:customStyle="1" w:styleId="26">
    <w:name w:val="Основной текст с отступом 2 Знак"/>
    <w:basedOn w:val="a0"/>
    <w:link w:val="27"/>
    <w:semiHidden/>
    <w:rsid w:val="00B84EE7"/>
    <w:rPr>
      <w:rFonts w:ascii="Times New Roman" w:eastAsia="Times New Roman" w:hAnsi="Times New Roman" w:cs="Times New Roman"/>
      <w:kern w:val="16"/>
      <w:sz w:val="24"/>
      <w:szCs w:val="24"/>
      <w:lang w:eastAsia="zh-CN"/>
    </w:rPr>
  </w:style>
  <w:style w:type="paragraph" w:styleId="27">
    <w:name w:val="Body Text Indent 2"/>
    <w:basedOn w:val="a"/>
    <w:link w:val="26"/>
    <w:semiHidden/>
    <w:unhideWhenUsed/>
    <w:rsid w:val="00B84EE7"/>
    <w:pPr>
      <w:spacing w:after="120" w:line="480" w:lineRule="auto"/>
      <w:ind w:left="283"/>
    </w:pPr>
    <w:rPr>
      <w:rFonts w:ascii="Times New Roman" w:eastAsia="Times New Roman" w:hAnsi="Times New Roman" w:cs="Times New Roman"/>
      <w:kern w:val="16"/>
      <w:sz w:val="24"/>
      <w:szCs w:val="24"/>
      <w:lang w:eastAsia="zh-CN"/>
    </w:rPr>
  </w:style>
  <w:style w:type="paragraph" w:styleId="aff5">
    <w:name w:val="Plain Text"/>
    <w:basedOn w:val="a"/>
    <w:link w:val="13"/>
    <w:unhideWhenUsed/>
    <w:rsid w:val="00B84EE7"/>
    <w:pPr>
      <w:spacing w:after="0" w:line="240" w:lineRule="auto"/>
    </w:pPr>
    <w:rPr>
      <w:rFonts w:ascii="Courier New" w:eastAsia="Times New Roman" w:hAnsi="Courier New" w:cs="Courier New"/>
      <w:kern w:val="16"/>
      <w:sz w:val="20"/>
      <w:szCs w:val="24"/>
      <w:lang w:eastAsia="ru-RU"/>
    </w:rPr>
  </w:style>
  <w:style w:type="character" w:customStyle="1" w:styleId="13">
    <w:name w:val="Текст Знак1"/>
    <w:basedOn w:val="a0"/>
    <w:link w:val="aff5"/>
    <w:locked/>
    <w:rsid w:val="00B84EE7"/>
    <w:rPr>
      <w:rFonts w:ascii="Courier New" w:eastAsia="Times New Roman" w:hAnsi="Courier New" w:cs="Courier New"/>
      <w:kern w:val="16"/>
      <w:sz w:val="20"/>
      <w:szCs w:val="24"/>
      <w:lang w:eastAsia="ru-RU"/>
    </w:rPr>
  </w:style>
  <w:style w:type="character" w:customStyle="1" w:styleId="aff6">
    <w:name w:val="Текст Знак"/>
    <w:basedOn w:val="a0"/>
    <w:link w:val="aff5"/>
    <w:semiHidden/>
    <w:rsid w:val="00B84EE7"/>
    <w:rPr>
      <w:rFonts w:ascii="Consolas" w:hAnsi="Consolas" w:cs="Consolas"/>
      <w:sz w:val="21"/>
      <w:szCs w:val="21"/>
    </w:rPr>
  </w:style>
  <w:style w:type="paragraph" w:customStyle="1" w:styleId="aff7">
    <w:name w:val="Заголовок"/>
    <w:basedOn w:val="a"/>
    <w:next w:val="af1"/>
    <w:rsid w:val="00B84EE7"/>
    <w:pPr>
      <w:keepNext/>
      <w:spacing w:before="240" w:after="120" w:line="240" w:lineRule="auto"/>
    </w:pPr>
    <w:rPr>
      <w:rFonts w:ascii="Arial" w:eastAsia="DejaVu Sans" w:hAnsi="Arial" w:cs="Lohit Hindi"/>
      <w:spacing w:val="30"/>
      <w:kern w:val="16"/>
      <w:sz w:val="28"/>
      <w:szCs w:val="28"/>
      <w:lang w:eastAsia="zh-CN"/>
    </w:rPr>
  </w:style>
  <w:style w:type="paragraph" w:customStyle="1" w:styleId="28">
    <w:name w:val="Указатель2"/>
    <w:basedOn w:val="a"/>
    <w:rsid w:val="00B84EE7"/>
    <w:pPr>
      <w:suppressLineNumbers/>
      <w:spacing w:after="0" w:line="240" w:lineRule="auto"/>
    </w:pPr>
    <w:rPr>
      <w:rFonts w:ascii="Times New Roman" w:eastAsia="Times New Roman" w:hAnsi="Times New Roman" w:cs="Mangal"/>
      <w:spacing w:val="30"/>
      <w:kern w:val="16"/>
      <w:sz w:val="28"/>
      <w:szCs w:val="24"/>
      <w:lang w:eastAsia="zh-CN"/>
    </w:rPr>
  </w:style>
  <w:style w:type="paragraph" w:customStyle="1" w:styleId="14">
    <w:name w:val="Название1"/>
    <w:basedOn w:val="a"/>
    <w:rsid w:val="00B84EE7"/>
    <w:pPr>
      <w:suppressLineNumbers/>
      <w:spacing w:before="120" w:after="120" w:line="240" w:lineRule="auto"/>
    </w:pPr>
    <w:rPr>
      <w:rFonts w:ascii="Times New Roman" w:eastAsia="Times New Roman" w:hAnsi="Times New Roman" w:cs="Lohit Hindi"/>
      <w:i/>
      <w:iCs/>
      <w:spacing w:val="30"/>
      <w:kern w:val="16"/>
      <w:sz w:val="24"/>
      <w:szCs w:val="24"/>
      <w:lang w:eastAsia="zh-CN"/>
    </w:rPr>
  </w:style>
  <w:style w:type="paragraph" w:customStyle="1" w:styleId="15">
    <w:name w:val="Указатель1"/>
    <w:basedOn w:val="a"/>
    <w:rsid w:val="00B84EE7"/>
    <w:pPr>
      <w:suppressLineNumbers/>
      <w:spacing w:after="0" w:line="240" w:lineRule="auto"/>
    </w:pPr>
    <w:rPr>
      <w:rFonts w:ascii="Times New Roman" w:eastAsia="Times New Roman" w:hAnsi="Times New Roman" w:cs="Lohit Hindi"/>
      <w:spacing w:val="30"/>
      <w:kern w:val="16"/>
      <w:sz w:val="28"/>
      <w:szCs w:val="24"/>
      <w:lang w:eastAsia="zh-CN"/>
    </w:rPr>
  </w:style>
  <w:style w:type="paragraph" w:customStyle="1" w:styleId="16">
    <w:name w:val="Цитата1"/>
    <w:basedOn w:val="a"/>
    <w:rsid w:val="00B84EE7"/>
    <w:pPr>
      <w:spacing w:after="0" w:line="240" w:lineRule="auto"/>
      <w:ind w:left="4678" w:right="-1043"/>
    </w:pPr>
    <w:rPr>
      <w:rFonts w:ascii="Times New Roman" w:eastAsia="Times New Roman" w:hAnsi="Times New Roman" w:cs="Times New Roman"/>
      <w:kern w:val="16"/>
      <w:sz w:val="28"/>
      <w:szCs w:val="24"/>
      <w:lang w:eastAsia="zh-CN"/>
    </w:rPr>
  </w:style>
  <w:style w:type="paragraph" w:customStyle="1" w:styleId="210">
    <w:name w:val="Основной текст с отступом 21"/>
    <w:basedOn w:val="a"/>
    <w:rsid w:val="00B84EE7"/>
    <w:pPr>
      <w:pBdr>
        <w:bottom w:val="single" w:sz="8" w:space="1" w:color="000000"/>
      </w:pBdr>
      <w:spacing w:after="0" w:line="240" w:lineRule="auto"/>
      <w:ind w:firstLine="567"/>
      <w:jc w:val="both"/>
    </w:pPr>
    <w:rPr>
      <w:rFonts w:ascii="Times New Roman" w:eastAsia="Times New Roman" w:hAnsi="Times New Roman" w:cs="Times New Roman"/>
      <w:b/>
      <w:kern w:val="16"/>
      <w:sz w:val="28"/>
      <w:szCs w:val="24"/>
      <w:lang w:eastAsia="zh-CN"/>
    </w:rPr>
  </w:style>
  <w:style w:type="paragraph" w:customStyle="1" w:styleId="310">
    <w:name w:val="Основной текст с отступом 31"/>
    <w:basedOn w:val="a"/>
    <w:rsid w:val="00B84EE7"/>
    <w:pPr>
      <w:spacing w:after="0" w:line="240" w:lineRule="auto"/>
      <w:ind w:right="-1185" w:firstLine="720"/>
      <w:jc w:val="both"/>
    </w:pPr>
    <w:rPr>
      <w:rFonts w:ascii="Times New Roman" w:eastAsia="Times New Roman" w:hAnsi="Times New Roman" w:cs="Times New Roman"/>
      <w:kern w:val="16"/>
      <w:sz w:val="24"/>
      <w:szCs w:val="24"/>
      <w:lang w:eastAsia="zh-CN"/>
    </w:rPr>
  </w:style>
  <w:style w:type="paragraph" w:customStyle="1" w:styleId="140">
    <w:name w:val="Обычный + 14 пт"/>
    <w:basedOn w:val="a"/>
    <w:rsid w:val="00B84EE7"/>
    <w:pPr>
      <w:spacing w:after="0" w:line="264" w:lineRule="auto"/>
      <w:ind w:firstLine="720"/>
      <w:jc w:val="both"/>
    </w:pPr>
    <w:rPr>
      <w:rFonts w:ascii="Times New Roman" w:eastAsia="Times New Roman" w:hAnsi="Times New Roman" w:cs="Times New Roman"/>
      <w:color w:val="800000"/>
      <w:kern w:val="16"/>
      <w:sz w:val="30"/>
      <w:szCs w:val="28"/>
      <w:lang w:eastAsia="zh-CN"/>
    </w:rPr>
  </w:style>
  <w:style w:type="paragraph" w:customStyle="1" w:styleId="311">
    <w:name w:val="Основной текст 31"/>
    <w:basedOn w:val="a"/>
    <w:rsid w:val="00B84EE7"/>
    <w:pPr>
      <w:spacing w:after="120" w:line="240" w:lineRule="auto"/>
    </w:pPr>
    <w:rPr>
      <w:rFonts w:ascii="Times New Roman" w:eastAsia="Times New Roman" w:hAnsi="Times New Roman" w:cs="Times New Roman"/>
      <w:spacing w:val="30"/>
      <w:kern w:val="16"/>
      <w:sz w:val="16"/>
      <w:szCs w:val="16"/>
      <w:lang w:eastAsia="zh-CN"/>
    </w:rPr>
  </w:style>
  <w:style w:type="paragraph" w:customStyle="1" w:styleId="Iauiue2">
    <w:name w:val="Iau?iue2"/>
    <w:rsid w:val="00B84EE7"/>
    <w:pPr>
      <w:suppressAutoHyphens/>
      <w:spacing w:after="0" w:line="240" w:lineRule="auto"/>
    </w:pPr>
    <w:rPr>
      <w:rFonts w:ascii="Times New Roman" w:eastAsia="Arial" w:hAnsi="Times New Roman" w:cs="Times New Roman"/>
      <w:kern w:val="16"/>
      <w:sz w:val="24"/>
      <w:szCs w:val="24"/>
      <w:lang w:eastAsia="zh-CN"/>
    </w:rPr>
  </w:style>
  <w:style w:type="paragraph" w:customStyle="1" w:styleId="211">
    <w:name w:val="Основной текст 21"/>
    <w:basedOn w:val="a"/>
    <w:rsid w:val="00B84EE7"/>
    <w:pPr>
      <w:widowControl w:val="0"/>
      <w:overflowPunct w:val="0"/>
      <w:autoSpaceDE w:val="0"/>
      <w:spacing w:after="0" w:line="240" w:lineRule="auto"/>
      <w:ind w:firstLine="720"/>
      <w:jc w:val="both"/>
    </w:pPr>
    <w:rPr>
      <w:rFonts w:ascii="Times New Roman" w:eastAsia="Times New Roman" w:hAnsi="Times New Roman" w:cs="Times New Roman"/>
      <w:kern w:val="16"/>
      <w:sz w:val="28"/>
      <w:szCs w:val="24"/>
      <w:lang w:eastAsia="zh-CN"/>
    </w:rPr>
  </w:style>
  <w:style w:type="paragraph" w:customStyle="1" w:styleId="size11">
    <w:name w:val="size_11"/>
    <w:basedOn w:val="a"/>
    <w:rsid w:val="00B84EE7"/>
    <w:pPr>
      <w:spacing w:before="100" w:after="100" w:line="240" w:lineRule="auto"/>
    </w:pPr>
    <w:rPr>
      <w:rFonts w:ascii="Times New Roman" w:eastAsia="Times New Roman" w:hAnsi="Times New Roman" w:cs="Times New Roman"/>
      <w:kern w:val="16"/>
      <w:sz w:val="24"/>
      <w:szCs w:val="24"/>
      <w:lang w:eastAsia="zh-CN"/>
    </w:rPr>
  </w:style>
  <w:style w:type="paragraph" w:customStyle="1" w:styleId="17">
    <w:name w:val="Текст1"/>
    <w:basedOn w:val="a"/>
    <w:rsid w:val="00B84EE7"/>
    <w:pPr>
      <w:spacing w:after="0" w:line="240" w:lineRule="auto"/>
    </w:pPr>
    <w:rPr>
      <w:rFonts w:ascii="Courier New" w:eastAsia="Times New Roman" w:hAnsi="Courier New" w:cs="Courier New"/>
      <w:kern w:val="16"/>
      <w:sz w:val="20"/>
      <w:szCs w:val="24"/>
      <w:lang w:eastAsia="zh-CN"/>
    </w:rPr>
  </w:style>
  <w:style w:type="paragraph" w:customStyle="1" w:styleId="aff8">
    <w:name w:val="список с точками"/>
    <w:basedOn w:val="a"/>
    <w:rsid w:val="00B84EE7"/>
    <w:pPr>
      <w:tabs>
        <w:tab w:val="left" w:pos="720"/>
        <w:tab w:val="left" w:pos="756"/>
      </w:tabs>
      <w:spacing w:after="0" w:line="312" w:lineRule="auto"/>
      <w:ind w:left="756" w:hanging="360"/>
      <w:jc w:val="both"/>
    </w:pPr>
    <w:rPr>
      <w:rFonts w:ascii="Times New Roman" w:eastAsia="Times New Roman" w:hAnsi="Times New Roman" w:cs="Times New Roman"/>
      <w:kern w:val="16"/>
      <w:sz w:val="24"/>
      <w:szCs w:val="24"/>
      <w:lang w:eastAsia="zh-CN"/>
    </w:rPr>
  </w:style>
  <w:style w:type="paragraph" w:customStyle="1" w:styleId="FR3">
    <w:name w:val="FR3"/>
    <w:rsid w:val="00B84EE7"/>
    <w:pPr>
      <w:widowControl w:val="0"/>
      <w:suppressAutoHyphens/>
      <w:spacing w:after="0" w:line="240" w:lineRule="auto"/>
    </w:pPr>
    <w:rPr>
      <w:rFonts w:ascii="Arial" w:eastAsia="Arial" w:hAnsi="Arial" w:cs="Times New Roman"/>
      <w:b/>
      <w:kern w:val="16"/>
      <w:sz w:val="36"/>
      <w:szCs w:val="24"/>
      <w:lang w:eastAsia="zh-CN"/>
    </w:rPr>
  </w:style>
  <w:style w:type="paragraph" w:customStyle="1" w:styleId="aff9">
    <w:name w:val="Содержимое таблицы"/>
    <w:basedOn w:val="a"/>
    <w:rsid w:val="00B84EE7"/>
    <w:pPr>
      <w:suppressLineNumbers/>
      <w:suppressAutoHyphens/>
      <w:spacing w:after="0" w:line="240" w:lineRule="auto"/>
    </w:pPr>
    <w:rPr>
      <w:rFonts w:ascii="Times New Roman" w:eastAsia="Times New Roman" w:hAnsi="Times New Roman" w:cs="Times New Roman"/>
      <w:kern w:val="16"/>
      <w:sz w:val="24"/>
      <w:szCs w:val="24"/>
      <w:lang w:eastAsia="zh-CN"/>
    </w:rPr>
  </w:style>
  <w:style w:type="paragraph" w:customStyle="1" w:styleId="affa">
    <w:name w:val="Заголовок таблицы"/>
    <w:basedOn w:val="aff9"/>
    <w:rsid w:val="00B84EE7"/>
    <w:pPr>
      <w:jc w:val="center"/>
    </w:pPr>
    <w:rPr>
      <w:b/>
      <w:bCs/>
    </w:rPr>
  </w:style>
  <w:style w:type="paragraph" w:customStyle="1" w:styleId="affb">
    <w:name w:val="Содержимое врезки"/>
    <w:basedOn w:val="af1"/>
    <w:rsid w:val="00B84EE7"/>
    <w:pPr>
      <w:ind w:right="-1043"/>
      <w:jc w:val="both"/>
    </w:pPr>
    <w:rPr>
      <w:rFonts w:ascii="Times New Roman" w:hAnsi="Times New Roman"/>
      <w:bCs/>
      <w:color w:val="auto"/>
      <w:kern w:val="16"/>
      <w:sz w:val="24"/>
      <w:szCs w:val="24"/>
      <w:lang w:eastAsia="zh-CN"/>
    </w:rPr>
  </w:style>
  <w:style w:type="paragraph" w:customStyle="1" w:styleId="WW-">
    <w:name w:val="WW-Заголовок"/>
    <w:basedOn w:val="a"/>
    <w:next w:val="af8"/>
    <w:rsid w:val="00B84EE7"/>
    <w:pPr>
      <w:spacing w:after="0" w:line="240" w:lineRule="auto"/>
      <w:jc w:val="center"/>
    </w:pPr>
    <w:rPr>
      <w:rFonts w:ascii="Times New Roman" w:eastAsia="Times New Roman" w:hAnsi="Times New Roman" w:cs="Times New Roman"/>
      <w:kern w:val="16"/>
      <w:sz w:val="36"/>
      <w:szCs w:val="24"/>
      <w:lang w:eastAsia="zh-CN"/>
    </w:rPr>
  </w:style>
  <w:style w:type="paragraph" w:customStyle="1" w:styleId="ConsPlusNormal">
    <w:name w:val="ConsPlusNormal"/>
    <w:rsid w:val="00B84EE7"/>
    <w:pPr>
      <w:widowControl w:val="0"/>
      <w:autoSpaceDE w:val="0"/>
      <w:autoSpaceDN w:val="0"/>
      <w:adjustRightInd w:val="0"/>
      <w:spacing w:after="0" w:line="240" w:lineRule="auto"/>
      <w:ind w:firstLine="720"/>
    </w:pPr>
    <w:rPr>
      <w:rFonts w:ascii="Arial" w:eastAsia="Times New Roman" w:hAnsi="Arial" w:cs="Arial"/>
      <w:kern w:val="16"/>
      <w:sz w:val="24"/>
      <w:szCs w:val="24"/>
      <w:lang w:eastAsia="ru-RU"/>
    </w:rPr>
  </w:style>
  <w:style w:type="paragraph" w:customStyle="1" w:styleId="18">
    <w:name w:val="Обычный1"/>
    <w:rsid w:val="00B84EE7"/>
    <w:pPr>
      <w:widowControl w:val="0"/>
      <w:snapToGrid w:val="0"/>
      <w:spacing w:after="0"/>
      <w:jc w:val="both"/>
    </w:pPr>
    <w:rPr>
      <w:rFonts w:ascii="Times New Roman" w:eastAsia="Times New Roman" w:hAnsi="Times New Roman" w:cs="Times New Roman"/>
      <w:kern w:val="16"/>
      <w:sz w:val="24"/>
      <w:szCs w:val="24"/>
      <w:lang w:eastAsia="ru-RU"/>
    </w:rPr>
  </w:style>
  <w:style w:type="paragraph" w:customStyle="1" w:styleId="style6">
    <w:name w:val="style6"/>
    <w:basedOn w:val="a"/>
    <w:rsid w:val="00B84EE7"/>
    <w:pPr>
      <w:spacing w:before="300" w:after="0" w:line="240" w:lineRule="auto"/>
      <w:ind w:left="300"/>
      <w:jc w:val="both"/>
    </w:pPr>
    <w:rPr>
      <w:rFonts w:ascii="Verdana" w:eastAsia="Times New Roman" w:hAnsi="Verdana" w:cs="Times New Roman"/>
      <w:color w:val="000000"/>
      <w:kern w:val="16"/>
      <w:sz w:val="24"/>
      <w:szCs w:val="24"/>
      <w:lang w:eastAsia="ru-RU"/>
    </w:rPr>
  </w:style>
  <w:style w:type="paragraph" w:customStyle="1" w:styleId="b-glossarydesctext">
    <w:name w:val="b-glossary__desc_text"/>
    <w:basedOn w:val="a"/>
    <w:rsid w:val="00B84EE7"/>
    <w:pPr>
      <w:spacing w:before="192" w:after="100" w:afterAutospacing="1" w:line="240" w:lineRule="auto"/>
    </w:pPr>
    <w:rPr>
      <w:rFonts w:ascii="Times New Roman" w:eastAsia="SimSun" w:hAnsi="Times New Roman" w:cs="Times New Roman"/>
      <w:kern w:val="16"/>
      <w:sz w:val="24"/>
      <w:szCs w:val="24"/>
      <w:lang w:eastAsia="zh-CN"/>
    </w:rPr>
  </w:style>
  <w:style w:type="paragraph" w:customStyle="1" w:styleId="Default">
    <w:name w:val="Default"/>
    <w:rsid w:val="00B84EE7"/>
    <w:pPr>
      <w:autoSpaceDE w:val="0"/>
      <w:autoSpaceDN w:val="0"/>
      <w:adjustRightInd w:val="0"/>
      <w:spacing w:after="0" w:line="240" w:lineRule="auto"/>
    </w:pPr>
    <w:rPr>
      <w:rFonts w:ascii="Times New Roman" w:eastAsia="Calibri" w:hAnsi="Times New Roman" w:cs="Times New Roman"/>
      <w:color w:val="000000"/>
      <w:kern w:val="16"/>
      <w:sz w:val="24"/>
      <w:szCs w:val="24"/>
      <w:lang w:eastAsia="ru-RU"/>
    </w:rPr>
  </w:style>
  <w:style w:type="paragraph" w:customStyle="1" w:styleId="western">
    <w:name w:val="western"/>
    <w:basedOn w:val="a"/>
    <w:rsid w:val="00B84EE7"/>
    <w:pPr>
      <w:pBdr>
        <w:left w:val="single" w:sz="6" w:space="0" w:color="B3B3B3"/>
        <w:right w:val="single" w:sz="6" w:space="0" w:color="B3B3B3"/>
      </w:pBdr>
      <w:shd w:val="clear" w:color="auto" w:fill="FFFFFF"/>
      <w:spacing w:before="100" w:beforeAutospacing="1" w:after="120" w:line="240" w:lineRule="auto"/>
      <w:ind w:left="375"/>
    </w:pPr>
    <w:rPr>
      <w:rFonts w:ascii="Times New Roman" w:eastAsia="Times New Roman" w:hAnsi="Times New Roman" w:cs="Times New Roman"/>
      <w:kern w:val="16"/>
      <w:sz w:val="24"/>
      <w:szCs w:val="24"/>
      <w:lang w:eastAsia="ru-RU"/>
    </w:rPr>
  </w:style>
  <w:style w:type="paragraph" w:customStyle="1" w:styleId="sm">
    <w:name w:val="sm"/>
    <w:basedOn w:val="a"/>
    <w:rsid w:val="00B84EE7"/>
    <w:pPr>
      <w:suppressAutoHyphens/>
      <w:spacing w:before="280" w:after="280" w:line="240" w:lineRule="auto"/>
    </w:pPr>
    <w:rPr>
      <w:rFonts w:ascii="Times New Roman" w:eastAsia="Times New Roman" w:hAnsi="Times New Roman" w:cs="Times New Roman"/>
      <w:kern w:val="16"/>
      <w:sz w:val="24"/>
      <w:szCs w:val="24"/>
      <w:lang w:eastAsia="ar-SA"/>
    </w:rPr>
  </w:style>
  <w:style w:type="paragraph" w:customStyle="1" w:styleId="19">
    <w:name w:val="Абзац списка1"/>
    <w:basedOn w:val="a"/>
    <w:rsid w:val="00B84EE7"/>
    <w:pPr>
      <w:ind w:left="720"/>
      <w:contextualSpacing/>
    </w:pPr>
    <w:rPr>
      <w:rFonts w:ascii="Calibri" w:eastAsia="Times New Roman" w:hAnsi="Calibri" w:cs="Times New Roman"/>
      <w:kern w:val="16"/>
    </w:rPr>
  </w:style>
  <w:style w:type="paragraph" w:customStyle="1" w:styleId="Style36">
    <w:name w:val="Style36"/>
    <w:basedOn w:val="a"/>
    <w:rsid w:val="00B84EE7"/>
    <w:pPr>
      <w:widowControl w:val="0"/>
      <w:autoSpaceDE w:val="0"/>
      <w:autoSpaceDN w:val="0"/>
      <w:adjustRightInd w:val="0"/>
      <w:spacing w:after="0" w:line="253" w:lineRule="exact"/>
      <w:ind w:firstLine="394"/>
      <w:jc w:val="both"/>
    </w:pPr>
    <w:rPr>
      <w:rFonts w:ascii="Times New Roman" w:eastAsia="SimSun" w:hAnsi="Times New Roman" w:cs="Times New Roman"/>
      <w:kern w:val="16"/>
      <w:sz w:val="24"/>
      <w:szCs w:val="24"/>
      <w:lang w:eastAsia="ru-RU"/>
    </w:rPr>
  </w:style>
  <w:style w:type="paragraph" w:customStyle="1" w:styleId="FR2">
    <w:name w:val="FR2"/>
    <w:rsid w:val="00B84EE7"/>
    <w:pPr>
      <w:widowControl w:val="0"/>
      <w:autoSpaceDE w:val="0"/>
      <w:autoSpaceDN w:val="0"/>
      <w:adjustRightInd w:val="0"/>
      <w:spacing w:before="220" w:after="0" w:line="240" w:lineRule="auto"/>
      <w:ind w:left="320" w:right="200"/>
      <w:jc w:val="center"/>
    </w:pPr>
    <w:rPr>
      <w:rFonts w:ascii="Times New Roman" w:eastAsia="Times New Roman" w:hAnsi="Times New Roman" w:cs="Times New Roman"/>
      <w:b/>
      <w:kern w:val="16"/>
      <w:sz w:val="28"/>
      <w:szCs w:val="24"/>
      <w:lang w:eastAsia="ru-RU"/>
    </w:rPr>
  </w:style>
  <w:style w:type="paragraph" w:customStyle="1" w:styleId="affc">
    <w:name w:val="Вопросы"/>
    <w:basedOn w:val="a"/>
    <w:rsid w:val="00B84EE7"/>
    <w:pPr>
      <w:widowControl w:val="0"/>
      <w:overflowPunct w:val="0"/>
      <w:autoSpaceDE w:val="0"/>
      <w:autoSpaceDN w:val="0"/>
      <w:adjustRightInd w:val="0"/>
      <w:spacing w:after="0" w:line="360" w:lineRule="auto"/>
      <w:ind w:firstLine="709"/>
      <w:jc w:val="both"/>
    </w:pPr>
    <w:rPr>
      <w:rFonts w:ascii="Times New Roman" w:eastAsia="Times New Roman" w:hAnsi="Times New Roman" w:cs="Times New Roman"/>
      <w:b/>
      <w:i/>
      <w:sz w:val="28"/>
      <w:szCs w:val="20"/>
      <w:lang w:eastAsia="ru-RU"/>
    </w:rPr>
  </w:style>
  <w:style w:type="paragraph" w:customStyle="1" w:styleId="affd">
    <w:name w:val="Вопрос"/>
    <w:basedOn w:val="a"/>
    <w:rsid w:val="00B84EE7"/>
    <w:pPr>
      <w:widowControl w:val="0"/>
      <w:overflowPunct w:val="0"/>
      <w:autoSpaceDE w:val="0"/>
      <w:autoSpaceDN w:val="0"/>
      <w:adjustRightInd w:val="0"/>
      <w:spacing w:after="0" w:line="360" w:lineRule="auto"/>
      <w:ind w:firstLine="709"/>
      <w:jc w:val="both"/>
    </w:pPr>
    <w:rPr>
      <w:rFonts w:ascii="Times New Roman" w:eastAsia="Times New Roman" w:hAnsi="Times New Roman" w:cs="Times New Roman"/>
      <w:i/>
      <w:sz w:val="28"/>
      <w:szCs w:val="20"/>
      <w:lang w:eastAsia="ru-RU"/>
    </w:rPr>
  </w:style>
  <w:style w:type="paragraph" w:customStyle="1" w:styleId="affe">
    <w:name w:val="Черта"/>
    <w:basedOn w:val="a"/>
    <w:rsid w:val="00B84EE7"/>
    <w:pPr>
      <w:widowControl w:val="0"/>
      <w:overflowPunct w:val="0"/>
      <w:autoSpaceDE w:val="0"/>
      <w:autoSpaceDN w:val="0"/>
      <w:adjustRightInd w:val="0"/>
      <w:spacing w:after="0" w:line="360" w:lineRule="auto"/>
      <w:ind w:firstLine="567"/>
      <w:jc w:val="both"/>
    </w:pPr>
    <w:rPr>
      <w:rFonts w:ascii="Times New Roman" w:eastAsia="Times New Roman" w:hAnsi="Times New Roman" w:cs="Times New Roman"/>
      <w:sz w:val="28"/>
      <w:szCs w:val="20"/>
      <w:u w:val="single"/>
      <w:lang w:eastAsia="ru-RU"/>
    </w:rPr>
  </w:style>
  <w:style w:type="paragraph" w:customStyle="1" w:styleId="220">
    <w:name w:val="Основной текст 22"/>
    <w:basedOn w:val="a"/>
    <w:rsid w:val="00B84EE7"/>
    <w:pPr>
      <w:widowControl w:val="0"/>
      <w:overflowPunct w:val="0"/>
      <w:autoSpaceDE w:val="0"/>
      <w:spacing w:after="0" w:line="240" w:lineRule="auto"/>
      <w:ind w:firstLine="720"/>
      <w:jc w:val="both"/>
    </w:pPr>
    <w:rPr>
      <w:rFonts w:ascii="Times New Roman" w:eastAsia="Times New Roman" w:hAnsi="Times New Roman" w:cs="Times New Roman"/>
      <w:sz w:val="28"/>
      <w:szCs w:val="20"/>
      <w:lang w:eastAsia="zh-CN"/>
    </w:rPr>
  </w:style>
  <w:style w:type="paragraph" w:customStyle="1" w:styleId="29">
    <w:name w:val="Обычный2"/>
    <w:rsid w:val="00B84EE7"/>
    <w:pPr>
      <w:widowControl w:val="0"/>
      <w:spacing w:after="0" w:line="300" w:lineRule="auto"/>
      <w:ind w:left="40"/>
      <w:jc w:val="both"/>
    </w:pPr>
    <w:rPr>
      <w:rFonts w:ascii="Times New Roman" w:eastAsia="Times New Roman" w:hAnsi="Times New Roman" w:cs="Times New Roman"/>
      <w:szCs w:val="20"/>
      <w:lang w:eastAsia="ru-RU"/>
    </w:rPr>
  </w:style>
  <w:style w:type="character" w:customStyle="1" w:styleId="WW8Num2z0">
    <w:name w:val="WW8Num2z0"/>
    <w:rsid w:val="00B84EE7"/>
    <w:rPr>
      <w:rFonts w:ascii="Symbol" w:hAnsi="Symbol" w:cs="Symbol" w:hint="default"/>
    </w:rPr>
  </w:style>
  <w:style w:type="character" w:customStyle="1" w:styleId="WW8Num3z0">
    <w:name w:val="WW8Num3z0"/>
    <w:rsid w:val="00B84EE7"/>
    <w:rPr>
      <w:rFonts w:ascii="Symbol" w:hAnsi="Symbol" w:cs="Symbol" w:hint="default"/>
    </w:rPr>
  </w:style>
  <w:style w:type="character" w:customStyle="1" w:styleId="WW8Num4z0">
    <w:name w:val="WW8Num4z0"/>
    <w:rsid w:val="00B84EE7"/>
    <w:rPr>
      <w:rFonts w:ascii="Times New Roman" w:hAnsi="Times New Roman" w:cs="Times New Roman" w:hint="default"/>
      <w:b w:val="0"/>
      <w:bCs w:val="0"/>
      <w:i w:val="0"/>
      <w:iCs w:val="0"/>
      <w:strike w:val="0"/>
      <w:dstrike w:val="0"/>
      <w:sz w:val="28"/>
      <w:u w:val="none"/>
      <w:effect w:val="none"/>
    </w:rPr>
  </w:style>
  <w:style w:type="character" w:customStyle="1" w:styleId="WW8Num5z0">
    <w:name w:val="WW8Num5z0"/>
    <w:rsid w:val="00B84EE7"/>
    <w:rPr>
      <w:rFonts w:ascii="Times New Roman" w:hAnsi="Times New Roman" w:cs="Times New Roman" w:hint="default"/>
      <w:b w:val="0"/>
      <w:bCs w:val="0"/>
      <w:i w:val="0"/>
      <w:iCs w:val="0"/>
      <w:strike w:val="0"/>
      <w:dstrike w:val="0"/>
      <w:sz w:val="28"/>
      <w:u w:val="none"/>
      <w:effect w:val="none"/>
    </w:rPr>
  </w:style>
  <w:style w:type="character" w:customStyle="1" w:styleId="WW8Num6z0">
    <w:name w:val="WW8Num6z0"/>
    <w:rsid w:val="00B84EE7"/>
    <w:rPr>
      <w:rFonts w:ascii="Times New Roman" w:hAnsi="Times New Roman" w:cs="Times New Roman" w:hint="default"/>
    </w:rPr>
  </w:style>
  <w:style w:type="character" w:customStyle="1" w:styleId="WW8Num7z0">
    <w:name w:val="WW8Num7z0"/>
    <w:rsid w:val="00B84EE7"/>
    <w:rPr>
      <w:rFonts w:ascii="Times New Roman" w:hAnsi="Times New Roman" w:cs="Times New Roman" w:hint="default"/>
    </w:rPr>
  </w:style>
  <w:style w:type="character" w:customStyle="1" w:styleId="WW8Num8z0">
    <w:name w:val="WW8Num8z0"/>
    <w:rsid w:val="00B84EE7"/>
    <w:rPr>
      <w:rFonts w:ascii="Symbol" w:hAnsi="Symbol" w:cs="Symbol" w:hint="default"/>
    </w:rPr>
  </w:style>
  <w:style w:type="character" w:customStyle="1" w:styleId="WW8Num8z1">
    <w:name w:val="WW8Num8z1"/>
    <w:rsid w:val="00B84EE7"/>
    <w:rPr>
      <w:rFonts w:ascii="Courier New" w:hAnsi="Courier New" w:cs="Courier New" w:hint="default"/>
    </w:rPr>
  </w:style>
  <w:style w:type="character" w:customStyle="1" w:styleId="WW8Num8z2">
    <w:name w:val="WW8Num8z2"/>
    <w:rsid w:val="00B84EE7"/>
    <w:rPr>
      <w:rFonts w:ascii="Wingdings" w:hAnsi="Wingdings" w:cs="Wingdings" w:hint="default"/>
    </w:rPr>
  </w:style>
  <w:style w:type="character" w:customStyle="1" w:styleId="WW8Num9z1">
    <w:name w:val="WW8Num9z1"/>
    <w:rsid w:val="00B84EE7"/>
    <w:rPr>
      <w:rFonts w:ascii="Courier New" w:hAnsi="Courier New" w:cs="Courier New" w:hint="default"/>
      <w:sz w:val="20"/>
    </w:rPr>
  </w:style>
  <w:style w:type="character" w:customStyle="1" w:styleId="WW8Num10z0">
    <w:name w:val="WW8Num10z0"/>
    <w:rsid w:val="00B84EE7"/>
    <w:rPr>
      <w:sz w:val="20"/>
    </w:rPr>
  </w:style>
  <w:style w:type="character" w:customStyle="1" w:styleId="WW8Num10z1">
    <w:name w:val="WW8Num10z1"/>
    <w:rsid w:val="00B84EE7"/>
    <w:rPr>
      <w:color w:val="auto"/>
    </w:rPr>
  </w:style>
  <w:style w:type="character" w:customStyle="1" w:styleId="WW8Num10z2">
    <w:name w:val="WW8Num10z2"/>
    <w:rsid w:val="00B84EE7"/>
    <w:rPr>
      <w:rFonts w:ascii="Wingdings" w:hAnsi="Wingdings" w:cs="Wingdings" w:hint="default"/>
      <w:sz w:val="20"/>
    </w:rPr>
  </w:style>
  <w:style w:type="character" w:customStyle="1" w:styleId="WW8Num11z0">
    <w:name w:val="WW8Num11z0"/>
    <w:rsid w:val="00B84EE7"/>
    <w:rPr>
      <w:sz w:val="20"/>
    </w:rPr>
  </w:style>
  <w:style w:type="character" w:customStyle="1" w:styleId="WW8Num12z0">
    <w:name w:val="WW8Num12z0"/>
    <w:rsid w:val="00B84EE7"/>
    <w:rPr>
      <w:rFonts w:ascii="Symbol" w:hAnsi="Symbol" w:cs="Symbol" w:hint="default"/>
    </w:rPr>
  </w:style>
  <w:style w:type="character" w:customStyle="1" w:styleId="WW8Num13z0">
    <w:name w:val="WW8Num13z0"/>
    <w:rsid w:val="00B84EE7"/>
    <w:rPr>
      <w:rFonts w:ascii="Symbol" w:hAnsi="Symbol" w:cs="Symbol" w:hint="default"/>
    </w:rPr>
  </w:style>
  <w:style w:type="character" w:customStyle="1" w:styleId="WW8Num13z1">
    <w:name w:val="WW8Num13z1"/>
    <w:rsid w:val="00B84EE7"/>
    <w:rPr>
      <w:rFonts w:ascii="Courier New" w:hAnsi="Courier New" w:cs="Courier New" w:hint="default"/>
    </w:rPr>
  </w:style>
  <w:style w:type="character" w:customStyle="1" w:styleId="WW8Num13z2">
    <w:name w:val="WW8Num13z2"/>
    <w:rsid w:val="00B84EE7"/>
    <w:rPr>
      <w:rFonts w:ascii="Wingdings" w:hAnsi="Wingdings" w:cs="Wingdings" w:hint="default"/>
    </w:rPr>
  </w:style>
  <w:style w:type="character" w:customStyle="1" w:styleId="WW8Num15z0">
    <w:name w:val="WW8Num15z0"/>
    <w:rsid w:val="00B84EE7"/>
    <w:rPr>
      <w:rFonts w:ascii="OpenSymbol" w:hAnsi="OpenSymbol" w:cs="OpenSymbol" w:hint="default"/>
    </w:rPr>
  </w:style>
  <w:style w:type="character" w:customStyle="1" w:styleId="WW8Num16z0">
    <w:name w:val="WW8Num16z0"/>
    <w:rsid w:val="00B84EE7"/>
    <w:rPr>
      <w:rFonts w:ascii="Symbol" w:hAnsi="Symbol" w:cs="Symbol" w:hint="default"/>
    </w:rPr>
  </w:style>
  <w:style w:type="character" w:customStyle="1" w:styleId="WW8Num17z0">
    <w:name w:val="WW8Num17z0"/>
    <w:rsid w:val="00B84EE7"/>
    <w:rPr>
      <w:rFonts w:ascii="Symbol" w:hAnsi="Symbol" w:cs="Symbol" w:hint="default"/>
      <w:sz w:val="20"/>
    </w:rPr>
  </w:style>
  <w:style w:type="character" w:customStyle="1" w:styleId="WW8Num18z0">
    <w:name w:val="WW8Num18z0"/>
    <w:rsid w:val="00B84EE7"/>
    <w:rPr>
      <w:rFonts w:ascii="Symbol" w:hAnsi="Symbol" w:cs="Symbol" w:hint="default"/>
    </w:rPr>
  </w:style>
  <w:style w:type="character" w:customStyle="1" w:styleId="WW8Num18z1">
    <w:name w:val="WW8Num18z1"/>
    <w:rsid w:val="00B84EE7"/>
    <w:rPr>
      <w:rFonts w:ascii="Courier New" w:hAnsi="Courier New" w:cs="Courier New" w:hint="default"/>
    </w:rPr>
  </w:style>
  <w:style w:type="character" w:customStyle="1" w:styleId="WW8Num18z2">
    <w:name w:val="WW8Num18z2"/>
    <w:rsid w:val="00B84EE7"/>
    <w:rPr>
      <w:rFonts w:ascii="Wingdings" w:hAnsi="Wingdings" w:cs="Wingdings" w:hint="default"/>
    </w:rPr>
  </w:style>
  <w:style w:type="character" w:customStyle="1" w:styleId="WW8Num19z0">
    <w:name w:val="WW8Num19z0"/>
    <w:rsid w:val="00B84EE7"/>
    <w:rPr>
      <w:rFonts w:ascii="Times New Roman" w:hAnsi="Times New Roman" w:cs="Times New Roman" w:hint="default"/>
    </w:rPr>
  </w:style>
  <w:style w:type="character" w:customStyle="1" w:styleId="WW8Num19z1">
    <w:name w:val="WW8Num19z1"/>
    <w:rsid w:val="00B84EE7"/>
    <w:rPr>
      <w:rFonts w:ascii="Courier New" w:hAnsi="Courier New" w:cs="Courier New" w:hint="default"/>
    </w:rPr>
  </w:style>
  <w:style w:type="character" w:customStyle="1" w:styleId="WW8Num19z2">
    <w:name w:val="WW8Num19z2"/>
    <w:rsid w:val="00B84EE7"/>
    <w:rPr>
      <w:rFonts w:ascii="Marlett" w:hAnsi="Marlett" w:cs="Marlett" w:hint="default"/>
    </w:rPr>
  </w:style>
  <w:style w:type="character" w:customStyle="1" w:styleId="WW8Num20z0">
    <w:name w:val="WW8Num20z0"/>
    <w:rsid w:val="00B84EE7"/>
    <w:rPr>
      <w:sz w:val="20"/>
    </w:rPr>
  </w:style>
  <w:style w:type="character" w:customStyle="1" w:styleId="WW8Num21z0">
    <w:name w:val="WW8Num21z0"/>
    <w:rsid w:val="00B84EE7"/>
    <w:rPr>
      <w:rFonts w:ascii="Symbol" w:hAnsi="Symbol" w:cs="Symbol" w:hint="default"/>
      <w:sz w:val="20"/>
    </w:rPr>
  </w:style>
  <w:style w:type="character" w:customStyle="1" w:styleId="WW8Num21z1">
    <w:name w:val="WW8Num21z1"/>
    <w:rsid w:val="00B84EE7"/>
    <w:rPr>
      <w:rFonts w:ascii="Century Schoolbook" w:hAnsi="Century Schoolbook" w:cs="Century Schoolbook" w:hint="default"/>
      <w:sz w:val="20"/>
    </w:rPr>
  </w:style>
  <w:style w:type="character" w:customStyle="1" w:styleId="WW8Num21z2">
    <w:name w:val="WW8Num21z2"/>
    <w:rsid w:val="00B84EE7"/>
    <w:rPr>
      <w:rFonts w:ascii="Wingdings" w:hAnsi="Wingdings" w:cs="Wingdings" w:hint="default"/>
      <w:sz w:val="20"/>
    </w:rPr>
  </w:style>
  <w:style w:type="character" w:customStyle="1" w:styleId="WW8Num22z0">
    <w:name w:val="WW8Num22z0"/>
    <w:rsid w:val="00B84EE7"/>
    <w:rPr>
      <w:rFonts w:ascii="Symbol" w:hAnsi="Symbol" w:cs="Symbol" w:hint="default"/>
    </w:rPr>
  </w:style>
  <w:style w:type="character" w:customStyle="1" w:styleId="WW8Num23z0">
    <w:name w:val="WW8Num23z0"/>
    <w:rsid w:val="00B84EE7"/>
    <w:rPr>
      <w:rFonts w:ascii="Symbol" w:hAnsi="Symbol" w:cs="Symbol" w:hint="default"/>
    </w:rPr>
  </w:style>
  <w:style w:type="character" w:customStyle="1" w:styleId="WW8Num24z0">
    <w:name w:val="WW8Num24z0"/>
    <w:rsid w:val="00B84EE7"/>
    <w:rPr>
      <w:rFonts w:ascii="Symbol" w:hAnsi="Symbol" w:cs="Symbol" w:hint="default"/>
      <w:sz w:val="20"/>
    </w:rPr>
  </w:style>
  <w:style w:type="character" w:customStyle="1" w:styleId="WW8Num24z1">
    <w:name w:val="WW8Num24z1"/>
    <w:rsid w:val="00B84EE7"/>
    <w:rPr>
      <w:rFonts w:ascii="Courier New" w:hAnsi="Courier New" w:cs="Courier New" w:hint="default"/>
      <w:sz w:val="20"/>
    </w:rPr>
  </w:style>
  <w:style w:type="character" w:customStyle="1" w:styleId="WW8Num24z2">
    <w:name w:val="WW8Num24z2"/>
    <w:rsid w:val="00B84EE7"/>
    <w:rPr>
      <w:rFonts w:ascii="Wingdings" w:hAnsi="Wingdings" w:cs="Wingdings" w:hint="default"/>
      <w:sz w:val="20"/>
    </w:rPr>
  </w:style>
  <w:style w:type="character" w:customStyle="1" w:styleId="WW8Num25z0">
    <w:name w:val="WW8Num25z0"/>
    <w:rsid w:val="00B84EE7"/>
    <w:rPr>
      <w:rFonts w:ascii="Symbol" w:hAnsi="Symbol" w:cs="Symbol" w:hint="default"/>
    </w:rPr>
  </w:style>
  <w:style w:type="character" w:customStyle="1" w:styleId="WW8Num26z0">
    <w:name w:val="WW8Num26z0"/>
    <w:rsid w:val="00B84EE7"/>
    <w:rPr>
      <w:rFonts w:ascii="Symbol" w:hAnsi="Symbol" w:cs="Symbol" w:hint="default"/>
    </w:rPr>
  </w:style>
  <w:style w:type="character" w:customStyle="1" w:styleId="WW8Num26z1">
    <w:name w:val="WW8Num26z1"/>
    <w:rsid w:val="00B84EE7"/>
    <w:rPr>
      <w:rFonts w:ascii="Courier New" w:hAnsi="Courier New" w:cs="Courier New" w:hint="default"/>
    </w:rPr>
  </w:style>
  <w:style w:type="character" w:customStyle="1" w:styleId="WW8Num26z2">
    <w:name w:val="WW8Num26z2"/>
    <w:rsid w:val="00B84EE7"/>
    <w:rPr>
      <w:rFonts w:ascii="Wingdings" w:hAnsi="Wingdings" w:cs="Wingdings" w:hint="default"/>
    </w:rPr>
  </w:style>
  <w:style w:type="character" w:customStyle="1" w:styleId="WW8Num27z0">
    <w:name w:val="WW8Num27z0"/>
    <w:rsid w:val="00B84EE7"/>
    <w:rPr>
      <w:rFonts w:ascii="Symbol" w:hAnsi="Symbol" w:cs="Symbol" w:hint="default"/>
      <w:sz w:val="20"/>
    </w:rPr>
  </w:style>
  <w:style w:type="character" w:customStyle="1" w:styleId="2a">
    <w:name w:val="Основной шрифт абзаца2"/>
    <w:rsid w:val="00B84EE7"/>
  </w:style>
  <w:style w:type="character" w:customStyle="1" w:styleId="WW8Num22z1">
    <w:name w:val="WW8Num22z1"/>
    <w:rsid w:val="00B84EE7"/>
    <w:rPr>
      <w:rFonts w:ascii="Courier New" w:hAnsi="Courier New" w:cs="Courier New" w:hint="default"/>
      <w:sz w:val="20"/>
    </w:rPr>
  </w:style>
  <w:style w:type="character" w:customStyle="1" w:styleId="WW8Num22z2">
    <w:name w:val="WW8Num22z2"/>
    <w:rsid w:val="00B84EE7"/>
    <w:rPr>
      <w:rFonts w:ascii="Wingdings" w:hAnsi="Wingdings" w:cs="Wingdings" w:hint="default"/>
      <w:sz w:val="20"/>
    </w:rPr>
  </w:style>
  <w:style w:type="character" w:customStyle="1" w:styleId="WW8Num25z1">
    <w:name w:val="WW8Num25z1"/>
    <w:rsid w:val="00B84EE7"/>
    <w:rPr>
      <w:rFonts w:ascii="Courier New" w:hAnsi="Courier New" w:cs="Courier New" w:hint="default"/>
    </w:rPr>
  </w:style>
  <w:style w:type="character" w:customStyle="1" w:styleId="WW8Num25z2">
    <w:name w:val="WW8Num25z2"/>
    <w:rsid w:val="00B84EE7"/>
    <w:rPr>
      <w:rFonts w:ascii="Wingdings" w:hAnsi="Wingdings" w:cs="Wingdings" w:hint="default"/>
    </w:rPr>
  </w:style>
  <w:style w:type="character" w:customStyle="1" w:styleId="WW8Num27z1">
    <w:name w:val="WW8Num27z1"/>
    <w:rsid w:val="00B84EE7"/>
    <w:rPr>
      <w:rFonts w:ascii="Courier New" w:hAnsi="Courier New" w:cs="Courier New" w:hint="default"/>
      <w:sz w:val="20"/>
    </w:rPr>
  </w:style>
  <w:style w:type="character" w:customStyle="1" w:styleId="WW8Num27z2">
    <w:name w:val="WW8Num27z2"/>
    <w:rsid w:val="00B84EE7"/>
    <w:rPr>
      <w:rFonts w:ascii="Wingdings" w:hAnsi="Wingdings" w:cs="Wingdings" w:hint="default"/>
      <w:sz w:val="20"/>
    </w:rPr>
  </w:style>
  <w:style w:type="character" w:customStyle="1" w:styleId="WW8Num28z0">
    <w:name w:val="WW8Num28z0"/>
    <w:rsid w:val="00B84EE7"/>
    <w:rPr>
      <w:rFonts w:ascii="Symbol" w:hAnsi="Symbol" w:cs="OpenSymbol" w:hint="default"/>
    </w:rPr>
  </w:style>
  <w:style w:type="character" w:customStyle="1" w:styleId="Absatz-Standardschriftart">
    <w:name w:val="Absatz-Standardschriftart"/>
    <w:rsid w:val="00B84EE7"/>
  </w:style>
  <w:style w:type="character" w:customStyle="1" w:styleId="WW8Num2z1">
    <w:name w:val="WW8Num2z1"/>
    <w:rsid w:val="00B84EE7"/>
    <w:rPr>
      <w:rFonts w:ascii="Courier New" w:hAnsi="Courier New" w:cs="Courier New" w:hint="default"/>
    </w:rPr>
  </w:style>
  <w:style w:type="character" w:customStyle="1" w:styleId="WW8Num2z2">
    <w:name w:val="WW8Num2z2"/>
    <w:rsid w:val="00B84EE7"/>
    <w:rPr>
      <w:rFonts w:ascii="Wingdings" w:hAnsi="Wingdings" w:cs="Wingdings" w:hint="default"/>
    </w:rPr>
  </w:style>
  <w:style w:type="character" w:customStyle="1" w:styleId="WW8Num3z1">
    <w:name w:val="WW8Num3z1"/>
    <w:rsid w:val="00B84EE7"/>
    <w:rPr>
      <w:rFonts w:ascii="Courier New" w:hAnsi="Courier New" w:cs="Courier New" w:hint="default"/>
    </w:rPr>
  </w:style>
  <w:style w:type="character" w:customStyle="1" w:styleId="WW8Num3z2">
    <w:name w:val="WW8Num3z2"/>
    <w:rsid w:val="00B84EE7"/>
    <w:rPr>
      <w:rFonts w:ascii="Wingdings" w:hAnsi="Wingdings" w:cs="Wingdings" w:hint="default"/>
    </w:rPr>
  </w:style>
  <w:style w:type="character" w:customStyle="1" w:styleId="WW8Num4z1">
    <w:name w:val="WW8Num4z1"/>
    <w:rsid w:val="00B84EE7"/>
    <w:rPr>
      <w:color w:val="auto"/>
    </w:rPr>
  </w:style>
  <w:style w:type="character" w:customStyle="1" w:styleId="WW8Num6z1">
    <w:name w:val="WW8Num6z1"/>
    <w:rsid w:val="00B84EE7"/>
    <w:rPr>
      <w:rFonts w:ascii="Courier New" w:hAnsi="Courier New" w:cs="Courier New" w:hint="default"/>
    </w:rPr>
  </w:style>
  <w:style w:type="character" w:customStyle="1" w:styleId="WW8Num6z2">
    <w:name w:val="WW8Num6z2"/>
    <w:rsid w:val="00B84EE7"/>
    <w:rPr>
      <w:rFonts w:ascii="Wingdings" w:hAnsi="Wingdings" w:cs="Wingdings" w:hint="default"/>
    </w:rPr>
  </w:style>
  <w:style w:type="character" w:customStyle="1" w:styleId="WW8Num6z3">
    <w:name w:val="WW8Num6z3"/>
    <w:rsid w:val="00B84EE7"/>
    <w:rPr>
      <w:rFonts w:ascii="Symbol" w:hAnsi="Symbol" w:cs="Symbol" w:hint="default"/>
    </w:rPr>
  </w:style>
  <w:style w:type="character" w:customStyle="1" w:styleId="WW8Num7z1">
    <w:name w:val="WW8Num7z1"/>
    <w:rsid w:val="00B84EE7"/>
    <w:rPr>
      <w:rFonts w:ascii="Courier New" w:hAnsi="Courier New" w:cs="Courier New" w:hint="default"/>
    </w:rPr>
  </w:style>
  <w:style w:type="character" w:customStyle="1" w:styleId="WW8Num7z2">
    <w:name w:val="WW8Num7z2"/>
    <w:rsid w:val="00B84EE7"/>
    <w:rPr>
      <w:rFonts w:ascii="Marlett" w:hAnsi="Marlett" w:cs="Marlett" w:hint="default"/>
    </w:rPr>
  </w:style>
  <w:style w:type="character" w:customStyle="1" w:styleId="WW8Num7z3">
    <w:name w:val="WW8Num7z3"/>
    <w:rsid w:val="00B84EE7"/>
    <w:rPr>
      <w:rFonts w:ascii="Symbol" w:hAnsi="Symbol" w:cs="Symbol" w:hint="default"/>
    </w:rPr>
  </w:style>
  <w:style w:type="character" w:customStyle="1" w:styleId="WW8Num9z0">
    <w:name w:val="WW8Num9z0"/>
    <w:rsid w:val="00B84EE7"/>
    <w:rPr>
      <w:rFonts w:ascii="Symbol" w:hAnsi="Symbol" w:cs="Symbol" w:hint="default"/>
      <w:sz w:val="20"/>
    </w:rPr>
  </w:style>
  <w:style w:type="character" w:customStyle="1" w:styleId="WW8Num9z2">
    <w:name w:val="WW8Num9z2"/>
    <w:rsid w:val="00B84EE7"/>
    <w:rPr>
      <w:rFonts w:ascii="Wingdings" w:hAnsi="Wingdings" w:cs="Wingdings" w:hint="default"/>
      <w:sz w:val="20"/>
    </w:rPr>
  </w:style>
  <w:style w:type="character" w:customStyle="1" w:styleId="WW8Num11z1">
    <w:name w:val="WW8Num11z1"/>
    <w:rsid w:val="00B84EE7"/>
    <w:rPr>
      <w:rFonts w:ascii="Courier New" w:hAnsi="Courier New" w:cs="Courier New" w:hint="default"/>
      <w:sz w:val="20"/>
    </w:rPr>
  </w:style>
  <w:style w:type="character" w:customStyle="1" w:styleId="WW8Num11z2">
    <w:name w:val="WW8Num11z2"/>
    <w:rsid w:val="00B84EE7"/>
    <w:rPr>
      <w:rFonts w:ascii="Wingdings" w:hAnsi="Wingdings" w:cs="Wingdings" w:hint="default"/>
      <w:sz w:val="20"/>
    </w:rPr>
  </w:style>
  <w:style w:type="character" w:customStyle="1" w:styleId="WW8Num12z1">
    <w:name w:val="WW8Num12z1"/>
    <w:rsid w:val="00B84EE7"/>
    <w:rPr>
      <w:rFonts w:ascii="Courier New" w:hAnsi="Courier New" w:cs="Courier New" w:hint="default"/>
    </w:rPr>
  </w:style>
  <w:style w:type="character" w:customStyle="1" w:styleId="WW8Num12z2">
    <w:name w:val="WW8Num12z2"/>
    <w:rsid w:val="00B84EE7"/>
    <w:rPr>
      <w:rFonts w:ascii="Wingdings" w:hAnsi="Wingdings" w:cs="Wingdings" w:hint="default"/>
    </w:rPr>
  </w:style>
  <w:style w:type="character" w:customStyle="1" w:styleId="WW8Num14z0">
    <w:name w:val="WW8Num14z0"/>
    <w:rsid w:val="00B84EE7"/>
    <w:rPr>
      <w:rFonts w:ascii="Symbol" w:hAnsi="Symbol" w:cs="Symbol" w:hint="default"/>
      <w:sz w:val="20"/>
    </w:rPr>
  </w:style>
  <w:style w:type="character" w:customStyle="1" w:styleId="WW8Num14z1">
    <w:name w:val="WW8Num14z1"/>
    <w:rsid w:val="00B84EE7"/>
    <w:rPr>
      <w:rFonts w:ascii="Courier New" w:hAnsi="Courier New" w:cs="Courier New" w:hint="default"/>
      <w:sz w:val="20"/>
    </w:rPr>
  </w:style>
  <w:style w:type="character" w:customStyle="1" w:styleId="WW8Num14z2">
    <w:name w:val="WW8Num14z2"/>
    <w:rsid w:val="00B84EE7"/>
    <w:rPr>
      <w:rFonts w:ascii="Wingdings" w:hAnsi="Wingdings" w:cs="Wingdings" w:hint="default"/>
      <w:sz w:val="20"/>
    </w:rPr>
  </w:style>
  <w:style w:type="character" w:customStyle="1" w:styleId="WW8Num17z2">
    <w:name w:val="WW8Num17z2"/>
    <w:rsid w:val="00B84EE7"/>
    <w:rPr>
      <w:rFonts w:ascii="Wingdings" w:hAnsi="Wingdings" w:cs="Wingdings" w:hint="default"/>
      <w:sz w:val="20"/>
    </w:rPr>
  </w:style>
  <w:style w:type="character" w:customStyle="1" w:styleId="WW8Num19z3">
    <w:name w:val="WW8Num19z3"/>
    <w:rsid w:val="00B84EE7"/>
    <w:rPr>
      <w:rFonts w:ascii="Symbol" w:hAnsi="Symbol" w:cs="Symbol" w:hint="default"/>
    </w:rPr>
  </w:style>
  <w:style w:type="character" w:customStyle="1" w:styleId="WW8Num20z1">
    <w:name w:val="WW8Num20z1"/>
    <w:rsid w:val="00B84EE7"/>
    <w:rPr>
      <w:rFonts w:ascii="Courier New" w:hAnsi="Courier New" w:cs="Courier New" w:hint="default"/>
      <w:sz w:val="20"/>
    </w:rPr>
  </w:style>
  <w:style w:type="character" w:customStyle="1" w:styleId="WW8Num20z2">
    <w:name w:val="WW8Num20z2"/>
    <w:rsid w:val="00B84EE7"/>
    <w:rPr>
      <w:rFonts w:ascii="Wingdings" w:hAnsi="Wingdings" w:cs="Wingdings" w:hint="default"/>
      <w:sz w:val="20"/>
    </w:rPr>
  </w:style>
  <w:style w:type="character" w:customStyle="1" w:styleId="WW8NumSt2z0">
    <w:name w:val="WW8NumSt2z0"/>
    <w:rsid w:val="00B84EE7"/>
    <w:rPr>
      <w:rFonts w:ascii="Symbol" w:hAnsi="Symbol" w:cs="Symbol" w:hint="default"/>
    </w:rPr>
  </w:style>
  <w:style w:type="character" w:customStyle="1" w:styleId="WW8NumSt2z1">
    <w:name w:val="WW8NumSt2z1"/>
    <w:rsid w:val="00B84EE7"/>
    <w:rPr>
      <w:rFonts w:ascii="Courier New" w:hAnsi="Courier New" w:cs="Courier New" w:hint="default"/>
    </w:rPr>
  </w:style>
  <w:style w:type="character" w:customStyle="1" w:styleId="WW8NumSt2z2">
    <w:name w:val="WW8NumSt2z2"/>
    <w:rsid w:val="00B84EE7"/>
    <w:rPr>
      <w:rFonts w:ascii="Wingdings" w:hAnsi="Wingdings" w:cs="Wingdings" w:hint="default"/>
    </w:rPr>
  </w:style>
  <w:style w:type="character" w:customStyle="1" w:styleId="WW8NumSt15z0">
    <w:name w:val="WW8NumSt15z0"/>
    <w:rsid w:val="00B84EE7"/>
    <w:rPr>
      <w:rFonts w:ascii="Times New Roman" w:hAnsi="Times New Roman" w:cs="Times New Roman" w:hint="default"/>
    </w:rPr>
  </w:style>
  <w:style w:type="character" w:customStyle="1" w:styleId="WW8NumSt18z0">
    <w:name w:val="WW8NumSt18z0"/>
    <w:rsid w:val="00B84EE7"/>
    <w:rPr>
      <w:rFonts w:ascii="Courier New" w:hAnsi="Courier New" w:cs="Courier New" w:hint="default"/>
      <w:sz w:val="20"/>
    </w:rPr>
  </w:style>
  <w:style w:type="character" w:customStyle="1" w:styleId="1a">
    <w:name w:val="Основной шрифт абзаца1"/>
    <w:rsid w:val="00B84EE7"/>
  </w:style>
  <w:style w:type="character" w:customStyle="1" w:styleId="desc2">
    <w:name w:val="desc2"/>
    <w:rsid w:val="00B84EE7"/>
    <w:rPr>
      <w:rFonts w:ascii="Verdana" w:hAnsi="Verdana" w:cs="Verdana" w:hint="default"/>
      <w:color w:val="333333"/>
      <w:sz w:val="24"/>
      <w:szCs w:val="24"/>
    </w:rPr>
  </w:style>
  <w:style w:type="character" w:customStyle="1" w:styleId="top">
    <w:name w:val="top"/>
    <w:rsid w:val="00B84EE7"/>
  </w:style>
  <w:style w:type="character" w:customStyle="1" w:styleId="afff">
    <w:name w:val="Символ сноски"/>
    <w:rsid w:val="00B84EE7"/>
    <w:rPr>
      <w:vertAlign w:val="superscript"/>
    </w:rPr>
  </w:style>
  <w:style w:type="character" w:customStyle="1" w:styleId="afff0">
    <w:name w:val="Маркеры списка"/>
    <w:rsid w:val="00B84EE7"/>
    <w:rPr>
      <w:rFonts w:ascii="OpenSymbol" w:eastAsia="OpenSymbol" w:hAnsi="OpenSymbol" w:cs="OpenSymbol" w:hint="default"/>
    </w:rPr>
  </w:style>
  <w:style w:type="character" w:customStyle="1" w:styleId="afff1">
    <w:name w:val="Символ нумерации"/>
    <w:rsid w:val="00B84EE7"/>
  </w:style>
  <w:style w:type="character" w:customStyle="1" w:styleId="style91">
    <w:name w:val="style91"/>
    <w:rsid w:val="00B84EE7"/>
    <w:rPr>
      <w:color w:val="808080"/>
    </w:rPr>
  </w:style>
  <w:style w:type="character" w:customStyle="1" w:styleId="postbody1">
    <w:name w:val="postbody1"/>
    <w:rsid w:val="00B84EE7"/>
    <w:rPr>
      <w:sz w:val="18"/>
      <w:szCs w:val="18"/>
    </w:rPr>
  </w:style>
</w:styles>
</file>

<file path=word/webSettings.xml><?xml version="1.0" encoding="utf-8"?>
<w:webSettings xmlns:r="http://schemas.openxmlformats.org/officeDocument/2006/relationships" xmlns:w="http://schemas.openxmlformats.org/wordprocessingml/2006/main">
  <w:divs>
    <w:div w:id="583497297">
      <w:bodyDiv w:val="1"/>
      <w:marLeft w:val="0"/>
      <w:marRight w:val="0"/>
      <w:marTop w:val="0"/>
      <w:marBottom w:val="0"/>
      <w:divBdr>
        <w:top w:val="none" w:sz="0" w:space="0" w:color="auto"/>
        <w:left w:val="none" w:sz="0" w:space="0" w:color="auto"/>
        <w:bottom w:val="none" w:sz="0" w:space="0" w:color="auto"/>
        <w:right w:val="none" w:sz="0" w:space="0" w:color="auto"/>
      </w:divBdr>
    </w:div>
    <w:div w:id="690646267">
      <w:bodyDiv w:val="1"/>
      <w:marLeft w:val="0"/>
      <w:marRight w:val="0"/>
      <w:marTop w:val="0"/>
      <w:marBottom w:val="0"/>
      <w:divBdr>
        <w:top w:val="none" w:sz="0" w:space="0" w:color="auto"/>
        <w:left w:val="none" w:sz="0" w:space="0" w:color="auto"/>
        <w:bottom w:val="none" w:sz="0" w:space="0" w:color="auto"/>
        <w:right w:val="none" w:sz="0" w:space="0" w:color="auto"/>
      </w:divBdr>
    </w:div>
    <w:div w:id="707877553">
      <w:bodyDiv w:val="1"/>
      <w:marLeft w:val="0"/>
      <w:marRight w:val="0"/>
      <w:marTop w:val="0"/>
      <w:marBottom w:val="0"/>
      <w:divBdr>
        <w:top w:val="none" w:sz="0" w:space="0" w:color="auto"/>
        <w:left w:val="none" w:sz="0" w:space="0" w:color="auto"/>
        <w:bottom w:val="none" w:sz="0" w:space="0" w:color="auto"/>
        <w:right w:val="none" w:sz="0" w:space="0" w:color="auto"/>
      </w:divBdr>
    </w:div>
    <w:div w:id="774598491">
      <w:bodyDiv w:val="1"/>
      <w:marLeft w:val="0"/>
      <w:marRight w:val="0"/>
      <w:marTop w:val="0"/>
      <w:marBottom w:val="0"/>
      <w:divBdr>
        <w:top w:val="none" w:sz="0" w:space="0" w:color="auto"/>
        <w:left w:val="none" w:sz="0" w:space="0" w:color="auto"/>
        <w:bottom w:val="none" w:sz="0" w:space="0" w:color="auto"/>
        <w:right w:val="none" w:sz="0" w:space="0" w:color="auto"/>
      </w:divBdr>
      <w:divsChild>
        <w:div w:id="544021390">
          <w:marLeft w:val="0"/>
          <w:marRight w:val="0"/>
          <w:marTop w:val="0"/>
          <w:marBottom w:val="0"/>
          <w:divBdr>
            <w:top w:val="none" w:sz="0" w:space="0" w:color="auto"/>
            <w:left w:val="none" w:sz="0" w:space="0" w:color="auto"/>
            <w:bottom w:val="none" w:sz="0" w:space="0" w:color="auto"/>
            <w:right w:val="none" w:sz="0" w:space="0" w:color="auto"/>
          </w:divBdr>
        </w:div>
      </w:divsChild>
    </w:div>
    <w:div w:id="990132987">
      <w:bodyDiv w:val="1"/>
      <w:marLeft w:val="0"/>
      <w:marRight w:val="0"/>
      <w:marTop w:val="0"/>
      <w:marBottom w:val="0"/>
      <w:divBdr>
        <w:top w:val="none" w:sz="0" w:space="0" w:color="auto"/>
        <w:left w:val="none" w:sz="0" w:space="0" w:color="auto"/>
        <w:bottom w:val="none" w:sz="0" w:space="0" w:color="auto"/>
        <w:right w:val="none" w:sz="0" w:space="0" w:color="auto"/>
      </w:divBdr>
    </w:div>
    <w:div w:id="1050807958">
      <w:bodyDiv w:val="1"/>
      <w:marLeft w:val="0"/>
      <w:marRight w:val="0"/>
      <w:marTop w:val="0"/>
      <w:marBottom w:val="0"/>
      <w:divBdr>
        <w:top w:val="none" w:sz="0" w:space="0" w:color="auto"/>
        <w:left w:val="none" w:sz="0" w:space="0" w:color="auto"/>
        <w:bottom w:val="none" w:sz="0" w:space="0" w:color="auto"/>
        <w:right w:val="none" w:sz="0" w:space="0" w:color="auto"/>
      </w:divBdr>
      <w:divsChild>
        <w:div w:id="1806728239">
          <w:marLeft w:val="0"/>
          <w:marRight w:val="0"/>
          <w:marTop w:val="0"/>
          <w:marBottom w:val="0"/>
          <w:divBdr>
            <w:top w:val="none" w:sz="0" w:space="0" w:color="auto"/>
            <w:left w:val="none" w:sz="0" w:space="0" w:color="auto"/>
            <w:bottom w:val="none" w:sz="0" w:space="0" w:color="auto"/>
            <w:right w:val="none" w:sz="0" w:space="0" w:color="auto"/>
          </w:divBdr>
        </w:div>
        <w:div w:id="869957382">
          <w:marLeft w:val="0"/>
          <w:marRight w:val="0"/>
          <w:marTop w:val="0"/>
          <w:marBottom w:val="0"/>
          <w:divBdr>
            <w:top w:val="none" w:sz="0" w:space="0" w:color="auto"/>
            <w:left w:val="none" w:sz="0" w:space="0" w:color="auto"/>
            <w:bottom w:val="none" w:sz="0" w:space="0" w:color="auto"/>
            <w:right w:val="none" w:sz="0" w:space="0" w:color="auto"/>
          </w:divBdr>
        </w:div>
        <w:div w:id="919098622">
          <w:marLeft w:val="0"/>
          <w:marRight w:val="0"/>
          <w:marTop w:val="0"/>
          <w:marBottom w:val="0"/>
          <w:divBdr>
            <w:top w:val="none" w:sz="0" w:space="0" w:color="auto"/>
            <w:left w:val="none" w:sz="0" w:space="0" w:color="auto"/>
            <w:bottom w:val="none" w:sz="0" w:space="0" w:color="auto"/>
            <w:right w:val="none" w:sz="0" w:space="0" w:color="auto"/>
          </w:divBdr>
        </w:div>
      </w:divsChild>
    </w:div>
    <w:div w:id="1055659175">
      <w:bodyDiv w:val="1"/>
      <w:marLeft w:val="0"/>
      <w:marRight w:val="0"/>
      <w:marTop w:val="0"/>
      <w:marBottom w:val="0"/>
      <w:divBdr>
        <w:top w:val="none" w:sz="0" w:space="0" w:color="auto"/>
        <w:left w:val="none" w:sz="0" w:space="0" w:color="auto"/>
        <w:bottom w:val="none" w:sz="0" w:space="0" w:color="auto"/>
        <w:right w:val="none" w:sz="0" w:space="0" w:color="auto"/>
      </w:divBdr>
    </w:div>
    <w:div w:id="1066729702">
      <w:bodyDiv w:val="1"/>
      <w:marLeft w:val="0"/>
      <w:marRight w:val="0"/>
      <w:marTop w:val="0"/>
      <w:marBottom w:val="0"/>
      <w:divBdr>
        <w:top w:val="none" w:sz="0" w:space="0" w:color="auto"/>
        <w:left w:val="none" w:sz="0" w:space="0" w:color="auto"/>
        <w:bottom w:val="none" w:sz="0" w:space="0" w:color="auto"/>
        <w:right w:val="none" w:sz="0" w:space="0" w:color="auto"/>
      </w:divBdr>
      <w:divsChild>
        <w:div w:id="20204841">
          <w:marLeft w:val="0"/>
          <w:marRight w:val="0"/>
          <w:marTop w:val="0"/>
          <w:marBottom w:val="0"/>
          <w:divBdr>
            <w:top w:val="none" w:sz="0" w:space="0" w:color="auto"/>
            <w:left w:val="none" w:sz="0" w:space="0" w:color="auto"/>
            <w:bottom w:val="none" w:sz="0" w:space="0" w:color="auto"/>
            <w:right w:val="none" w:sz="0" w:space="0" w:color="auto"/>
          </w:divBdr>
        </w:div>
        <w:div w:id="1115516020">
          <w:marLeft w:val="0"/>
          <w:marRight w:val="0"/>
          <w:marTop w:val="0"/>
          <w:marBottom w:val="0"/>
          <w:divBdr>
            <w:top w:val="none" w:sz="0" w:space="0" w:color="auto"/>
            <w:left w:val="none" w:sz="0" w:space="0" w:color="auto"/>
            <w:bottom w:val="none" w:sz="0" w:space="0" w:color="auto"/>
            <w:right w:val="none" w:sz="0" w:space="0" w:color="auto"/>
          </w:divBdr>
        </w:div>
      </w:divsChild>
    </w:div>
    <w:div w:id="1086801444">
      <w:bodyDiv w:val="1"/>
      <w:marLeft w:val="0"/>
      <w:marRight w:val="0"/>
      <w:marTop w:val="0"/>
      <w:marBottom w:val="0"/>
      <w:divBdr>
        <w:top w:val="none" w:sz="0" w:space="0" w:color="auto"/>
        <w:left w:val="none" w:sz="0" w:space="0" w:color="auto"/>
        <w:bottom w:val="none" w:sz="0" w:space="0" w:color="auto"/>
        <w:right w:val="none" w:sz="0" w:space="0" w:color="auto"/>
      </w:divBdr>
      <w:divsChild>
        <w:div w:id="280184568">
          <w:blockQuote w:val="1"/>
          <w:marLeft w:val="0"/>
          <w:marRight w:val="0"/>
          <w:marTop w:val="117"/>
          <w:marBottom w:val="117"/>
          <w:divBdr>
            <w:top w:val="single" w:sz="6" w:space="0" w:color="DDDDDD"/>
            <w:left w:val="single" w:sz="6" w:space="17" w:color="DDDDDD"/>
            <w:bottom w:val="single" w:sz="6" w:space="7" w:color="DDDDDD"/>
            <w:right w:val="single" w:sz="6" w:space="4" w:color="DDDDDD"/>
          </w:divBdr>
        </w:div>
        <w:div w:id="791558930">
          <w:blockQuote w:val="1"/>
          <w:marLeft w:val="0"/>
          <w:marRight w:val="0"/>
          <w:marTop w:val="117"/>
          <w:marBottom w:val="117"/>
          <w:divBdr>
            <w:top w:val="single" w:sz="6" w:space="0" w:color="DDDDDD"/>
            <w:left w:val="single" w:sz="6" w:space="17" w:color="DDDDDD"/>
            <w:bottom w:val="single" w:sz="6" w:space="7" w:color="DDDDDD"/>
            <w:right w:val="single" w:sz="6" w:space="4" w:color="DDDDDD"/>
          </w:divBdr>
        </w:div>
        <w:div w:id="1296175765">
          <w:blockQuote w:val="1"/>
          <w:marLeft w:val="0"/>
          <w:marRight w:val="0"/>
          <w:marTop w:val="117"/>
          <w:marBottom w:val="117"/>
          <w:divBdr>
            <w:top w:val="single" w:sz="6" w:space="0" w:color="DDDDDD"/>
            <w:left w:val="single" w:sz="6" w:space="17" w:color="DDDDDD"/>
            <w:bottom w:val="single" w:sz="6" w:space="7" w:color="DDDDDD"/>
            <w:right w:val="single" w:sz="6" w:space="4" w:color="DDDDDD"/>
          </w:divBdr>
        </w:div>
        <w:div w:id="2094888323">
          <w:blockQuote w:val="1"/>
          <w:marLeft w:val="0"/>
          <w:marRight w:val="0"/>
          <w:marTop w:val="117"/>
          <w:marBottom w:val="117"/>
          <w:divBdr>
            <w:top w:val="single" w:sz="6" w:space="0" w:color="DDDDDD"/>
            <w:left w:val="single" w:sz="6" w:space="17" w:color="DDDDDD"/>
            <w:bottom w:val="single" w:sz="6" w:space="7" w:color="DDDDDD"/>
            <w:right w:val="single" w:sz="6" w:space="4" w:color="DDDDDD"/>
          </w:divBdr>
        </w:div>
      </w:divsChild>
    </w:div>
    <w:div w:id="1120883055">
      <w:bodyDiv w:val="1"/>
      <w:marLeft w:val="0"/>
      <w:marRight w:val="0"/>
      <w:marTop w:val="0"/>
      <w:marBottom w:val="0"/>
      <w:divBdr>
        <w:top w:val="none" w:sz="0" w:space="0" w:color="auto"/>
        <w:left w:val="none" w:sz="0" w:space="0" w:color="auto"/>
        <w:bottom w:val="none" w:sz="0" w:space="0" w:color="auto"/>
        <w:right w:val="none" w:sz="0" w:space="0" w:color="auto"/>
      </w:divBdr>
    </w:div>
    <w:div w:id="1241721261">
      <w:bodyDiv w:val="1"/>
      <w:marLeft w:val="0"/>
      <w:marRight w:val="0"/>
      <w:marTop w:val="0"/>
      <w:marBottom w:val="0"/>
      <w:divBdr>
        <w:top w:val="none" w:sz="0" w:space="0" w:color="auto"/>
        <w:left w:val="none" w:sz="0" w:space="0" w:color="auto"/>
        <w:bottom w:val="none" w:sz="0" w:space="0" w:color="auto"/>
        <w:right w:val="none" w:sz="0" w:space="0" w:color="auto"/>
      </w:divBdr>
    </w:div>
    <w:div w:id="1561745617">
      <w:bodyDiv w:val="1"/>
      <w:marLeft w:val="0"/>
      <w:marRight w:val="0"/>
      <w:marTop w:val="0"/>
      <w:marBottom w:val="0"/>
      <w:divBdr>
        <w:top w:val="none" w:sz="0" w:space="0" w:color="auto"/>
        <w:left w:val="none" w:sz="0" w:space="0" w:color="auto"/>
        <w:bottom w:val="none" w:sz="0" w:space="0" w:color="auto"/>
        <w:right w:val="none" w:sz="0" w:space="0" w:color="auto"/>
      </w:divBdr>
      <w:divsChild>
        <w:div w:id="598216860">
          <w:marLeft w:val="0"/>
          <w:marRight w:val="0"/>
          <w:marTop w:val="0"/>
          <w:marBottom w:val="0"/>
          <w:divBdr>
            <w:top w:val="none" w:sz="0" w:space="0" w:color="auto"/>
            <w:left w:val="none" w:sz="0" w:space="0" w:color="auto"/>
            <w:bottom w:val="none" w:sz="0" w:space="0" w:color="auto"/>
            <w:right w:val="none" w:sz="0" w:space="0" w:color="auto"/>
          </w:divBdr>
        </w:div>
        <w:div w:id="1237938258">
          <w:marLeft w:val="0"/>
          <w:marRight w:val="0"/>
          <w:marTop w:val="0"/>
          <w:marBottom w:val="0"/>
          <w:divBdr>
            <w:top w:val="none" w:sz="0" w:space="0" w:color="auto"/>
            <w:left w:val="none" w:sz="0" w:space="0" w:color="auto"/>
            <w:bottom w:val="none" w:sz="0" w:space="0" w:color="auto"/>
            <w:right w:val="none" w:sz="0" w:space="0" w:color="auto"/>
          </w:divBdr>
        </w:div>
        <w:div w:id="826286161">
          <w:marLeft w:val="0"/>
          <w:marRight w:val="0"/>
          <w:marTop w:val="0"/>
          <w:marBottom w:val="0"/>
          <w:divBdr>
            <w:top w:val="none" w:sz="0" w:space="0" w:color="auto"/>
            <w:left w:val="none" w:sz="0" w:space="0" w:color="auto"/>
            <w:bottom w:val="none" w:sz="0" w:space="0" w:color="auto"/>
            <w:right w:val="none" w:sz="0" w:space="0" w:color="auto"/>
          </w:divBdr>
        </w:div>
      </w:divsChild>
    </w:div>
    <w:div w:id="1692225823">
      <w:bodyDiv w:val="1"/>
      <w:marLeft w:val="0"/>
      <w:marRight w:val="0"/>
      <w:marTop w:val="0"/>
      <w:marBottom w:val="0"/>
      <w:divBdr>
        <w:top w:val="none" w:sz="0" w:space="0" w:color="auto"/>
        <w:left w:val="none" w:sz="0" w:space="0" w:color="auto"/>
        <w:bottom w:val="none" w:sz="0" w:space="0" w:color="auto"/>
        <w:right w:val="none" w:sz="0" w:space="0" w:color="auto"/>
      </w:divBdr>
    </w:div>
    <w:div w:id="1746955324">
      <w:bodyDiv w:val="1"/>
      <w:marLeft w:val="0"/>
      <w:marRight w:val="0"/>
      <w:marTop w:val="0"/>
      <w:marBottom w:val="0"/>
      <w:divBdr>
        <w:top w:val="none" w:sz="0" w:space="0" w:color="auto"/>
        <w:left w:val="none" w:sz="0" w:space="0" w:color="auto"/>
        <w:bottom w:val="none" w:sz="0" w:space="0" w:color="auto"/>
        <w:right w:val="none" w:sz="0" w:space="0" w:color="auto"/>
      </w:divBdr>
    </w:div>
    <w:div w:id="1794522570">
      <w:bodyDiv w:val="1"/>
      <w:marLeft w:val="0"/>
      <w:marRight w:val="0"/>
      <w:marTop w:val="0"/>
      <w:marBottom w:val="0"/>
      <w:divBdr>
        <w:top w:val="none" w:sz="0" w:space="0" w:color="auto"/>
        <w:left w:val="none" w:sz="0" w:space="0" w:color="auto"/>
        <w:bottom w:val="none" w:sz="0" w:space="0" w:color="auto"/>
        <w:right w:val="none" w:sz="0" w:space="0" w:color="auto"/>
      </w:divBdr>
    </w:div>
    <w:div w:id="184427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iprbookshop.ru/24808" TargetMode="External"/><Relationship Id="rId26" Type="http://schemas.openxmlformats.org/officeDocument/2006/relationships/hyperlink" Target="http://www.iprbookshop.ru/69647.html" TargetMode="External"/><Relationship Id="rId39" Type="http://schemas.openxmlformats.org/officeDocument/2006/relationships/hyperlink" Target="http://fgosvo.ru" TargetMode="External"/><Relationship Id="rId3" Type="http://schemas.openxmlformats.org/officeDocument/2006/relationships/styles" Target="styles.xml"/><Relationship Id="rId21" Type="http://schemas.openxmlformats.org/officeDocument/2006/relationships/hyperlink" Target="http://www.iprbookshop.ru/58554.html" TargetMode="External"/><Relationship Id="rId34" Type="http://schemas.openxmlformats.org/officeDocument/2006/relationships/hyperlink" Target="http://www.edu.ru" TargetMode="External"/><Relationship Id="rId42" Type="http://schemas.openxmlformats.org/officeDocument/2006/relationships/hyperlink" Target="http://school-collection.edu.ru" TargetMode="External"/><Relationship Id="rId47" Type="http://schemas.openxmlformats.org/officeDocument/2006/relationships/hyperlink" Target="http://www.ido.edu.ru/psychology/history_of_psychology/ref.html"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randars.ru/college/psihologiya/myshlenie.html" TargetMode="External"/><Relationship Id="rId17" Type="http://schemas.openxmlformats.org/officeDocument/2006/relationships/hyperlink" Target="http://www.iprbookshop.ru/54130" TargetMode="External"/><Relationship Id="rId25" Type="http://schemas.openxmlformats.org/officeDocument/2006/relationships/hyperlink" Target="http://www.iprbookshop.ru/49299.html" TargetMode="External"/><Relationship Id="rId33" Type="http://schemas.openxmlformats.org/officeDocument/2006/relationships/hyperlink" Target="http://www.iprbookshop.ru/67344.html" TargetMode="External"/><Relationship Id="rId38" Type="http://schemas.openxmlformats.org/officeDocument/2006/relationships/hyperlink" Target="https://link.springer.com/" TargetMode="External"/><Relationship Id="rId46" Type="http://schemas.openxmlformats.org/officeDocument/2006/relationships/hyperlink" Target="http://www.shpl.ru" TargetMode="External"/><Relationship Id="rId2" Type="http://schemas.openxmlformats.org/officeDocument/2006/relationships/numbering" Target="numbering.xml"/><Relationship Id="rId16" Type="http://schemas.openxmlformats.org/officeDocument/2006/relationships/hyperlink" Target="http://www.iprbookshop.ru/71294.html" TargetMode="External"/><Relationship Id="rId20" Type="http://schemas.openxmlformats.org/officeDocument/2006/relationships/hyperlink" Target="http://www.iprbookshop.ru/71295.html" TargetMode="External"/><Relationship Id="rId29" Type="http://schemas.openxmlformats.org/officeDocument/2006/relationships/hyperlink" Target="http://www.iprbookshop.ru/68028.html" TargetMode="External"/><Relationship Id="rId41" Type="http://schemas.openxmlformats.org/officeDocument/2006/relationships/hyperlink" Target="http://eor.edu.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dars.ru/college/psihologiya/voobrazhenie.html" TargetMode="External"/><Relationship Id="rId24" Type="http://schemas.openxmlformats.org/officeDocument/2006/relationships/hyperlink" Target="http://www.iprbookshop.ru/57159.html" TargetMode="External"/><Relationship Id="rId32" Type="http://schemas.openxmlformats.org/officeDocument/2006/relationships/hyperlink" Target="http://www.iprbookshop.ru/62912.html" TargetMode="External"/><Relationship Id="rId37" Type="http://schemas.openxmlformats.org/officeDocument/2006/relationships/hyperlink" Target="http://school-collection.edu.ru" TargetMode="External"/><Relationship Id="rId40" Type="http://schemas.openxmlformats.org/officeDocument/2006/relationships/hyperlink" Target="http://www.ict.edu.ru" TargetMode="External"/><Relationship Id="rId45" Type="http://schemas.openxmlformats.org/officeDocument/2006/relationships/hyperlink" Target="http://www.rsl.ru"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www.iprbookshop.ru/68015.html" TargetMode="External"/><Relationship Id="rId28" Type="http://schemas.openxmlformats.org/officeDocument/2006/relationships/hyperlink" Target="http://www.iprbookshop.ru/58222.html" TargetMode="External"/><Relationship Id="rId36" Type="http://schemas.openxmlformats.org/officeDocument/2006/relationships/hyperlink" Target="http://www.openclass.ru" TargetMode="External"/><Relationship Id="rId49" Type="http://schemas.openxmlformats.org/officeDocument/2006/relationships/fontTable" Target="fontTable.xml"/><Relationship Id="rId10" Type="http://schemas.openxmlformats.org/officeDocument/2006/relationships/hyperlink" Target="http://www.grandars.ru/college/psihologiya/pamyat.html" TargetMode="External"/><Relationship Id="rId19" Type="http://schemas.openxmlformats.org/officeDocument/2006/relationships/hyperlink" Target="http://www.iprbookshop.ru/71270.html" TargetMode="External"/><Relationship Id="rId31" Type="http://schemas.openxmlformats.org/officeDocument/2006/relationships/hyperlink" Target="http://www.iprbookshop.ru/36315.html" TargetMode="External"/><Relationship Id="rId44" Type="http://schemas.openxmlformats.org/officeDocument/2006/relationships/hyperlink" Target="http://ndce.edu.ru" TargetMode="External"/><Relationship Id="rId4" Type="http://schemas.openxmlformats.org/officeDocument/2006/relationships/settings" Target="settings.xml"/><Relationship Id="rId9" Type="http://schemas.openxmlformats.org/officeDocument/2006/relationships/hyperlink" Target="http://www.grandars.ru/college/psihologiya/oshchushcheniya.html" TargetMode="External"/><Relationship Id="rId14" Type="http://schemas.openxmlformats.org/officeDocument/2006/relationships/image" Target="media/image2.png"/><Relationship Id="rId22" Type="http://schemas.openxmlformats.org/officeDocument/2006/relationships/hyperlink" Target="http://www.iprbookshop.ru/41378.html" TargetMode="External"/><Relationship Id="rId27" Type="http://schemas.openxmlformats.org/officeDocument/2006/relationships/hyperlink" Target="http://www.iprbookshop.ru/69408.html" TargetMode="External"/><Relationship Id="rId30" Type="http://schemas.openxmlformats.org/officeDocument/2006/relationships/hyperlink" Target="http://www.iprbookshop.ru/59226.html" TargetMode="External"/><Relationship Id="rId35" Type="http://schemas.openxmlformats.org/officeDocument/2006/relationships/hyperlink" Target="http://xn--90ax2c.xn--p1ai/" TargetMode="External"/><Relationship Id="rId43" Type="http://schemas.openxmlformats.org/officeDocument/2006/relationships/hyperlink" Target="http://window.edu.ru" TargetMode="External"/><Relationship Id="rId48" Type="http://schemas.openxmlformats.org/officeDocument/2006/relationships/footer" Target="footer1.xml"/><Relationship Id="rId8" Type="http://schemas.openxmlformats.org/officeDocument/2006/relationships/hyperlink" Target="https://psychologist.tips/90-chto-takoe-vnutrennij-mir-chelovek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FA73B-A606-4A96-8702-606C974F6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17581</Words>
  <Characters>100212</Characters>
  <Application>Microsoft Office Word</Application>
  <DocSecurity>0</DocSecurity>
  <Lines>835</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User123</dc:creator>
  <cp:lastModifiedBy>User</cp:lastModifiedBy>
  <cp:revision>37</cp:revision>
  <dcterms:created xsi:type="dcterms:W3CDTF">2020-03-17T08:02:00Z</dcterms:created>
  <dcterms:modified xsi:type="dcterms:W3CDTF">2023-09-13T14:12:00Z</dcterms:modified>
</cp:coreProperties>
</file>