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FE" w:rsidRPr="00963981" w:rsidRDefault="00D00CFE" w:rsidP="00D00CFE">
      <w:pPr>
        <w:spacing w:after="0" w:line="240" w:lineRule="auto"/>
        <w:jc w:val="center"/>
        <w:rPr>
          <w:rFonts w:ascii="Times New Roman" w:hAnsi="Times New Roman"/>
          <w:b/>
          <w:sz w:val="28"/>
          <w:szCs w:val="28"/>
        </w:rPr>
      </w:pPr>
      <w:bookmarkStart w:id="0" w:name="_GoBack"/>
      <w:bookmarkEnd w:id="0"/>
      <w:r w:rsidRPr="00963981">
        <w:rPr>
          <w:rFonts w:ascii="Times New Roman" w:hAnsi="Times New Roman"/>
          <w:b/>
          <w:sz w:val="28"/>
          <w:szCs w:val="28"/>
        </w:rPr>
        <w:t xml:space="preserve">Федеральное государственное бюджетное образовательное учреждение высшего образования </w:t>
      </w:r>
    </w:p>
    <w:p w:rsidR="00D00CFE" w:rsidRPr="00963981" w:rsidRDefault="00D00CFE" w:rsidP="00D00CFE">
      <w:pPr>
        <w:spacing w:after="0" w:line="240" w:lineRule="auto"/>
        <w:jc w:val="center"/>
        <w:rPr>
          <w:rFonts w:ascii="Times New Roman" w:hAnsi="Times New Roman"/>
          <w:b/>
          <w:sz w:val="28"/>
          <w:szCs w:val="28"/>
        </w:rPr>
      </w:pPr>
      <w:r w:rsidRPr="00963981">
        <w:rPr>
          <w:rFonts w:ascii="Times New Roman" w:hAnsi="Times New Roman"/>
          <w:b/>
          <w:sz w:val="28"/>
          <w:szCs w:val="28"/>
        </w:rPr>
        <w:t>«Армавирский государственный педагогический университет»</w:t>
      </w:r>
    </w:p>
    <w:p w:rsidR="00D00CFE" w:rsidRPr="00963981" w:rsidRDefault="00D00CFE" w:rsidP="00D00CFE">
      <w:pPr>
        <w:spacing w:after="0" w:line="240" w:lineRule="auto"/>
        <w:jc w:val="center"/>
        <w:rPr>
          <w:rFonts w:ascii="Times New Roman" w:hAnsi="Times New Roman"/>
          <w:b/>
          <w:sz w:val="28"/>
          <w:szCs w:val="28"/>
        </w:rPr>
      </w:pPr>
    </w:p>
    <w:p w:rsidR="00D00CFE" w:rsidRPr="00963981" w:rsidRDefault="00D00CFE" w:rsidP="00D00CFE">
      <w:pPr>
        <w:spacing w:after="0" w:line="240" w:lineRule="auto"/>
        <w:jc w:val="center"/>
        <w:rPr>
          <w:rFonts w:ascii="Times New Roman" w:hAnsi="Times New Roman"/>
          <w:b/>
          <w:sz w:val="28"/>
          <w:szCs w:val="28"/>
        </w:rPr>
      </w:pPr>
    </w:p>
    <w:tbl>
      <w:tblPr>
        <w:tblW w:w="0" w:type="auto"/>
        <w:tblLook w:val="04A0"/>
      </w:tblPr>
      <w:tblGrid>
        <w:gridCol w:w="4785"/>
        <w:gridCol w:w="4537"/>
      </w:tblGrid>
      <w:tr w:rsidR="00D00CFE" w:rsidRPr="00963981" w:rsidTr="001C7894">
        <w:tc>
          <w:tcPr>
            <w:tcW w:w="4785" w:type="dxa"/>
          </w:tcPr>
          <w:p w:rsidR="00D00CFE" w:rsidRPr="00963981" w:rsidRDefault="00D00CFE" w:rsidP="00F21E9B">
            <w:pPr>
              <w:spacing w:after="0" w:line="240" w:lineRule="auto"/>
              <w:rPr>
                <w:rFonts w:ascii="Times New Roman" w:hAnsi="Times New Roman"/>
                <w:b/>
                <w:sz w:val="28"/>
                <w:szCs w:val="28"/>
              </w:rPr>
            </w:pPr>
            <w:r w:rsidRPr="00963981">
              <w:rPr>
                <w:rFonts w:ascii="Times New Roman" w:hAnsi="Times New Roman"/>
                <w:b/>
                <w:sz w:val="28"/>
                <w:szCs w:val="28"/>
              </w:rPr>
              <w:t>ОДОБРЕН</w:t>
            </w:r>
          </w:p>
          <w:p w:rsidR="00D00CFE" w:rsidRPr="00963981" w:rsidRDefault="00D00CFE" w:rsidP="00F21E9B">
            <w:pPr>
              <w:spacing w:after="0" w:line="240" w:lineRule="auto"/>
              <w:rPr>
                <w:rFonts w:ascii="Times New Roman" w:hAnsi="Times New Roman"/>
                <w:sz w:val="28"/>
                <w:szCs w:val="28"/>
              </w:rPr>
            </w:pPr>
            <w:r w:rsidRPr="00963981">
              <w:rPr>
                <w:rFonts w:ascii="Times New Roman" w:hAnsi="Times New Roman"/>
                <w:sz w:val="28"/>
                <w:szCs w:val="28"/>
              </w:rPr>
              <w:t>на заседании кафедры</w:t>
            </w:r>
          </w:p>
          <w:p w:rsidR="00D00CFE" w:rsidRPr="00963981" w:rsidRDefault="00D00CFE" w:rsidP="00D00CFE">
            <w:pPr>
              <w:spacing w:after="0" w:line="240" w:lineRule="auto"/>
              <w:rPr>
                <w:rFonts w:ascii="Times New Roman" w:hAnsi="Times New Roman"/>
                <w:sz w:val="28"/>
                <w:szCs w:val="28"/>
              </w:rPr>
            </w:pPr>
            <w:r w:rsidRPr="00963981">
              <w:rPr>
                <w:rFonts w:ascii="Times New Roman" w:hAnsi="Times New Roman"/>
                <w:sz w:val="28"/>
                <w:szCs w:val="28"/>
              </w:rPr>
              <w:t>педагогики и технологий дошкольного и начального образования</w:t>
            </w:r>
          </w:p>
          <w:p w:rsidR="00D00CFE" w:rsidRPr="00963981" w:rsidRDefault="00D00CFE" w:rsidP="00F21E9B">
            <w:pPr>
              <w:spacing w:after="0" w:line="240" w:lineRule="auto"/>
              <w:rPr>
                <w:rFonts w:ascii="Times New Roman" w:hAnsi="Times New Roman"/>
                <w:sz w:val="28"/>
                <w:szCs w:val="28"/>
              </w:rPr>
            </w:pPr>
          </w:p>
          <w:p w:rsidR="00D00CFE" w:rsidRPr="00963981" w:rsidRDefault="00D00CFE" w:rsidP="00F21E9B">
            <w:pPr>
              <w:spacing w:after="0" w:line="240" w:lineRule="auto"/>
              <w:rPr>
                <w:rFonts w:ascii="Times New Roman" w:hAnsi="Times New Roman"/>
                <w:sz w:val="28"/>
                <w:szCs w:val="28"/>
              </w:rPr>
            </w:pPr>
            <w:r w:rsidRPr="00963981">
              <w:rPr>
                <w:rFonts w:ascii="Times New Roman" w:hAnsi="Times New Roman"/>
                <w:sz w:val="28"/>
                <w:szCs w:val="28"/>
              </w:rPr>
              <w:t>«</w:t>
            </w:r>
            <w:r w:rsidR="00993507" w:rsidRPr="00963981">
              <w:rPr>
                <w:rFonts w:ascii="Times New Roman" w:hAnsi="Times New Roman"/>
                <w:sz w:val="28"/>
                <w:szCs w:val="28"/>
              </w:rPr>
              <w:t>0</w:t>
            </w:r>
            <w:r w:rsidR="00824180" w:rsidRPr="00963981">
              <w:rPr>
                <w:rFonts w:ascii="Times New Roman" w:hAnsi="Times New Roman"/>
                <w:sz w:val="28"/>
                <w:szCs w:val="28"/>
              </w:rPr>
              <w:t>3</w:t>
            </w:r>
            <w:r w:rsidRPr="00963981">
              <w:rPr>
                <w:rFonts w:ascii="Times New Roman" w:hAnsi="Times New Roman"/>
                <w:sz w:val="28"/>
                <w:szCs w:val="28"/>
              </w:rPr>
              <w:t>»</w:t>
            </w:r>
            <w:r w:rsidR="005C09CE" w:rsidRPr="00963981">
              <w:rPr>
                <w:rFonts w:ascii="Times New Roman" w:hAnsi="Times New Roman"/>
                <w:sz w:val="28"/>
                <w:szCs w:val="28"/>
              </w:rPr>
              <w:t xml:space="preserve"> ма</w:t>
            </w:r>
            <w:r w:rsidR="00993507" w:rsidRPr="00963981">
              <w:rPr>
                <w:rFonts w:ascii="Times New Roman" w:hAnsi="Times New Roman"/>
                <w:sz w:val="28"/>
                <w:szCs w:val="28"/>
              </w:rPr>
              <w:t xml:space="preserve">я </w:t>
            </w:r>
            <w:r w:rsidRPr="00963981">
              <w:rPr>
                <w:rFonts w:ascii="Times New Roman" w:hAnsi="Times New Roman"/>
                <w:sz w:val="28"/>
                <w:szCs w:val="28"/>
              </w:rPr>
              <w:t>20</w:t>
            </w:r>
            <w:r w:rsidR="00993507" w:rsidRPr="00963981">
              <w:rPr>
                <w:rFonts w:ascii="Times New Roman" w:hAnsi="Times New Roman"/>
                <w:sz w:val="28"/>
                <w:szCs w:val="28"/>
              </w:rPr>
              <w:t>2</w:t>
            </w:r>
            <w:r w:rsidR="005C09CE" w:rsidRPr="00963981">
              <w:rPr>
                <w:rFonts w:ascii="Times New Roman" w:hAnsi="Times New Roman"/>
                <w:sz w:val="28"/>
                <w:szCs w:val="28"/>
              </w:rPr>
              <w:t>3</w:t>
            </w:r>
            <w:r w:rsidRPr="00963981">
              <w:rPr>
                <w:rFonts w:ascii="Times New Roman" w:hAnsi="Times New Roman"/>
                <w:sz w:val="28"/>
                <w:szCs w:val="28"/>
              </w:rPr>
              <w:t xml:space="preserve"> г.,</w:t>
            </w:r>
          </w:p>
          <w:p w:rsidR="00D00CFE" w:rsidRPr="00963981" w:rsidRDefault="00D00CFE" w:rsidP="00F21E9B">
            <w:pPr>
              <w:spacing w:after="0" w:line="240" w:lineRule="auto"/>
              <w:rPr>
                <w:rFonts w:ascii="Times New Roman" w:hAnsi="Times New Roman"/>
                <w:sz w:val="28"/>
                <w:szCs w:val="28"/>
              </w:rPr>
            </w:pPr>
            <w:r w:rsidRPr="00963981">
              <w:rPr>
                <w:rFonts w:ascii="Times New Roman" w:hAnsi="Times New Roman"/>
                <w:sz w:val="28"/>
                <w:szCs w:val="28"/>
              </w:rPr>
              <w:t>протокол №</w:t>
            </w:r>
            <w:r w:rsidR="00993507" w:rsidRPr="00963981">
              <w:rPr>
                <w:rFonts w:ascii="Times New Roman" w:hAnsi="Times New Roman"/>
                <w:sz w:val="28"/>
                <w:szCs w:val="28"/>
              </w:rPr>
              <w:t>11</w:t>
            </w:r>
          </w:p>
          <w:p w:rsidR="00D00CFE" w:rsidRPr="00963981" w:rsidRDefault="00D00CFE" w:rsidP="00F21E9B">
            <w:pPr>
              <w:spacing w:after="0" w:line="240" w:lineRule="auto"/>
              <w:rPr>
                <w:rFonts w:ascii="Times New Roman" w:hAnsi="Times New Roman"/>
                <w:sz w:val="28"/>
                <w:szCs w:val="28"/>
              </w:rPr>
            </w:pPr>
          </w:p>
        </w:tc>
        <w:tc>
          <w:tcPr>
            <w:tcW w:w="4537" w:type="dxa"/>
          </w:tcPr>
          <w:p w:rsidR="00D00CFE" w:rsidRPr="00963981" w:rsidRDefault="00D00CFE" w:rsidP="00F21E9B">
            <w:pPr>
              <w:spacing w:after="0" w:line="240" w:lineRule="auto"/>
              <w:ind w:left="318"/>
              <w:rPr>
                <w:rFonts w:ascii="Times New Roman" w:hAnsi="Times New Roman"/>
                <w:b/>
                <w:sz w:val="28"/>
                <w:szCs w:val="28"/>
              </w:rPr>
            </w:pPr>
            <w:r w:rsidRPr="00963981">
              <w:rPr>
                <w:rFonts w:ascii="Times New Roman" w:hAnsi="Times New Roman"/>
                <w:b/>
                <w:sz w:val="28"/>
                <w:szCs w:val="28"/>
              </w:rPr>
              <w:t xml:space="preserve">«УТВЕРЖДАЮ» </w:t>
            </w:r>
          </w:p>
          <w:p w:rsidR="00D00CFE" w:rsidRPr="00963981" w:rsidRDefault="00D00CFE" w:rsidP="001C7894">
            <w:pPr>
              <w:spacing w:after="0" w:line="240" w:lineRule="auto"/>
              <w:ind w:left="318"/>
              <w:jc w:val="both"/>
              <w:rPr>
                <w:rFonts w:ascii="Times New Roman" w:hAnsi="Times New Roman"/>
                <w:sz w:val="28"/>
                <w:szCs w:val="28"/>
              </w:rPr>
            </w:pPr>
            <w:r w:rsidRPr="00963981">
              <w:rPr>
                <w:rFonts w:ascii="Times New Roman" w:hAnsi="Times New Roman"/>
                <w:sz w:val="28"/>
                <w:szCs w:val="28"/>
              </w:rPr>
              <w:t>Заведующий кафедрой</w:t>
            </w:r>
          </w:p>
          <w:p w:rsidR="00884453" w:rsidRPr="00963981" w:rsidRDefault="00884453" w:rsidP="001C7894">
            <w:pPr>
              <w:spacing w:after="0" w:line="240" w:lineRule="auto"/>
              <w:ind w:left="318"/>
              <w:jc w:val="both"/>
              <w:rPr>
                <w:rFonts w:ascii="Times New Roman" w:hAnsi="Times New Roman"/>
                <w:sz w:val="28"/>
                <w:szCs w:val="28"/>
              </w:rPr>
            </w:pPr>
            <w:r w:rsidRPr="00963981">
              <w:rPr>
                <w:rFonts w:ascii="Times New Roman" w:hAnsi="Times New Roman"/>
                <w:sz w:val="28"/>
                <w:szCs w:val="28"/>
              </w:rPr>
              <w:t>педагогики и технологий дошкольного и начального образования</w:t>
            </w:r>
          </w:p>
          <w:p w:rsidR="00D00CFE" w:rsidRPr="00963981" w:rsidRDefault="00824180" w:rsidP="001C7894">
            <w:pPr>
              <w:spacing w:after="0" w:line="240" w:lineRule="auto"/>
              <w:ind w:left="318"/>
              <w:rPr>
                <w:rFonts w:ascii="Times New Roman" w:hAnsi="Times New Roman"/>
                <w:sz w:val="28"/>
                <w:szCs w:val="28"/>
              </w:rPr>
            </w:pPr>
            <w:r w:rsidRPr="00963981">
              <w:rPr>
                <w:rFonts w:ascii="Times New Roman" w:hAnsi="Times New Roman"/>
                <w:sz w:val="28"/>
                <w:szCs w:val="28"/>
              </w:rPr>
              <w:t>«03</w:t>
            </w:r>
            <w:r w:rsidR="009D7188" w:rsidRPr="00963981">
              <w:rPr>
                <w:rFonts w:ascii="Times New Roman" w:hAnsi="Times New Roman"/>
                <w:sz w:val="28"/>
                <w:szCs w:val="28"/>
              </w:rPr>
              <w:t>»</w:t>
            </w:r>
            <w:r w:rsidR="005C09CE" w:rsidRPr="00963981">
              <w:rPr>
                <w:rFonts w:ascii="Times New Roman" w:hAnsi="Times New Roman"/>
                <w:sz w:val="28"/>
                <w:szCs w:val="28"/>
              </w:rPr>
              <w:t xml:space="preserve"> ма</w:t>
            </w:r>
            <w:r w:rsidR="009D7188" w:rsidRPr="00963981">
              <w:rPr>
                <w:rFonts w:ascii="Times New Roman" w:hAnsi="Times New Roman"/>
                <w:sz w:val="28"/>
                <w:szCs w:val="28"/>
              </w:rPr>
              <w:t>я 202</w:t>
            </w:r>
            <w:r w:rsidR="005C09CE" w:rsidRPr="00963981">
              <w:rPr>
                <w:rFonts w:ascii="Times New Roman" w:hAnsi="Times New Roman"/>
                <w:sz w:val="28"/>
                <w:szCs w:val="28"/>
              </w:rPr>
              <w:t>3</w:t>
            </w:r>
            <w:r w:rsidR="009D7188" w:rsidRPr="00963981">
              <w:rPr>
                <w:rFonts w:ascii="Times New Roman" w:hAnsi="Times New Roman"/>
                <w:sz w:val="28"/>
                <w:szCs w:val="28"/>
              </w:rPr>
              <w:t xml:space="preserve"> г. </w:t>
            </w:r>
          </w:p>
          <w:p w:rsidR="009D7188" w:rsidRPr="00963981" w:rsidRDefault="009D7188" w:rsidP="00884453">
            <w:pPr>
              <w:spacing w:after="0" w:line="240" w:lineRule="auto"/>
              <w:ind w:left="-90" w:firstLine="90"/>
              <w:jc w:val="both"/>
              <w:rPr>
                <w:rFonts w:ascii="Times New Roman" w:hAnsi="Times New Roman"/>
                <w:sz w:val="28"/>
                <w:szCs w:val="28"/>
              </w:rPr>
            </w:pPr>
          </w:p>
          <w:p w:rsidR="00D00CFE" w:rsidRPr="00963981" w:rsidRDefault="00884453" w:rsidP="001C7894">
            <w:pPr>
              <w:spacing w:after="0" w:line="240" w:lineRule="auto"/>
              <w:ind w:left="318"/>
              <w:jc w:val="both"/>
              <w:rPr>
                <w:rFonts w:ascii="Times New Roman" w:hAnsi="Times New Roman"/>
                <w:sz w:val="28"/>
                <w:szCs w:val="28"/>
              </w:rPr>
            </w:pPr>
            <w:r w:rsidRPr="00963981">
              <w:rPr>
                <w:rFonts w:ascii="Times New Roman" w:hAnsi="Times New Roman"/>
                <w:sz w:val="28"/>
                <w:szCs w:val="28"/>
              </w:rPr>
              <w:t>Катуржевская О.В</w:t>
            </w:r>
            <w:r w:rsidR="003458D7" w:rsidRPr="00963981">
              <w:rPr>
                <w:rFonts w:ascii="Times New Roman" w:hAnsi="Times New Roman"/>
                <w:sz w:val="28"/>
                <w:szCs w:val="28"/>
              </w:rPr>
              <w:t>.</w:t>
            </w:r>
            <w:r w:rsidRPr="00963981">
              <w:rPr>
                <w:rFonts w:ascii="Times New Roman" w:hAnsi="Times New Roman"/>
                <w:sz w:val="28"/>
                <w:szCs w:val="28"/>
              </w:rPr>
              <w:t>_</w:t>
            </w:r>
            <w:r w:rsidR="001C7894">
              <w:rPr>
                <w:rFonts w:ascii="Times New Roman" w:hAnsi="Times New Roman"/>
                <w:sz w:val="28"/>
                <w:szCs w:val="28"/>
              </w:rPr>
              <w:t>___________</w:t>
            </w:r>
          </w:p>
          <w:p w:rsidR="00D00CFE" w:rsidRPr="00963981" w:rsidRDefault="00D00CFE" w:rsidP="00884453">
            <w:pPr>
              <w:spacing w:after="0" w:line="240" w:lineRule="auto"/>
              <w:ind w:left="318"/>
              <w:rPr>
                <w:rFonts w:ascii="Times New Roman" w:hAnsi="Times New Roman"/>
                <w:b/>
                <w:sz w:val="28"/>
                <w:szCs w:val="28"/>
              </w:rPr>
            </w:pPr>
          </w:p>
        </w:tc>
      </w:tr>
    </w:tbl>
    <w:p w:rsidR="00D00CFE" w:rsidRPr="00963981" w:rsidRDefault="00D00CFE" w:rsidP="00D00CFE">
      <w:pPr>
        <w:spacing w:after="0" w:line="240" w:lineRule="auto"/>
        <w:jc w:val="center"/>
        <w:rPr>
          <w:rFonts w:ascii="Times New Roman" w:hAnsi="Times New Roman"/>
          <w:b/>
          <w:sz w:val="28"/>
          <w:szCs w:val="28"/>
        </w:rPr>
      </w:pPr>
    </w:p>
    <w:p w:rsidR="00D00CFE" w:rsidRPr="00963981" w:rsidRDefault="00D00CFE" w:rsidP="00D00CFE">
      <w:pPr>
        <w:spacing w:after="0" w:line="240" w:lineRule="auto"/>
        <w:jc w:val="center"/>
        <w:rPr>
          <w:rFonts w:ascii="Times New Roman" w:hAnsi="Times New Roman"/>
          <w:b/>
          <w:sz w:val="28"/>
          <w:szCs w:val="28"/>
        </w:rPr>
      </w:pPr>
    </w:p>
    <w:p w:rsidR="00D00CFE" w:rsidRPr="00963981" w:rsidRDefault="00D00CFE" w:rsidP="00D00CFE">
      <w:pPr>
        <w:spacing w:after="0" w:line="240" w:lineRule="auto"/>
        <w:jc w:val="center"/>
        <w:rPr>
          <w:rFonts w:ascii="Times New Roman" w:hAnsi="Times New Roman"/>
          <w:b/>
          <w:sz w:val="28"/>
          <w:szCs w:val="28"/>
        </w:rPr>
      </w:pPr>
    </w:p>
    <w:p w:rsidR="00D00CFE" w:rsidRPr="00963981" w:rsidRDefault="00D00CFE" w:rsidP="00D00CFE">
      <w:pPr>
        <w:spacing w:after="0" w:line="240" w:lineRule="auto"/>
        <w:jc w:val="center"/>
        <w:rPr>
          <w:rFonts w:ascii="Times New Roman" w:hAnsi="Times New Roman"/>
          <w:b/>
          <w:sz w:val="28"/>
          <w:szCs w:val="28"/>
        </w:rPr>
      </w:pPr>
    </w:p>
    <w:p w:rsidR="00D00CFE" w:rsidRPr="00963981" w:rsidRDefault="00D00CFE" w:rsidP="00D00CFE">
      <w:pPr>
        <w:spacing w:after="0" w:line="240" w:lineRule="auto"/>
        <w:jc w:val="center"/>
        <w:rPr>
          <w:rFonts w:ascii="Times New Roman" w:hAnsi="Times New Roman"/>
          <w:b/>
          <w:sz w:val="40"/>
          <w:szCs w:val="40"/>
        </w:rPr>
      </w:pPr>
    </w:p>
    <w:p w:rsidR="00D00CFE" w:rsidRPr="00963981" w:rsidRDefault="00D00CFE" w:rsidP="00D00CFE">
      <w:pPr>
        <w:spacing w:after="0" w:line="240" w:lineRule="auto"/>
        <w:jc w:val="center"/>
        <w:rPr>
          <w:rFonts w:ascii="Times New Roman" w:hAnsi="Times New Roman"/>
          <w:b/>
          <w:sz w:val="40"/>
          <w:szCs w:val="40"/>
        </w:rPr>
      </w:pPr>
      <w:r w:rsidRPr="00963981">
        <w:rPr>
          <w:rFonts w:ascii="Times New Roman" w:hAnsi="Times New Roman"/>
          <w:b/>
          <w:sz w:val="40"/>
          <w:szCs w:val="40"/>
        </w:rPr>
        <w:t>ОТЧЕТ</w:t>
      </w:r>
    </w:p>
    <w:p w:rsidR="00D00CFE" w:rsidRPr="00963981" w:rsidRDefault="00D00CFE" w:rsidP="00D00CFE">
      <w:pPr>
        <w:spacing w:after="0" w:line="240" w:lineRule="auto"/>
        <w:jc w:val="center"/>
        <w:rPr>
          <w:rFonts w:ascii="Times New Roman" w:hAnsi="Times New Roman"/>
          <w:b/>
          <w:sz w:val="40"/>
          <w:szCs w:val="40"/>
        </w:rPr>
      </w:pPr>
    </w:p>
    <w:p w:rsidR="00D00CFE" w:rsidRPr="00963981" w:rsidRDefault="00D00CFE" w:rsidP="00D00CFE">
      <w:pPr>
        <w:spacing w:after="0" w:line="240" w:lineRule="auto"/>
        <w:jc w:val="center"/>
        <w:rPr>
          <w:rFonts w:ascii="Times New Roman" w:hAnsi="Times New Roman"/>
          <w:b/>
          <w:sz w:val="40"/>
          <w:szCs w:val="40"/>
        </w:rPr>
      </w:pPr>
      <w:r w:rsidRPr="00963981">
        <w:rPr>
          <w:rFonts w:ascii="Times New Roman" w:hAnsi="Times New Roman"/>
          <w:b/>
          <w:sz w:val="40"/>
          <w:szCs w:val="40"/>
        </w:rPr>
        <w:t xml:space="preserve">о работе </w:t>
      </w:r>
      <w:r w:rsidR="00884453" w:rsidRPr="00963981">
        <w:rPr>
          <w:rFonts w:ascii="Times New Roman" w:hAnsi="Times New Roman"/>
          <w:b/>
          <w:sz w:val="40"/>
          <w:szCs w:val="40"/>
        </w:rPr>
        <w:t>кафедры</w:t>
      </w:r>
    </w:p>
    <w:p w:rsidR="00884453" w:rsidRPr="00963981" w:rsidRDefault="00884453" w:rsidP="00884453">
      <w:pPr>
        <w:spacing w:after="0" w:line="240" w:lineRule="auto"/>
        <w:jc w:val="center"/>
        <w:rPr>
          <w:rFonts w:ascii="Times New Roman" w:hAnsi="Times New Roman"/>
          <w:b/>
          <w:sz w:val="40"/>
          <w:szCs w:val="40"/>
        </w:rPr>
      </w:pPr>
      <w:r w:rsidRPr="00963981">
        <w:rPr>
          <w:rFonts w:ascii="Times New Roman" w:hAnsi="Times New Roman"/>
          <w:b/>
          <w:sz w:val="40"/>
          <w:szCs w:val="40"/>
        </w:rPr>
        <w:t>педагогики и технологий дошкольного и начального образования</w:t>
      </w:r>
    </w:p>
    <w:p w:rsidR="00D00CFE" w:rsidRPr="00963981" w:rsidRDefault="00D00CFE" w:rsidP="00D00CFE">
      <w:pPr>
        <w:spacing w:after="0" w:line="240" w:lineRule="auto"/>
        <w:jc w:val="center"/>
        <w:rPr>
          <w:rFonts w:ascii="Times New Roman" w:hAnsi="Times New Roman"/>
          <w:b/>
          <w:sz w:val="40"/>
          <w:szCs w:val="40"/>
        </w:rPr>
      </w:pPr>
    </w:p>
    <w:p w:rsidR="00D00CFE" w:rsidRPr="00963981" w:rsidRDefault="005C09CE" w:rsidP="00D00CFE">
      <w:pPr>
        <w:spacing w:after="0" w:line="240" w:lineRule="auto"/>
        <w:jc w:val="center"/>
        <w:rPr>
          <w:rFonts w:ascii="Times New Roman" w:hAnsi="Times New Roman"/>
          <w:b/>
          <w:sz w:val="40"/>
          <w:szCs w:val="40"/>
        </w:rPr>
      </w:pPr>
      <w:r w:rsidRPr="00963981">
        <w:rPr>
          <w:rFonts w:ascii="Times New Roman" w:hAnsi="Times New Roman"/>
          <w:b/>
          <w:sz w:val="40"/>
          <w:szCs w:val="40"/>
        </w:rPr>
        <w:t>за 2022-2023</w:t>
      </w:r>
      <w:r w:rsidR="00D00CFE" w:rsidRPr="00963981">
        <w:rPr>
          <w:rFonts w:ascii="Times New Roman" w:hAnsi="Times New Roman"/>
          <w:b/>
          <w:sz w:val="40"/>
          <w:szCs w:val="40"/>
        </w:rPr>
        <w:t xml:space="preserve"> учебный год</w:t>
      </w:r>
    </w:p>
    <w:p w:rsidR="00D00CFE" w:rsidRPr="00963981" w:rsidRDefault="00D00CFE" w:rsidP="00D00CFE">
      <w:pPr>
        <w:spacing w:after="0" w:line="240" w:lineRule="auto"/>
        <w:jc w:val="center"/>
        <w:rPr>
          <w:rFonts w:ascii="Times New Roman" w:hAnsi="Times New Roman"/>
          <w:b/>
          <w:sz w:val="40"/>
          <w:szCs w:val="40"/>
        </w:rPr>
      </w:pPr>
    </w:p>
    <w:p w:rsidR="00D00CFE" w:rsidRPr="00963981" w:rsidRDefault="00D00CFE" w:rsidP="00D00CFE">
      <w:pPr>
        <w:spacing w:after="0" w:line="240" w:lineRule="auto"/>
        <w:rPr>
          <w:rFonts w:ascii="Times New Roman" w:hAnsi="Times New Roman"/>
          <w:sz w:val="28"/>
          <w:szCs w:val="28"/>
        </w:rPr>
      </w:pPr>
    </w:p>
    <w:p w:rsidR="00D00CFE" w:rsidRPr="00963981" w:rsidRDefault="00D00CFE" w:rsidP="00D00CFE">
      <w:pPr>
        <w:spacing w:after="0" w:line="240" w:lineRule="auto"/>
        <w:rPr>
          <w:rFonts w:ascii="Times New Roman" w:hAnsi="Times New Roman"/>
          <w:sz w:val="28"/>
          <w:szCs w:val="28"/>
        </w:rPr>
      </w:pPr>
    </w:p>
    <w:p w:rsidR="00D00CFE" w:rsidRPr="00963981" w:rsidRDefault="00D00CFE" w:rsidP="00D00CFE">
      <w:pPr>
        <w:spacing w:after="0" w:line="240" w:lineRule="auto"/>
        <w:rPr>
          <w:rFonts w:ascii="Times New Roman" w:hAnsi="Times New Roman"/>
          <w:sz w:val="28"/>
          <w:szCs w:val="28"/>
        </w:rPr>
      </w:pPr>
    </w:p>
    <w:p w:rsidR="00D00CFE" w:rsidRPr="00963981" w:rsidRDefault="00D00CFE" w:rsidP="00D00CFE">
      <w:pPr>
        <w:spacing w:after="0" w:line="240" w:lineRule="auto"/>
        <w:rPr>
          <w:rFonts w:ascii="Times New Roman" w:hAnsi="Times New Roman"/>
          <w:sz w:val="28"/>
          <w:szCs w:val="28"/>
        </w:rPr>
      </w:pPr>
    </w:p>
    <w:p w:rsidR="00D00CFE" w:rsidRPr="00963981" w:rsidRDefault="00D00CFE" w:rsidP="00D00CFE">
      <w:pPr>
        <w:spacing w:after="0" w:line="240" w:lineRule="auto"/>
        <w:rPr>
          <w:rFonts w:ascii="Times New Roman" w:hAnsi="Times New Roman"/>
          <w:sz w:val="28"/>
          <w:szCs w:val="28"/>
        </w:rPr>
      </w:pPr>
    </w:p>
    <w:p w:rsidR="00884453" w:rsidRPr="00963981" w:rsidRDefault="00884453" w:rsidP="00D00CFE">
      <w:pPr>
        <w:spacing w:after="0" w:line="240" w:lineRule="auto"/>
        <w:rPr>
          <w:rFonts w:ascii="Times New Roman" w:hAnsi="Times New Roman"/>
          <w:sz w:val="28"/>
          <w:szCs w:val="28"/>
        </w:rPr>
      </w:pPr>
    </w:p>
    <w:p w:rsidR="00884453" w:rsidRPr="00963981" w:rsidRDefault="00884453" w:rsidP="00D00CFE">
      <w:pPr>
        <w:spacing w:after="0" w:line="240" w:lineRule="auto"/>
        <w:rPr>
          <w:rFonts w:ascii="Times New Roman" w:hAnsi="Times New Roman"/>
          <w:sz w:val="28"/>
          <w:szCs w:val="28"/>
        </w:rPr>
      </w:pPr>
    </w:p>
    <w:p w:rsidR="00884453" w:rsidRPr="00963981" w:rsidRDefault="00884453" w:rsidP="00D00CFE">
      <w:pPr>
        <w:spacing w:after="0" w:line="240" w:lineRule="auto"/>
        <w:rPr>
          <w:rFonts w:ascii="Times New Roman" w:hAnsi="Times New Roman"/>
          <w:sz w:val="28"/>
          <w:szCs w:val="28"/>
        </w:rPr>
      </w:pPr>
    </w:p>
    <w:p w:rsidR="00884453" w:rsidRPr="00963981" w:rsidRDefault="00884453" w:rsidP="00D00CFE">
      <w:pPr>
        <w:spacing w:after="0" w:line="240" w:lineRule="auto"/>
        <w:rPr>
          <w:rFonts w:ascii="Times New Roman" w:hAnsi="Times New Roman"/>
          <w:sz w:val="28"/>
          <w:szCs w:val="28"/>
        </w:rPr>
      </w:pPr>
    </w:p>
    <w:p w:rsidR="00D00CFE" w:rsidRPr="00963981" w:rsidRDefault="00D00CFE" w:rsidP="00D00CFE">
      <w:pPr>
        <w:spacing w:after="0" w:line="240" w:lineRule="auto"/>
        <w:rPr>
          <w:rFonts w:ascii="Times New Roman" w:hAnsi="Times New Roman"/>
          <w:sz w:val="28"/>
          <w:szCs w:val="28"/>
        </w:rPr>
      </w:pPr>
    </w:p>
    <w:p w:rsidR="00D00CFE" w:rsidRPr="00963981" w:rsidRDefault="00D00CFE" w:rsidP="00D00CFE">
      <w:pPr>
        <w:spacing w:after="0" w:line="240" w:lineRule="auto"/>
        <w:jc w:val="center"/>
        <w:rPr>
          <w:rFonts w:ascii="Times New Roman" w:hAnsi="Times New Roman"/>
          <w:sz w:val="28"/>
          <w:szCs w:val="28"/>
        </w:rPr>
      </w:pPr>
      <w:r w:rsidRPr="00963981">
        <w:rPr>
          <w:rFonts w:ascii="Times New Roman" w:hAnsi="Times New Roman"/>
          <w:sz w:val="28"/>
          <w:szCs w:val="28"/>
        </w:rPr>
        <w:t xml:space="preserve">Армавир </w:t>
      </w:r>
    </w:p>
    <w:p w:rsidR="00D00CFE" w:rsidRPr="00963981" w:rsidRDefault="006E3213" w:rsidP="00D00CFE">
      <w:pPr>
        <w:spacing w:after="0" w:line="240" w:lineRule="auto"/>
        <w:jc w:val="center"/>
        <w:rPr>
          <w:rFonts w:ascii="Times New Roman" w:hAnsi="Times New Roman"/>
          <w:sz w:val="28"/>
          <w:szCs w:val="28"/>
        </w:rPr>
      </w:pPr>
      <w:r>
        <w:rPr>
          <w:rFonts w:ascii="Times New Roman" w:hAnsi="Times New Roman"/>
          <w:sz w:val="28"/>
          <w:szCs w:val="28"/>
        </w:rPr>
        <w:t>2022</w:t>
      </w:r>
    </w:p>
    <w:p w:rsidR="00A46F18" w:rsidRPr="00963981" w:rsidRDefault="00A46F18" w:rsidP="00FA6CA9">
      <w:pPr>
        <w:spacing w:after="0"/>
        <w:jc w:val="center"/>
        <w:rPr>
          <w:rFonts w:ascii="Times New Roman" w:hAnsi="Times New Roman" w:cs="Times New Roman"/>
          <w:sz w:val="26"/>
          <w:szCs w:val="26"/>
        </w:rPr>
      </w:pPr>
    </w:p>
    <w:p w:rsidR="00A46F18" w:rsidRPr="00963981" w:rsidRDefault="00A46F18" w:rsidP="00FA6CA9">
      <w:pPr>
        <w:spacing w:after="0"/>
        <w:jc w:val="center"/>
        <w:rPr>
          <w:rFonts w:ascii="Times New Roman" w:hAnsi="Times New Roman" w:cs="Times New Roman"/>
          <w:sz w:val="26"/>
          <w:szCs w:val="26"/>
        </w:rPr>
      </w:pPr>
    </w:p>
    <w:p w:rsidR="00617DF2" w:rsidRPr="00963981" w:rsidRDefault="00617DF2" w:rsidP="009F5A32">
      <w:pPr>
        <w:pStyle w:val="a3"/>
        <w:numPr>
          <w:ilvl w:val="0"/>
          <w:numId w:val="12"/>
        </w:numPr>
        <w:suppressAutoHyphens/>
        <w:spacing w:after="0"/>
        <w:ind w:left="0" w:firstLine="709"/>
        <w:jc w:val="both"/>
        <w:outlineLvl w:val="0"/>
        <w:rPr>
          <w:rFonts w:ascii="Times New Roman" w:hAnsi="Times New Roman" w:cs="Times New Roman"/>
          <w:color w:val="000000"/>
          <w:sz w:val="26"/>
          <w:szCs w:val="26"/>
        </w:rPr>
      </w:pPr>
      <w:r w:rsidRPr="00963981">
        <w:rPr>
          <w:rFonts w:ascii="Times New Roman" w:hAnsi="Times New Roman" w:cs="Times New Roman"/>
          <w:b/>
          <w:i/>
          <w:color w:val="000000"/>
          <w:sz w:val="26"/>
          <w:szCs w:val="26"/>
        </w:rPr>
        <w:lastRenderedPageBreak/>
        <w:t xml:space="preserve">КРАТКАЯ ОРГАНИЗАЦИОННАЯ ХАРАКТЕРИСТИКА </w:t>
      </w:r>
      <w:r w:rsidRPr="00963981">
        <w:rPr>
          <w:rFonts w:ascii="Times New Roman" w:hAnsi="Times New Roman" w:cs="Times New Roman"/>
          <w:color w:val="000000"/>
          <w:sz w:val="26"/>
          <w:szCs w:val="26"/>
        </w:rPr>
        <w:t xml:space="preserve">(состав кафедры в </w:t>
      </w:r>
      <w:r w:rsidR="00566473" w:rsidRPr="00963981">
        <w:rPr>
          <w:rFonts w:ascii="Times New Roman" w:hAnsi="Times New Roman" w:cs="Times New Roman"/>
          <w:color w:val="000000"/>
          <w:sz w:val="26"/>
          <w:szCs w:val="26"/>
        </w:rPr>
        <w:t>2020-21</w:t>
      </w:r>
      <w:r w:rsidRPr="00963981">
        <w:rPr>
          <w:rFonts w:ascii="Times New Roman" w:hAnsi="Times New Roman" w:cs="Times New Roman"/>
          <w:color w:val="000000"/>
          <w:sz w:val="26"/>
          <w:szCs w:val="26"/>
        </w:rPr>
        <w:t xml:space="preserve"> учебном году – кол-во штатных ППС и лиц, привлеченных на условиях договоров ГПХ, в реализации каких ООП принимает участие кафедра, для каких ООП является выпускающей).</w:t>
      </w:r>
    </w:p>
    <w:p w:rsidR="003B477A" w:rsidRPr="00963981" w:rsidRDefault="003B477A" w:rsidP="00D52812">
      <w:pPr>
        <w:suppressAutoHyphens/>
        <w:spacing w:after="0"/>
        <w:ind w:firstLine="709"/>
        <w:jc w:val="both"/>
        <w:outlineLvl w:val="0"/>
        <w:rPr>
          <w:rFonts w:ascii="Times New Roman" w:hAnsi="Times New Roman" w:cs="Times New Roman"/>
          <w:sz w:val="26"/>
          <w:szCs w:val="26"/>
        </w:rPr>
      </w:pPr>
    </w:p>
    <w:p w:rsidR="003B477A" w:rsidRPr="00963981" w:rsidRDefault="003B477A" w:rsidP="00D52812">
      <w:pPr>
        <w:tabs>
          <w:tab w:val="num" w:pos="0"/>
          <w:tab w:val="num" w:pos="709"/>
          <w:tab w:val="left" w:pos="900"/>
        </w:tabs>
        <w:spacing w:after="0"/>
        <w:ind w:firstLine="709"/>
        <w:jc w:val="both"/>
        <w:rPr>
          <w:rStyle w:val="10"/>
          <w:rFonts w:ascii="Times New Roman" w:hAnsi="Times New Roman" w:cs="Times New Roman"/>
          <w:color w:val="auto"/>
          <w:sz w:val="26"/>
          <w:szCs w:val="26"/>
        </w:rPr>
      </w:pPr>
      <w:r w:rsidRPr="00963981">
        <w:rPr>
          <w:rStyle w:val="10"/>
          <w:rFonts w:ascii="Times New Roman" w:hAnsi="Times New Roman" w:cs="Times New Roman"/>
          <w:bCs/>
          <w:color w:val="auto"/>
          <w:sz w:val="26"/>
          <w:szCs w:val="26"/>
        </w:rPr>
        <w:t xml:space="preserve">Профессорско-преподавательский состав кафедры, осуществлявший учебно-методическую, научно-исследовательскую, воспитательную работу, работу с органами образования, с  выпускниками университета, работу по повышению квалификации и другие виды деятельности в  </w:t>
      </w:r>
      <w:r w:rsidRPr="00963981">
        <w:rPr>
          <w:rFonts w:ascii="Times New Roman" w:hAnsi="Times New Roman" w:cs="Times New Roman"/>
          <w:sz w:val="26"/>
          <w:szCs w:val="26"/>
        </w:rPr>
        <w:t>20</w:t>
      </w:r>
      <w:r w:rsidR="005C09CE" w:rsidRPr="00963981">
        <w:rPr>
          <w:rFonts w:ascii="Times New Roman" w:hAnsi="Times New Roman" w:cs="Times New Roman"/>
          <w:sz w:val="26"/>
          <w:szCs w:val="26"/>
        </w:rPr>
        <w:t>22</w:t>
      </w:r>
      <w:r w:rsidRPr="00963981">
        <w:rPr>
          <w:rFonts w:ascii="Times New Roman" w:hAnsi="Times New Roman" w:cs="Times New Roman"/>
          <w:sz w:val="26"/>
          <w:szCs w:val="26"/>
        </w:rPr>
        <w:t>-20</w:t>
      </w:r>
      <w:r w:rsidR="005C09CE" w:rsidRPr="00963981">
        <w:rPr>
          <w:rFonts w:ascii="Times New Roman" w:hAnsi="Times New Roman" w:cs="Times New Roman"/>
          <w:sz w:val="26"/>
          <w:szCs w:val="26"/>
        </w:rPr>
        <w:t>23</w:t>
      </w:r>
      <w:r w:rsidRPr="00963981">
        <w:rPr>
          <w:rFonts w:ascii="Times New Roman" w:hAnsi="Times New Roman" w:cs="Times New Roman"/>
          <w:sz w:val="26"/>
          <w:szCs w:val="26"/>
        </w:rPr>
        <w:t xml:space="preserve"> учебном году, включал </w:t>
      </w:r>
      <w:r w:rsidR="005C09CE" w:rsidRPr="00963981">
        <w:rPr>
          <w:rStyle w:val="10"/>
          <w:rFonts w:ascii="Times New Roman" w:hAnsi="Times New Roman" w:cs="Times New Roman"/>
          <w:bCs/>
          <w:color w:val="auto"/>
          <w:sz w:val="26"/>
          <w:szCs w:val="26"/>
        </w:rPr>
        <w:t>19</w:t>
      </w:r>
      <w:r w:rsidRPr="00963981">
        <w:rPr>
          <w:rStyle w:val="10"/>
          <w:rFonts w:ascii="Times New Roman" w:hAnsi="Times New Roman" w:cs="Times New Roman"/>
          <w:bCs/>
          <w:color w:val="auto"/>
          <w:sz w:val="26"/>
          <w:szCs w:val="26"/>
        </w:rPr>
        <w:t xml:space="preserve"> человека, из них: </w:t>
      </w:r>
    </w:p>
    <w:p w:rsidR="003B477A" w:rsidRPr="00963981" w:rsidRDefault="003B477A" w:rsidP="000B7945">
      <w:pPr>
        <w:numPr>
          <w:ilvl w:val="0"/>
          <w:numId w:val="3"/>
        </w:numPr>
        <w:tabs>
          <w:tab w:val="num" w:pos="709"/>
          <w:tab w:val="left" w:pos="900"/>
        </w:tabs>
        <w:spacing w:after="0"/>
        <w:ind w:left="0" w:firstLine="709"/>
        <w:jc w:val="both"/>
        <w:rPr>
          <w:rStyle w:val="10"/>
          <w:rFonts w:ascii="Times New Roman" w:hAnsi="Times New Roman" w:cs="Times New Roman"/>
          <w:bCs/>
          <w:color w:val="auto"/>
          <w:sz w:val="26"/>
          <w:szCs w:val="26"/>
        </w:rPr>
      </w:pPr>
      <w:r w:rsidRPr="00963981">
        <w:rPr>
          <w:rStyle w:val="10"/>
          <w:rFonts w:ascii="Times New Roman" w:hAnsi="Times New Roman" w:cs="Times New Roman"/>
          <w:bCs/>
          <w:color w:val="auto"/>
          <w:sz w:val="26"/>
          <w:szCs w:val="26"/>
        </w:rPr>
        <w:t>2 профессора Лисицкая Л.Г.,  Тупичкина Е.А.;</w:t>
      </w:r>
    </w:p>
    <w:p w:rsidR="003B477A" w:rsidRPr="00963981" w:rsidRDefault="003B477A" w:rsidP="000B7945">
      <w:pPr>
        <w:numPr>
          <w:ilvl w:val="0"/>
          <w:numId w:val="3"/>
        </w:numPr>
        <w:tabs>
          <w:tab w:val="num" w:pos="709"/>
          <w:tab w:val="left" w:pos="900"/>
        </w:tabs>
        <w:spacing w:after="0"/>
        <w:ind w:left="0" w:firstLine="709"/>
        <w:jc w:val="both"/>
        <w:rPr>
          <w:rStyle w:val="10"/>
          <w:rFonts w:ascii="Times New Roman" w:hAnsi="Times New Roman" w:cs="Times New Roman"/>
          <w:bCs/>
          <w:color w:val="auto"/>
          <w:sz w:val="26"/>
          <w:szCs w:val="26"/>
        </w:rPr>
      </w:pPr>
      <w:r w:rsidRPr="00963981">
        <w:rPr>
          <w:rStyle w:val="10"/>
          <w:rFonts w:ascii="Times New Roman" w:hAnsi="Times New Roman" w:cs="Times New Roman"/>
          <w:bCs/>
          <w:color w:val="auto"/>
          <w:sz w:val="26"/>
          <w:szCs w:val="26"/>
        </w:rPr>
        <w:t>1</w:t>
      </w:r>
      <w:r w:rsidR="005C09CE" w:rsidRPr="00963981">
        <w:rPr>
          <w:rStyle w:val="10"/>
          <w:rFonts w:ascii="Times New Roman" w:hAnsi="Times New Roman" w:cs="Times New Roman"/>
          <w:bCs/>
          <w:color w:val="auto"/>
          <w:sz w:val="26"/>
          <w:szCs w:val="26"/>
        </w:rPr>
        <w:t>2</w:t>
      </w:r>
      <w:r w:rsidRPr="00963981">
        <w:rPr>
          <w:rStyle w:val="10"/>
          <w:rFonts w:ascii="Times New Roman" w:hAnsi="Times New Roman" w:cs="Times New Roman"/>
          <w:bCs/>
          <w:color w:val="auto"/>
          <w:sz w:val="26"/>
          <w:szCs w:val="26"/>
        </w:rPr>
        <w:t xml:space="preserve"> доцентов: Демко А.В., </w:t>
      </w:r>
      <w:r w:rsidR="008F218F" w:rsidRPr="00963981">
        <w:rPr>
          <w:rStyle w:val="10"/>
          <w:rFonts w:ascii="Times New Roman" w:hAnsi="Times New Roman" w:cs="Times New Roman"/>
          <w:bCs/>
          <w:color w:val="auto"/>
          <w:sz w:val="26"/>
          <w:szCs w:val="26"/>
        </w:rPr>
        <w:t xml:space="preserve">Волобуева Н.А., Гладченко В.Е., Енгибарян Л.С., </w:t>
      </w:r>
      <w:r w:rsidRPr="00963981">
        <w:rPr>
          <w:rStyle w:val="10"/>
          <w:rFonts w:ascii="Times New Roman" w:hAnsi="Times New Roman" w:cs="Times New Roman"/>
          <w:bCs/>
          <w:color w:val="auto"/>
          <w:sz w:val="26"/>
          <w:szCs w:val="26"/>
        </w:rPr>
        <w:t xml:space="preserve">Катуржевская О.В., Лукьяненко О.Д., Павленко И.В., Родионова О.Н., Семенака С.И., </w:t>
      </w:r>
      <w:r w:rsidR="00566473" w:rsidRPr="00963981">
        <w:rPr>
          <w:rStyle w:val="10"/>
          <w:rFonts w:ascii="Times New Roman" w:hAnsi="Times New Roman" w:cs="Times New Roman"/>
          <w:bCs/>
          <w:color w:val="auto"/>
          <w:sz w:val="26"/>
          <w:szCs w:val="26"/>
        </w:rPr>
        <w:t xml:space="preserve">Сидоренко Т.М., </w:t>
      </w:r>
      <w:r w:rsidRPr="00963981">
        <w:rPr>
          <w:rStyle w:val="10"/>
          <w:rFonts w:ascii="Times New Roman" w:hAnsi="Times New Roman" w:cs="Times New Roman"/>
          <w:bCs/>
          <w:color w:val="auto"/>
          <w:sz w:val="26"/>
          <w:szCs w:val="26"/>
        </w:rPr>
        <w:t>Трибушная Г.А., Фоменко Н.В.</w:t>
      </w:r>
      <w:r w:rsidR="005C09CE" w:rsidRPr="00963981">
        <w:rPr>
          <w:rStyle w:val="10"/>
          <w:rFonts w:ascii="Times New Roman" w:hAnsi="Times New Roman" w:cs="Times New Roman"/>
          <w:bCs/>
          <w:color w:val="auto"/>
          <w:sz w:val="26"/>
          <w:szCs w:val="26"/>
        </w:rPr>
        <w:t>;</w:t>
      </w:r>
    </w:p>
    <w:p w:rsidR="003B477A" w:rsidRPr="00963981" w:rsidRDefault="005C09CE" w:rsidP="000B7945">
      <w:pPr>
        <w:numPr>
          <w:ilvl w:val="0"/>
          <w:numId w:val="3"/>
        </w:numPr>
        <w:tabs>
          <w:tab w:val="num" w:pos="709"/>
          <w:tab w:val="left" w:pos="900"/>
        </w:tabs>
        <w:spacing w:after="0"/>
        <w:ind w:left="0" w:firstLine="709"/>
        <w:jc w:val="both"/>
        <w:rPr>
          <w:rStyle w:val="10"/>
          <w:rFonts w:ascii="Times New Roman" w:hAnsi="Times New Roman" w:cs="Times New Roman"/>
          <w:bCs/>
          <w:color w:val="auto"/>
          <w:sz w:val="26"/>
          <w:szCs w:val="26"/>
        </w:rPr>
      </w:pPr>
      <w:r w:rsidRPr="00963981">
        <w:rPr>
          <w:rStyle w:val="10"/>
          <w:rFonts w:ascii="Times New Roman" w:hAnsi="Times New Roman" w:cs="Times New Roman"/>
          <w:bCs/>
          <w:color w:val="auto"/>
          <w:sz w:val="26"/>
          <w:szCs w:val="26"/>
        </w:rPr>
        <w:t>2</w:t>
      </w:r>
      <w:r w:rsidR="003B477A" w:rsidRPr="00963981">
        <w:rPr>
          <w:rStyle w:val="10"/>
          <w:rFonts w:ascii="Times New Roman" w:hAnsi="Times New Roman" w:cs="Times New Roman"/>
          <w:bCs/>
          <w:color w:val="auto"/>
          <w:sz w:val="26"/>
          <w:szCs w:val="26"/>
        </w:rPr>
        <w:t xml:space="preserve"> старши</w:t>
      </w:r>
      <w:r w:rsidR="00F92331" w:rsidRPr="00963981">
        <w:rPr>
          <w:rStyle w:val="10"/>
          <w:rFonts w:ascii="Times New Roman" w:hAnsi="Times New Roman" w:cs="Times New Roman"/>
          <w:bCs/>
          <w:color w:val="auto"/>
          <w:sz w:val="26"/>
          <w:szCs w:val="26"/>
        </w:rPr>
        <w:t>х</w:t>
      </w:r>
      <w:r w:rsidR="00E30311" w:rsidRPr="00963981">
        <w:rPr>
          <w:rStyle w:val="10"/>
          <w:rFonts w:ascii="Times New Roman" w:hAnsi="Times New Roman" w:cs="Times New Roman"/>
          <w:bCs/>
          <w:color w:val="auto"/>
          <w:sz w:val="26"/>
          <w:szCs w:val="26"/>
        </w:rPr>
        <w:t xml:space="preserve"> </w:t>
      </w:r>
      <w:r w:rsidR="00F92331" w:rsidRPr="00963981">
        <w:rPr>
          <w:rStyle w:val="10"/>
          <w:rFonts w:ascii="Times New Roman" w:hAnsi="Times New Roman" w:cs="Times New Roman"/>
          <w:bCs/>
          <w:color w:val="auto"/>
          <w:sz w:val="26"/>
          <w:szCs w:val="26"/>
        </w:rPr>
        <w:t>преподавателя</w:t>
      </w:r>
      <w:r w:rsidR="003B477A" w:rsidRPr="00963981">
        <w:rPr>
          <w:rStyle w:val="10"/>
          <w:rFonts w:ascii="Times New Roman" w:hAnsi="Times New Roman" w:cs="Times New Roman"/>
          <w:bCs/>
          <w:color w:val="auto"/>
          <w:sz w:val="26"/>
          <w:szCs w:val="26"/>
        </w:rPr>
        <w:t xml:space="preserve">: </w:t>
      </w:r>
      <w:r w:rsidRPr="00963981">
        <w:rPr>
          <w:rStyle w:val="10"/>
          <w:rFonts w:ascii="Times New Roman" w:hAnsi="Times New Roman" w:cs="Times New Roman"/>
          <w:bCs/>
          <w:color w:val="auto"/>
          <w:sz w:val="26"/>
          <w:szCs w:val="26"/>
        </w:rPr>
        <w:t>Богданова В.Ю., Овчаренко Е.Н.,</w:t>
      </w:r>
    </w:p>
    <w:p w:rsidR="0099465D" w:rsidRPr="00963981" w:rsidRDefault="005C09CE" w:rsidP="000B7945">
      <w:pPr>
        <w:numPr>
          <w:ilvl w:val="0"/>
          <w:numId w:val="3"/>
        </w:numPr>
        <w:tabs>
          <w:tab w:val="num" w:pos="709"/>
          <w:tab w:val="left" w:pos="900"/>
        </w:tabs>
        <w:spacing w:after="0"/>
        <w:ind w:left="0" w:firstLine="709"/>
        <w:jc w:val="both"/>
        <w:rPr>
          <w:rStyle w:val="10"/>
          <w:rFonts w:ascii="Times New Roman" w:hAnsi="Times New Roman" w:cs="Times New Roman"/>
          <w:bCs/>
          <w:color w:val="auto"/>
          <w:sz w:val="26"/>
          <w:szCs w:val="26"/>
        </w:rPr>
      </w:pPr>
      <w:r w:rsidRPr="00963981">
        <w:rPr>
          <w:rStyle w:val="10"/>
          <w:rFonts w:ascii="Times New Roman" w:hAnsi="Times New Roman" w:cs="Times New Roman"/>
          <w:bCs/>
          <w:color w:val="auto"/>
          <w:sz w:val="26"/>
          <w:szCs w:val="26"/>
        </w:rPr>
        <w:t>3</w:t>
      </w:r>
      <w:r w:rsidR="003B477A" w:rsidRPr="00963981">
        <w:rPr>
          <w:rStyle w:val="10"/>
          <w:rFonts w:ascii="Times New Roman" w:hAnsi="Times New Roman" w:cs="Times New Roman"/>
          <w:bCs/>
          <w:color w:val="auto"/>
          <w:sz w:val="26"/>
          <w:szCs w:val="26"/>
        </w:rPr>
        <w:t xml:space="preserve"> </w:t>
      </w:r>
      <w:r w:rsidR="005577C9" w:rsidRPr="00963981">
        <w:rPr>
          <w:rStyle w:val="10"/>
          <w:rFonts w:ascii="Times New Roman" w:hAnsi="Times New Roman" w:cs="Times New Roman"/>
          <w:bCs/>
          <w:color w:val="auto"/>
          <w:sz w:val="26"/>
          <w:szCs w:val="26"/>
        </w:rPr>
        <w:t>преподавателя</w:t>
      </w:r>
      <w:r w:rsidR="003B477A" w:rsidRPr="00963981">
        <w:rPr>
          <w:rStyle w:val="10"/>
          <w:rFonts w:ascii="Times New Roman" w:hAnsi="Times New Roman" w:cs="Times New Roman"/>
          <w:bCs/>
          <w:color w:val="auto"/>
          <w:sz w:val="26"/>
          <w:szCs w:val="26"/>
        </w:rPr>
        <w:t xml:space="preserve">: </w:t>
      </w:r>
      <w:r w:rsidRPr="00963981">
        <w:rPr>
          <w:rStyle w:val="10"/>
          <w:rFonts w:ascii="Times New Roman" w:hAnsi="Times New Roman" w:cs="Times New Roman"/>
          <w:bCs/>
          <w:color w:val="auto"/>
          <w:sz w:val="26"/>
          <w:szCs w:val="26"/>
        </w:rPr>
        <w:t xml:space="preserve"> Артемова А.О., Дроговцова Н.О., </w:t>
      </w:r>
      <w:r w:rsidR="008F218F" w:rsidRPr="00963981">
        <w:rPr>
          <w:rStyle w:val="10"/>
          <w:rFonts w:ascii="Times New Roman" w:hAnsi="Times New Roman" w:cs="Times New Roman"/>
          <w:bCs/>
          <w:color w:val="auto"/>
          <w:sz w:val="26"/>
          <w:szCs w:val="26"/>
        </w:rPr>
        <w:t>Харланова Н.Н.</w:t>
      </w:r>
      <w:r w:rsidR="00E30311" w:rsidRPr="00963981">
        <w:rPr>
          <w:rStyle w:val="10"/>
          <w:rFonts w:ascii="Times New Roman" w:hAnsi="Times New Roman" w:cs="Times New Roman"/>
          <w:bCs/>
          <w:color w:val="auto"/>
          <w:sz w:val="26"/>
          <w:szCs w:val="26"/>
        </w:rPr>
        <w:t xml:space="preserve"> </w:t>
      </w:r>
    </w:p>
    <w:p w:rsidR="005C09CE" w:rsidRPr="00963981" w:rsidRDefault="001B5665" w:rsidP="005C09CE">
      <w:pPr>
        <w:ind w:firstLine="851"/>
        <w:jc w:val="both"/>
        <w:rPr>
          <w:rFonts w:ascii="Times New Roman" w:hAnsi="Times New Roman"/>
          <w:sz w:val="28"/>
          <w:szCs w:val="28"/>
        </w:rPr>
      </w:pPr>
      <w:r w:rsidRPr="00963981">
        <w:rPr>
          <w:rFonts w:ascii="Times New Roman" w:hAnsi="Times New Roman"/>
          <w:sz w:val="28"/>
          <w:szCs w:val="28"/>
        </w:rPr>
        <w:t>Процент остепенё</w:t>
      </w:r>
      <w:r w:rsidR="005C09CE" w:rsidRPr="00963981">
        <w:rPr>
          <w:rFonts w:ascii="Times New Roman" w:hAnsi="Times New Roman"/>
          <w:sz w:val="28"/>
          <w:szCs w:val="28"/>
        </w:rPr>
        <w:t xml:space="preserve">нности составляет 84,2 %. На кафедре 6 внутренних совместителей, 2  внешних совместителя. </w:t>
      </w:r>
    </w:p>
    <w:p w:rsidR="005C09CE" w:rsidRPr="00963981" w:rsidRDefault="00C92811" w:rsidP="00D52812">
      <w:pPr>
        <w:tabs>
          <w:tab w:val="left" w:pos="900"/>
        </w:tabs>
        <w:spacing w:after="0"/>
        <w:ind w:right="-5" w:firstLine="709"/>
        <w:jc w:val="both"/>
        <w:rPr>
          <w:rFonts w:ascii="Times New Roman" w:hAnsi="Times New Roman" w:cs="Times New Roman"/>
          <w:sz w:val="26"/>
          <w:szCs w:val="26"/>
        </w:rPr>
      </w:pPr>
      <w:r w:rsidRPr="00963981">
        <w:rPr>
          <w:rFonts w:ascii="Times New Roman" w:hAnsi="Times New Roman" w:cs="Times New Roman"/>
          <w:sz w:val="26"/>
          <w:szCs w:val="26"/>
        </w:rPr>
        <w:t>Кафедра является выпускающей для следующих О</w:t>
      </w:r>
      <w:r w:rsidR="005C09CE" w:rsidRPr="00963981">
        <w:rPr>
          <w:rFonts w:ascii="Times New Roman" w:hAnsi="Times New Roman" w:cs="Times New Roman"/>
          <w:sz w:val="26"/>
          <w:szCs w:val="26"/>
        </w:rPr>
        <w:t>П</w:t>
      </w:r>
      <w:r w:rsidRPr="00963981">
        <w:rPr>
          <w:rFonts w:ascii="Times New Roman" w:hAnsi="Times New Roman" w:cs="Times New Roman"/>
          <w:sz w:val="26"/>
          <w:szCs w:val="26"/>
        </w:rPr>
        <w:t>ОП:</w:t>
      </w:r>
      <w:r w:rsidR="00E30311" w:rsidRPr="00963981">
        <w:rPr>
          <w:rFonts w:ascii="Times New Roman" w:hAnsi="Times New Roman" w:cs="Times New Roman"/>
          <w:sz w:val="26"/>
          <w:szCs w:val="26"/>
        </w:rPr>
        <w:t xml:space="preserve"> </w:t>
      </w:r>
    </w:p>
    <w:p w:rsidR="005C09CE" w:rsidRPr="00963981" w:rsidRDefault="00C92811" w:rsidP="00D52812">
      <w:pPr>
        <w:tabs>
          <w:tab w:val="left" w:pos="900"/>
        </w:tabs>
        <w:spacing w:after="0"/>
        <w:ind w:right="-5" w:firstLine="709"/>
        <w:jc w:val="both"/>
        <w:rPr>
          <w:rFonts w:ascii="Times New Roman" w:hAnsi="Times New Roman" w:cs="Times New Roman"/>
          <w:sz w:val="26"/>
          <w:szCs w:val="26"/>
        </w:rPr>
      </w:pPr>
      <w:r w:rsidRPr="00963981">
        <w:rPr>
          <w:rFonts w:ascii="Times New Roman" w:hAnsi="Times New Roman" w:cs="Times New Roman"/>
          <w:sz w:val="26"/>
          <w:szCs w:val="26"/>
        </w:rPr>
        <w:t xml:space="preserve">по </w:t>
      </w:r>
      <w:r w:rsidR="003B477A" w:rsidRPr="00963981">
        <w:rPr>
          <w:rFonts w:ascii="Times New Roman" w:hAnsi="Times New Roman" w:cs="Times New Roman"/>
          <w:sz w:val="26"/>
          <w:szCs w:val="26"/>
        </w:rPr>
        <w:t>направлению 44.03.0</w:t>
      </w:r>
      <w:r w:rsidR="005C09CE" w:rsidRPr="00963981">
        <w:rPr>
          <w:rFonts w:ascii="Times New Roman" w:hAnsi="Times New Roman" w:cs="Times New Roman"/>
          <w:sz w:val="26"/>
          <w:szCs w:val="26"/>
        </w:rPr>
        <w:t xml:space="preserve">1 «Педагогическое образование»: направленность (профиль) </w:t>
      </w:r>
      <w:r w:rsidR="003B477A" w:rsidRPr="00963981">
        <w:rPr>
          <w:rFonts w:ascii="Times New Roman" w:hAnsi="Times New Roman" w:cs="Times New Roman"/>
          <w:sz w:val="26"/>
          <w:szCs w:val="26"/>
        </w:rPr>
        <w:t xml:space="preserve">«Дошкольное образование», «Начальное образование»; </w:t>
      </w:r>
    </w:p>
    <w:p w:rsidR="005C09CE" w:rsidRPr="00963981" w:rsidRDefault="005C09CE" w:rsidP="00D52812">
      <w:pPr>
        <w:tabs>
          <w:tab w:val="left" w:pos="900"/>
        </w:tabs>
        <w:spacing w:after="0"/>
        <w:ind w:right="-5" w:firstLine="709"/>
        <w:jc w:val="both"/>
        <w:rPr>
          <w:rFonts w:ascii="Times New Roman" w:hAnsi="Times New Roman" w:cs="Times New Roman"/>
          <w:sz w:val="26"/>
          <w:szCs w:val="26"/>
        </w:rPr>
      </w:pPr>
      <w:r w:rsidRPr="00963981">
        <w:rPr>
          <w:rFonts w:ascii="Times New Roman" w:hAnsi="Times New Roman" w:cs="Times New Roman"/>
          <w:sz w:val="26"/>
          <w:szCs w:val="26"/>
        </w:rPr>
        <w:t xml:space="preserve">по направлению </w:t>
      </w:r>
      <w:r w:rsidR="003B477A" w:rsidRPr="00963981">
        <w:rPr>
          <w:rFonts w:ascii="Times New Roman" w:hAnsi="Times New Roman" w:cs="Times New Roman"/>
          <w:sz w:val="26"/>
          <w:szCs w:val="26"/>
        </w:rPr>
        <w:t xml:space="preserve">44.03.05 «Педагогическое образование» </w:t>
      </w:r>
      <w:r w:rsidRPr="00963981">
        <w:rPr>
          <w:rFonts w:ascii="Times New Roman" w:hAnsi="Times New Roman" w:cs="Times New Roman"/>
          <w:sz w:val="26"/>
          <w:szCs w:val="26"/>
        </w:rPr>
        <w:t xml:space="preserve">(с двумя профилями подготовки), направленность (профиль) </w:t>
      </w:r>
      <w:r w:rsidR="003B477A" w:rsidRPr="00963981">
        <w:rPr>
          <w:rFonts w:ascii="Times New Roman" w:hAnsi="Times New Roman" w:cs="Times New Roman"/>
          <w:sz w:val="26"/>
          <w:szCs w:val="26"/>
        </w:rPr>
        <w:t xml:space="preserve">  </w:t>
      </w:r>
      <w:r w:rsidRPr="00963981">
        <w:rPr>
          <w:rFonts w:ascii="Times New Roman" w:hAnsi="Times New Roman" w:cs="Times New Roman"/>
          <w:sz w:val="26"/>
          <w:szCs w:val="26"/>
        </w:rPr>
        <w:t xml:space="preserve">«Дошкольное образование и Дополнительное образование», «Дошкольное образование и Начальное образование», </w:t>
      </w:r>
      <w:r w:rsidR="003B477A" w:rsidRPr="00963981">
        <w:rPr>
          <w:rFonts w:ascii="Times New Roman" w:hAnsi="Times New Roman" w:cs="Times New Roman"/>
          <w:sz w:val="26"/>
          <w:szCs w:val="26"/>
        </w:rPr>
        <w:t>«Начальное образование и Русский язык»,</w:t>
      </w:r>
      <w:r w:rsidRPr="00963981">
        <w:rPr>
          <w:rFonts w:ascii="Times New Roman" w:hAnsi="Times New Roman" w:cs="Times New Roman"/>
          <w:sz w:val="26"/>
          <w:szCs w:val="26"/>
        </w:rPr>
        <w:t xml:space="preserve"> т»Начальное образование и Иностранный язык (английский)</w:t>
      </w:r>
      <w:r w:rsidR="003B477A" w:rsidRPr="00963981">
        <w:rPr>
          <w:rFonts w:ascii="Times New Roman" w:hAnsi="Times New Roman" w:cs="Times New Roman"/>
          <w:sz w:val="26"/>
          <w:szCs w:val="26"/>
        </w:rPr>
        <w:t xml:space="preserve">; </w:t>
      </w:r>
    </w:p>
    <w:p w:rsidR="003B477A" w:rsidRPr="00963981" w:rsidRDefault="003B477A" w:rsidP="00D52812">
      <w:pPr>
        <w:tabs>
          <w:tab w:val="left" w:pos="900"/>
        </w:tabs>
        <w:spacing w:after="0"/>
        <w:ind w:right="-5" w:firstLine="709"/>
        <w:jc w:val="both"/>
        <w:rPr>
          <w:rFonts w:ascii="Times New Roman" w:hAnsi="Times New Roman" w:cs="Times New Roman"/>
          <w:sz w:val="26"/>
          <w:szCs w:val="26"/>
        </w:rPr>
      </w:pPr>
      <w:r w:rsidRPr="00963981">
        <w:rPr>
          <w:rFonts w:ascii="Times New Roman" w:hAnsi="Times New Roman" w:cs="Times New Roman"/>
          <w:sz w:val="26"/>
          <w:szCs w:val="26"/>
        </w:rPr>
        <w:t>по программам магистратуры 44.04.01 «Педагогическое образование»  «Управление дошкольным и дополнительным образованием</w:t>
      </w:r>
      <w:r w:rsidR="00585F9D" w:rsidRPr="00963981">
        <w:rPr>
          <w:rFonts w:ascii="Times New Roman" w:hAnsi="Times New Roman" w:cs="Times New Roman"/>
          <w:sz w:val="26"/>
          <w:szCs w:val="26"/>
        </w:rPr>
        <w:t>: маркетинг, инновации, тенденции развития</w:t>
      </w:r>
      <w:r w:rsidRPr="00963981">
        <w:rPr>
          <w:rFonts w:ascii="Times New Roman" w:hAnsi="Times New Roman" w:cs="Times New Roman"/>
          <w:sz w:val="26"/>
          <w:szCs w:val="26"/>
        </w:rPr>
        <w:t xml:space="preserve">», </w:t>
      </w:r>
      <w:r w:rsidR="0041241C" w:rsidRPr="00963981">
        <w:rPr>
          <w:rFonts w:ascii="Times New Roman" w:hAnsi="Times New Roman" w:cs="Times New Roman"/>
          <w:sz w:val="26"/>
          <w:szCs w:val="26"/>
        </w:rPr>
        <w:t>«Дошкольное и н</w:t>
      </w:r>
      <w:r w:rsidR="00585F9D" w:rsidRPr="00963981">
        <w:rPr>
          <w:rFonts w:ascii="Times New Roman" w:hAnsi="Times New Roman" w:cs="Times New Roman"/>
          <w:sz w:val="26"/>
          <w:szCs w:val="26"/>
        </w:rPr>
        <w:t>ачальное образование: технология</w:t>
      </w:r>
      <w:r w:rsidR="0041241C" w:rsidRPr="00963981">
        <w:rPr>
          <w:rFonts w:ascii="Times New Roman" w:hAnsi="Times New Roman" w:cs="Times New Roman"/>
          <w:sz w:val="26"/>
          <w:szCs w:val="26"/>
        </w:rPr>
        <w:t xml:space="preserve"> преемственности, стратегии развития»</w:t>
      </w:r>
      <w:r w:rsidR="005C09CE" w:rsidRPr="00963981">
        <w:rPr>
          <w:rFonts w:ascii="Times New Roman" w:hAnsi="Times New Roman" w:cs="Times New Roman"/>
          <w:sz w:val="26"/>
          <w:szCs w:val="26"/>
        </w:rPr>
        <w:t>.</w:t>
      </w:r>
    </w:p>
    <w:p w:rsidR="003B477A" w:rsidRPr="00963981" w:rsidRDefault="003B477A" w:rsidP="0019055D">
      <w:pPr>
        <w:pStyle w:val="a9"/>
        <w:spacing w:before="0" w:after="0" w:line="276" w:lineRule="auto"/>
        <w:ind w:firstLine="708"/>
        <w:jc w:val="both"/>
        <w:rPr>
          <w:b/>
          <w:bCs/>
          <w:sz w:val="26"/>
          <w:szCs w:val="26"/>
        </w:rPr>
      </w:pPr>
      <w:r w:rsidRPr="00963981">
        <w:rPr>
          <w:sz w:val="26"/>
          <w:szCs w:val="26"/>
        </w:rPr>
        <w:t xml:space="preserve">Деятельность  кафедры соответствовала </w:t>
      </w:r>
      <w:r w:rsidR="00F47EB9" w:rsidRPr="00963981">
        <w:rPr>
          <w:sz w:val="26"/>
          <w:szCs w:val="26"/>
        </w:rPr>
        <w:t>«Программе стратегического развития</w:t>
      </w:r>
      <w:r w:rsidR="00F47EB9" w:rsidRPr="00963981">
        <w:rPr>
          <w:bCs/>
          <w:color w:val="000000"/>
        </w:rPr>
        <w:t xml:space="preserve"> </w:t>
      </w:r>
      <w:r w:rsidR="00F47EB9" w:rsidRPr="00963981">
        <w:rPr>
          <w:bCs/>
          <w:color w:val="000000"/>
          <w:lang w:eastAsia="ru-RU"/>
        </w:rPr>
        <w:t xml:space="preserve">ФГБОУ ВО </w:t>
      </w:r>
      <w:r w:rsidR="00F47EB9" w:rsidRPr="00963981">
        <w:rPr>
          <w:bCs/>
          <w:color w:val="000000"/>
        </w:rPr>
        <w:t xml:space="preserve">АГПУ на период 2021-2025 гг., </w:t>
      </w:r>
      <w:r w:rsidRPr="00963981">
        <w:rPr>
          <w:sz w:val="26"/>
          <w:szCs w:val="26"/>
        </w:rPr>
        <w:t xml:space="preserve">«Плану работы кафедры педагогики и технологий дошкольного и начального образования»,  Планам работы по основным направлениям деятельности кафедры. Заседания кафедры проводились в соответствии с Планом работы, включавшим 12 заседаний  кафедры для обсуждения актуальных вопросов, отражающих специфику работы преподавателей кафедры </w:t>
      </w:r>
      <w:r w:rsidR="0019055D" w:rsidRPr="00963981">
        <w:rPr>
          <w:sz w:val="26"/>
          <w:szCs w:val="26"/>
        </w:rPr>
        <w:t>ПиТДиНО.</w:t>
      </w:r>
      <w:r w:rsidRPr="00963981">
        <w:rPr>
          <w:sz w:val="26"/>
          <w:szCs w:val="26"/>
        </w:rPr>
        <w:t xml:space="preserve"> </w:t>
      </w:r>
    </w:p>
    <w:p w:rsidR="003C0149" w:rsidRPr="00963981" w:rsidRDefault="003C0149" w:rsidP="00D52812">
      <w:pPr>
        <w:spacing w:after="0"/>
        <w:rPr>
          <w:rFonts w:ascii="Times New Roman" w:hAnsi="Times New Roman" w:cs="Times New Roman"/>
          <w:color w:val="000000"/>
          <w:sz w:val="26"/>
          <w:szCs w:val="26"/>
        </w:rPr>
      </w:pPr>
    </w:p>
    <w:p w:rsidR="00473091" w:rsidRPr="00963981" w:rsidRDefault="00473091">
      <w:pPr>
        <w:rPr>
          <w:rFonts w:ascii="Times New Roman" w:hAnsi="Times New Roman" w:cs="Times New Roman"/>
          <w:color w:val="000000"/>
          <w:sz w:val="26"/>
          <w:szCs w:val="26"/>
        </w:rPr>
      </w:pPr>
      <w:r w:rsidRPr="00963981">
        <w:rPr>
          <w:rFonts w:ascii="Times New Roman" w:hAnsi="Times New Roman" w:cs="Times New Roman"/>
          <w:color w:val="000000"/>
          <w:sz w:val="26"/>
          <w:szCs w:val="26"/>
        </w:rPr>
        <w:br w:type="page"/>
      </w:r>
    </w:p>
    <w:p w:rsidR="00617DF2" w:rsidRPr="00963981" w:rsidRDefault="00617DF2" w:rsidP="009F5A32">
      <w:pPr>
        <w:pStyle w:val="a3"/>
        <w:numPr>
          <w:ilvl w:val="0"/>
          <w:numId w:val="12"/>
        </w:numPr>
        <w:suppressAutoHyphens/>
        <w:spacing w:after="0"/>
        <w:ind w:left="0" w:firstLine="709"/>
        <w:jc w:val="both"/>
        <w:outlineLvl w:val="0"/>
        <w:rPr>
          <w:rFonts w:ascii="Times New Roman" w:hAnsi="Times New Roman" w:cs="Times New Roman"/>
          <w:color w:val="000000"/>
          <w:sz w:val="26"/>
          <w:szCs w:val="26"/>
        </w:rPr>
      </w:pPr>
      <w:r w:rsidRPr="00963981">
        <w:rPr>
          <w:rFonts w:ascii="Times New Roman" w:hAnsi="Times New Roman" w:cs="Times New Roman"/>
          <w:b/>
          <w:i/>
          <w:color w:val="000000"/>
          <w:sz w:val="26"/>
          <w:szCs w:val="26"/>
        </w:rPr>
        <w:lastRenderedPageBreak/>
        <w:t>УЧЕБНО-МЕТОДИЧЕСКАЯ РАБОТА КАФЕДРЫ</w:t>
      </w:r>
    </w:p>
    <w:p w:rsidR="00617DF2" w:rsidRPr="00963981" w:rsidRDefault="00690464" w:rsidP="00690464">
      <w:pPr>
        <w:spacing w:after="0"/>
        <w:ind w:firstLine="709"/>
        <w:jc w:val="both"/>
        <w:rPr>
          <w:rFonts w:ascii="Times New Roman" w:hAnsi="Times New Roman" w:cs="Times New Roman"/>
          <w:color w:val="000000"/>
          <w:sz w:val="26"/>
          <w:szCs w:val="26"/>
          <w:u w:val="single"/>
        </w:rPr>
      </w:pPr>
      <w:r w:rsidRPr="00963981">
        <w:rPr>
          <w:rFonts w:ascii="Times New Roman" w:hAnsi="Times New Roman" w:cs="Times New Roman"/>
          <w:color w:val="000000"/>
          <w:sz w:val="26"/>
          <w:szCs w:val="26"/>
        </w:rPr>
        <w:t>2.1.</w:t>
      </w:r>
      <w:r w:rsidR="00617DF2" w:rsidRPr="00963981">
        <w:rPr>
          <w:rFonts w:ascii="Times New Roman" w:hAnsi="Times New Roman" w:cs="Times New Roman"/>
          <w:b/>
          <w:color w:val="000000"/>
          <w:sz w:val="26"/>
          <w:szCs w:val="26"/>
          <w:u w:val="single"/>
        </w:rPr>
        <w:t>Общая характеристика работы кафедры по организации и совершенствованию учебного процесса в соответствии с действующими образовательными стандартами:</w:t>
      </w:r>
    </w:p>
    <w:p w:rsidR="00A564CC" w:rsidRPr="00963981" w:rsidRDefault="00F21E9B" w:rsidP="00690464">
      <w:pPr>
        <w:suppressAutoHyphens/>
        <w:spacing w:after="0"/>
        <w:ind w:firstLine="709"/>
        <w:jc w:val="both"/>
        <w:outlineLvl w:val="0"/>
        <w:rPr>
          <w:rFonts w:ascii="Times New Roman" w:hAnsi="Times New Roman" w:cs="Times New Roman"/>
          <w:b/>
          <w:bCs/>
          <w:sz w:val="26"/>
          <w:szCs w:val="26"/>
        </w:rPr>
      </w:pPr>
      <w:r w:rsidRPr="00963981">
        <w:rPr>
          <w:rFonts w:ascii="Times New Roman" w:hAnsi="Times New Roman" w:cs="Times New Roman"/>
          <w:b/>
          <w:i/>
          <w:color w:val="000000"/>
          <w:sz w:val="26"/>
          <w:szCs w:val="26"/>
        </w:rPr>
        <w:t xml:space="preserve">а) </w:t>
      </w:r>
      <w:r w:rsidR="00617DF2" w:rsidRPr="00963981">
        <w:rPr>
          <w:rFonts w:ascii="Times New Roman" w:hAnsi="Times New Roman" w:cs="Times New Roman"/>
          <w:b/>
          <w:i/>
          <w:color w:val="000000"/>
          <w:sz w:val="26"/>
          <w:szCs w:val="26"/>
        </w:rPr>
        <w:t>состояние и уровень преподавания дисциплин, закрепленных за кафедрой</w:t>
      </w:r>
      <w:r w:rsidR="00617DF2" w:rsidRPr="00963981">
        <w:rPr>
          <w:rFonts w:ascii="Times New Roman" w:hAnsi="Times New Roman" w:cs="Times New Roman"/>
          <w:i/>
          <w:color w:val="000000"/>
          <w:sz w:val="26"/>
          <w:szCs w:val="26"/>
        </w:rPr>
        <w:t>:</w:t>
      </w:r>
    </w:p>
    <w:p w:rsidR="00CC49CF" w:rsidRPr="00963981" w:rsidRDefault="00CC49CF" w:rsidP="00690464">
      <w:pPr>
        <w:tabs>
          <w:tab w:val="left" w:pos="900"/>
        </w:tabs>
        <w:spacing w:after="0"/>
        <w:ind w:firstLine="709"/>
        <w:jc w:val="both"/>
        <w:rPr>
          <w:rFonts w:ascii="Times New Roman" w:hAnsi="Times New Roman" w:cs="Times New Roman"/>
          <w:sz w:val="26"/>
          <w:szCs w:val="26"/>
        </w:rPr>
      </w:pPr>
      <w:r w:rsidRPr="00963981">
        <w:rPr>
          <w:rFonts w:ascii="Times New Roman" w:hAnsi="Times New Roman" w:cs="Times New Roman"/>
          <w:bCs/>
          <w:sz w:val="26"/>
          <w:szCs w:val="26"/>
        </w:rPr>
        <w:tab/>
        <w:t>Кафедра педагогики и технологий дошкольного и начального образования</w:t>
      </w:r>
      <w:r w:rsidR="00341040" w:rsidRPr="00963981">
        <w:rPr>
          <w:rFonts w:ascii="Times New Roman" w:hAnsi="Times New Roman" w:cs="Times New Roman"/>
          <w:bCs/>
          <w:sz w:val="26"/>
          <w:szCs w:val="26"/>
        </w:rPr>
        <w:t xml:space="preserve"> </w:t>
      </w:r>
      <w:r w:rsidR="00A564CC" w:rsidRPr="00963981">
        <w:rPr>
          <w:rFonts w:ascii="Times New Roman" w:hAnsi="Times New Roman" w:cs="Times New Roman"/>
          <w:sz w:val="26"/>
          <w:szCs w:val="26"/>
        </w:rPr>
        <w:t xml:space="preserve">осуществляет подготовку в соответствии с </w:t>
      </w:r>
      <w:r w:rsidR="003C0149" w:rsidRPr="00963981">
        <w:rPr>
          <w:rFonts w:ascii="Times New Roman" w:hAnsi="Times New Roman" w:cs="Times New Roman"/>
          <w:sz w:val="26"/>
          <w:szCs w:val="26"/>
        </w:rPr>
        <w:t>действующими</w:t>
      </w:r>
      <w:r w:rsidR="00A564CC" w:rsidRPr="00963981">
        <w:rPr>
          <w:rFonts w:ascii="Times New Roman" w:hAnsi="Times New Roman" w:cs="Times New Roman"/>
          <w:sz w:val="26"/>
          <w:szCs w:val="26"/>
        </w:rPr>
        <w:t xml:space="preserve"> стандартами ФГОС ВО</w:t>
      </w:r>
      <w:r w:rsidR="00E30311" w:rsidRPr="00963981">
        <w:rPr>
          <w:rFonts w:ascii="Times New Roman" w:hAnsi="Times New Roman" w:cs="Times New Roman"/>
          <w:sz w:val="26"/>
          <w:szCs w:val="26"/>
        </w:rPr>
        <w:t xml:space="preserve"> </w:t>
      </w:r>
      <w:r w:rsidR="00A564CC" w:rsidRPr="00963981">
        <w:rPr>
          <w:rFonts w:ascii="Times New Roman" w:hAnsi="Times New Roman" w:cs="Times New Roman"/>
          <w:sz w:val="26"/>
          <w:szCs w:val="26"/>
        </w:rPr>
        <w:t>и</w:t>
      </w:r>
      <w:r w:rsidRPr="00963981">
        <w:rPr>
          <w:rFonts w:ascii="Times New Roman" w:hAnsi="Times New Roman" w:cs="Times New Roman"/>
          <w:sz w:val="26"/>
          <w:szCs w:val="26"/>
        </w:rPr>
        <w:t xml:space="preserve"> Профессиональн</w:t>
      </w:r>
      <w:r w:rsidR="00A564CC" w:rsidRPr="00963981">
        <w:rPr>
          <w:rFonts w:ascii="Times New Roman" w:hAnsi="Times New Roman" w:cs="Times New Roman"/>
          <w:sz w:val="26"/>
          <w:szCs w:val="26"/>
        </w:rPr>
        <w:t>ым</w:t>
      </w:r>
      <w:r w:rsidRPr="00963981">
        <w:rPr>
          <w:rFonts w:ascii="Times New Roman" w:hAnsi="Times New Roman" w:cs="Times New Roman"/>
          <w:sz w:val="26"/>
          <w:szCs w:val="26"/>
        </w:rPr>
        <w:t xml:space="preserve"> стандарт</w:t>
      </w:r>
      <w:r w:rsidR="00A564CC" w:rsidRPr="00963981">
        <w:rPr>
          <w:rFonts w:ascii="Times New Roman" w:hAnsi="Times New Roman" w:cs="Times New Roman"/>
          <w:sz w:val="26"/>
          <w:szCs w:val="26"/>
        </w:rPr>
        <w:t>ом</w:t>
      </w:r>
      <w:r w:rsidRPr="00963981">
        <w:rPr>
          <w:rFonts w:ascii="Times New Roman" w:hAnsi="Times New Roman" w:cs="Times New Roman"/>
          <w:sz w:val="26"/>
          <w:szCs w:val="26"/>
        </w:rPr>
        <w:t xml:space="preserve"> педагога. Преподавание основных дисциплин, осуществляемых профессорско-преподавательским составом кафедры, характеризуется высоким научным уровнем, обеспечением межпредметных связей, использованием проблемных и исследовательских методов обучения, применением информационных технологий и технических средств обучения, внедрением результатов  научно-исследовательской работы преподавателей и студентов в учебный процесс, а также носит воспитывающий характер. </w:t>
      </w:r>
    </w:p>
    <w:p w:rsidR="00D62C0B" w:rsidRPr="00963981" w:rsidRDefault="00D62C0B" w:rsidP="00FA6CA9">
      <w:pPr>
        <w:spacing w:after="0"/>
        <w:ind w:firstLine="708"/>
        <w:jc w:val="both"/>
        <w:rPr>
          <w:rFonts w:ascii="Times New Roman" w:hAnsi="Times New Roman" w:cs="Times New Roman"/>
          <w:sz w:val="26"/>
          <w:szCs w:val="26"/>
        </w:rPr>
      </w:pPr>
      <w:r w:rsidRPr="00963981">
        <w:rPr>
          <w:rFonts w:ascii="Times New Roman" w:hAnsi="Times New Roman" w:cs="Times New Roman"/>
          <w:sz w:val="26"/>
          <w:szCs w:val="26"/>
        </w:rPr>
        <w:t>Преподавание дисциплин кафедры</w:t>
      </w:r>
      <w:r w:rsidR="00E30311" w:rsidRPr="00963981">
        <w:rPr>
          <w:rFonts w:ascii="Times New Roman" w:hAnsi="Times New Roman" w:cs="Times New Roman"/>
          <w:sz w:val="26"/>
          <w:szCs w:val="26"/>
        </w:rPr>
        <w:t xml:space="preserve"> </w:t>
      </w:r>
      <w:r w:rsidR="007E58C8" w:rsidRPr="00963981">
        <w:rPr>
          <w:rFonts w:ascii="Times New Roman" w:hAnsi="Times New Roman" w:cs="Times New Roman"/>
          <w:sz w:val="26"/>
          <w:szCs w:val="26"/>
        </w:rPr>
        <w:t xml:space="preserve">по программам </w:t>
      </w:r>
      <w:r w:rsidRPr="00963981">
        <w:rPr>
          <w:rFonts w:ascii="Times New Roman" w:hAnsi="Times New Roman" w:cs="Times New Roman"/>
          <w:sz w:val="26"/>
          <w:szCs w:val="26"/>
        </w:rPr>
        <w:t>бакалавриат</w:t>
      </w:r>
      <w:r w:rsidR="007E58C8" w:rsidRPr="00963981">
        <w:rPr>
          <w:rFonts w:ascii="Times New Roman" w:hAnsi="Times New Roman" w:cs="Times New Roman"/>
          <w:sz w:val="26"/>
          <w:szCs w:val="26"/>
        </w:rPr>
        <w:t>а</w:t>
      </w:r>
      <w:r w:rsidRPr="00963981">
        <w:rPr>
          <w:rFonts w:ascii="Times New Roman" w:hAnsi="Times New Roman" w:cs="Times New Roman"/>
          <w:sz w:val="26"/>
          <w:szCs w:val="26"/>
        </w:rPr>
        <w:t xml:space="preserve"> и магистратур</w:t>
      </w:r>
      <w:r w:rsidR="007E58C8" w:rsidRPr="00963981">
        <w:rPr>
          <w:rFonts w:ascii="Times New Roman" w:hAnsi="Times New Roman" w:cs="Times New Roman"/>
          <w:sz w:val="26"/>
          <w:szCs w:val="26"/>
        </w:rPr>
        <w:t xml:space="preserve">ы </w:t>
      </w:r>
      <w:r w:rsidRPr="00963981">
        <w:rPr>
          <w:rFonts w:ascii="Times New Roman" w:hAnsi="Times New Roman" w:cs="Times New Roman"/>
          <w:sz w:val="26"/>
          <w:szCs w:val="26"/>
        </w:rPr>
        <w:t xml:space="preserve">на дневной и заочной формах обучения </w:t>
      </w:r>
      <w:r w:rsidR="00F7576A" w:rsidRPr="00963981">
        <w:rPr>
          <w:rFonts w:ascii="Times New Roman" w:hAnsi="Times New Roman" w:cs="Times New Roman"/>
          <w:sz w:val="26"/>
          <w:szCs w:val="26"/>
        </w:rPr>
        <w:t>соответствует</w:t>
      </w:r>
      <w:r w:rsidRPr="00963981">
        <w:rPr>
          <w:rFonts w:ascii="Times New Roman" w:hAnsi="Times New Roman" w:cs="Times New Roman"/>
          <w:sz w:val="26"/>
          <w:szCs w:val="26"/>
        </w:rPr>
        <w:t xml:space="preserve"> требованиям и содержанию подготовки выпускников, определенным </w:t>
      </w:r>
      <w:r w:rsidR="00D43E67" w:rsidRPr="00963981">
        <w:rPr>
          <w:rFonts w:ascii="Times New Roman" w:hAnsi="Times New Roman" w:cs="Times New Roman"/>
          <w:sz w:val="26"/>
          <w:szCs w:val="26"/>
        </w:rPr>
        <w:t>ФГОС ВО</w:t>
      </w:r>
      <w:r w:rsidRPr="00963981">
        <w:rPr>
          <w:rFonts w:ascii="Times New Roman" w:hAnsi="Times New Roman" w:cs="Times New Roman"/>
          <w:color w:val="000000"/>
          <w:sz w:val="26"/>
          <w:szCs w:val="26"/>
        </w:rPr>
        <w:t xml:space="preserve">.  Приобретенный </w:t>
      </w:r>
      <w:r w:rsidRPr="00963981">
        <w:rPr>
          <w:rFonts w:ascii="Times New Roman" w:hAnsi="Times New Roman" w:cs="Times New Roman"/>
          <w:sz w:val="26"/>
          <w:szCs w:val="26"/>
        </w:rPr>
        <w:t xml:space="preserve">опыт работы позволяет говорить о своей сложившейся методике преподавания </w:t>
      </w:r>
      <w:r w:rsidR="00E231A2" w:rsidRPr="00963981">
        <w:rPr>
          <w:rFonts w:ascii="Times New Roman" w:hAnsi="Times New Roman" w:cs="Times New Roman"/>
          <w:sz w:val="26"/>
          <w:szCs w:val="26"/>
        </w:rPr>
        <w:t>дисциплин. С одной стороны, это принятая</w:t>
      </w:r>
      <w:r w:rsidRPr="00963981">
        <w:rPr>
          <w:rFonts w:ascii="Times New Roman" w:hAnsi="Times New Roman" w:cs="Times New Roman"/>
          <w:sz w:val="26"/>
          <w:szCs w:val="26"/>
        </w:rPr>
        <w:t xml:space="preserve"> методика преподавания, о</w:t>
      </w:r>
      <w:r w:rsidR="007E58C8" w:rsidRPr="00963981">
        <w:rPr>
          <w:rFonts w:ascii="Times New Roman" w:hAnsi="Times New Roman" w:cs="Times New Roman"/>
          <w:sz w:val="26"/>
          <w:szCs w:val="26"/>
        </w:rPr>
        <w:t>пирающаяся на многолетний опыт</w:t>
      </w:r>
      <w:r w:rsidRPr="00963981">
        <w:rPr>
          <w:rFonts w:ascii="Times New Roman" w:hAnsi="Times New Roman" w:cs="Times New Roman"/>
          <w:sz w:val="26"/>
          <w:szCs w:val="26"/>
        </w:rPr>
        <w:t>, с другой стороны, деятельность</w:t>
      </w:r>
      <w:r w:rsidR="00E231A2" w:rsidRPr="00963981">
        <w:rPr>
          <w:rFonts w:ascii="Times New Roman" w:hAnsi="Times New Roman" w:cs="Times New Roman"/>
          <w:sz w:val="26"/>
          <w:szCs w:val="26"/>
        </w:rPr>
        <w:t xml:space="preserve"> профессорско-преподавательского состава</w:t>
      </w:r>
      <w:r w:rsidRPr="00963981">
        <w:rPr>
          <w:rFonts w:ascii="Times New Roman" w:hAnsi="Times New Roman" w:cs="Times New Roman"/>
          <w:sz w:val="26"/>
          <w:szCs w:val="26"/>
        </w:rPr>
        <w:t xml:space="preserve"> постоянно требует совершенства, преобразования, модернизации в соответствии с выдвигаемыми современными требованиями к организации учебного процессе в вузе.  </w:t>
      </w:r>
    </w:p>
    <w:p w:rsidR="00D62C0B" w:rsidRPr="00963981" w:rsidRDefault="00D62C0B" w:rsidP="00FA6CA9">
      <w:pPr>
        <w:spacing w:after="0"/>
        <w:ind w:firstLine="708"/>
        <w:jc w:val="both"/>
        <w:rPr>
          <w:rFonts w:ascii="Times New Roman" w:hAnsi="Times New Roman" w:cs="Times New Roman"/>
          <w:color w:val="000000"/>
          <w:sz w:val="26"/>
          <w:szCs w:val="26"/>
        </w:rPr>
      </w:pPr>
      <w:r w:rsidRPr="00963981">
        <w:rPr>
          <w:rFonts w:ascii="Times New Roman" w:hAnsi="Times New Roman" w:cs="Times New Roman"/>
          <w:color w:val="000000"/>
          <w:sz w:val="26"/>
          <w:szCs w:val="26"/>
        </w:rPr>
        <w:t xml:space="preserve">Рабочие программы преподаваемых дисциплин отражают содержание изучаемого материала, а также </w:t>
      </w:r>
    </w:p>
    <w:p w:rsidR="00D62C0B" w:rsidRPr="00963981" w:rsidRDefault="00D62C0B" w:rsidP="000B7945">
      <w:pPr>
        <w:numPr>
          <w:ilvl w:val="0"/>
          <w:numId w:val="2"/>
        </w:numPr>
        <w:tabs>
          <w:tab w:val="clear" w:pos="1428"/>
          <w:tab w:val="num" w:pos="0"/>
        </w:tabs>
        <w:spacing w:after="0"/>
        <w:ind w:left="0" w:firstLine="0"/>
        <w:jc w:val="both"/>
        <w:rPr>
          <w:rFonts w:ascii="Times New Roman" w:hAnsi="Times New Roman" w:cs="Times New Roman"/>
          <w:color w:val="000000"/>
          <w:sz w:val="26"/>
          <w:szCs w:val="26"/>
        </w:rPr>
      </w:pPr>
      <w:r w:rsidRPr="00963981">
        <w:rPr>
          <w:rFonts w:ascii="Times New Roman" w:hAnsi="Times New Roman" w:cs="Times New Roman"/>
          <w:color w:val="000000"/>
          <w:sz w:val="26"/>
          <w:szCs w:val="26"/>
        </w:rPr>
        <w:t xml:space="preserve">отвечают требованиям научности (опираются на современные достижения в области лингвистики, риторики, психолингвистики, психологии и педагогики); </w:t>
      </w:r>
    </w:p>
    <w:p w:rsidR="00D62C0B" w:rsidRPr="00963981" w:rsidRDefault="00D62C0B" w:rsidP="000B7945">
      <w:pPr>
        <w:numPr>
          <w:ilvl w:val="0"/>
          <w:numId w:val="2"/>
        </w:numPr>
        <w:tabs>
          <w:tab w:val="clear" w:pos="1428"/>
          <w:tab w:val="num" w:pos="0"/>
        </w:tabs>
        <w:spacing w:after="0"/>
        <w:ind w:left="0" w:firstLine="0"/>
        <w:jc w:val="both"/>
        <w:rPr>
          <w:rFonts w:ascii="Times New Roman" w:hAnsi="Times New Roman" w:cs="Times New Roman"/>
          <w:color w:val="000000"/>
          <w:sz w:val="26"/>
          <w:szCs w:val="26"/>
        </w:rPr>
      </w:pPr>
      <w:r w:rsidRPr="00963981">
        <w:rPr>
          <w:rFonts w:ascii="Times New Roman" w:hAnsi="Times New Roman" w:cs="Times New Roman"/>
          <w:color w:val="000000"/>
          <w:sz w:val="26"/>
          <w:szCs w:val="26"/>
        </w:rPr>
        <w:t>носят воспитательный характер (приоритетными являются проблемы отношения к родному языку, воспитание языкового такта, чувства языка,  формирование навыков сознательного отношения к своей речи и речи других людей);</w:t>
      </w:r>
    </w:p>
    <w:p w:rsidR="00D62C0B" w:rsidRPr="00963981" w:rsidRDefault="00D62C0B" w:rsidP="000B7945">
      <w:pPr>
        <w:numPr>
          <w:ilvl w:val="0"/>
          <w:numId w:val="2"/>
        </w:numPr>
        <w:tabs>
          <w:tab w:val="clear" w:pos="1428"/>
          <w:tab w:val="num" w:pos="0"/>
        </w:tabs>
        <w:spacing w:after="0"/>
        <w:ind w:left="0" w:firstLine="0"/>
        <w:jc w:val="both"/>
        <w:rPr>
          <w:rFonts w:ascii="Times New Roman" w:hAnsi="Times New Roman" w:cs="Times New Roman"/>
          <w:color w:val="000000"/>
          <w:sz w:val="26"/>
          <w:szCs w:val="26"/>
        </w:rPr>
      </w:pPr>
      <w:r w:rsidRPr="00963981">
        <w:rPr>
          <w:rFonts w:ascii="Times New Roman" w:hAnsi="Times New Roman" w:cs="Times New Roman"/>
          <w:color w:val="000000"/>
          <w:sz w:val="26"/>
          <w:szCs w:val="26"/>
        </w:rPr>
        <w:t>предполагают межпредметные связи (знание русского языка не только профессиональная, но и общекультурная, коммуникативная необходимость для студентов факультета);</w:t>
      </w:r>
    </w:p>
    <w:p w:rsidR="00D62C0B" w:rsidRPr="00963981" w:rsidRDefault="00D62C0B" w:rsidP="000B7945">
      <w:pPr>
        <w:numPr>
          <w:ilvl w:val="0"/>
          <w:numId w:val="2"/>
        </w:numPr>
        <w:tabs>
          <w:tab w:val="clear" w:pos="1428"/>
          <w:tab w:val="num" w:pos="0"/>
        </w:tabs>
        <w:spacing w:after="0"/>
        <w:ind w:left="0" w:firstLine="0"/>
        <w:jc w:val="both"/>
        <w:rPr>
          <w:rFonts w:ascii="Times New Roman" w:hAnsi="Times New Roman" w:cs="Times New Roman"/>
          <w:sz w:val="26"/>
          <w:szCs w:val="26"/>
        </w:rPr>
      </w:pPr>
      <w:r w:rsidRPr="00963981">
        <w:rPr>
          <w:rFonts w:ascii="Times New Roman" w:hAnsi="Times New Roman" w:cs="Times New Roman"/>
          <w:color w:val="000000"/>
          <w:sz w:val="26"/>
          <w:szCs w:val="26"/>
        </w:rPr>
        <w:t>имеют профессионально-педагогическую направленность (лекционный материал соотносится с объемом изучения данных вопросов в начальной школе, практические занятия и СРС включают задания с профессиональной направленностью)</w:t>
      </w:r>
      <w:r w:rsidRPr="00963981">
        <w:rPr>
          <w:rFonts w:ascii="Times New Roman" w:hAnsi="Times New Roman" w:cs="Times New Roman"/>
          <w:sz w:val="26"/>
          <w:szCs w:val="26"/>
        </w:rPr>
        <w:t>.</w:t>
      </w:r>
    </w:p>
    <w:p w:rsidR="00EA4CA3" w:rsidRPr="00963981" w:rsidRDefault="00CC49CF" w:rsidP="00A24144">
      <w:pPr>
        <w:suppressAutoHyphens/>
        <w:spacing w:after="0" w:line="240" w:lineRule="auto"/>
        <w:jc w:val="both"/>
        <w:outlineLvl w:val="0"/>
        <w:rPr>
          <w:rFonts w:ascii="Times New Roman" w:hAnsi="Times New Roman" w:cs="Times New Roman"/>
          <w:sz w:val="28"/>
          <w:szCs w:val="28"/>
        </w:rPr>
      </w:pPr>
      <w:r w:rsidRPr="00963981">
        <w:rPr>
          <w:rFonts w:ascii="Times New Roman" w:hAnsi="Times New Roman" w:cs="Times New Roman"/>
          <w:sz w:val="26"/>
          <w:szCs w:val="26"/>
        </w:rPr>
        <w:tab/>
        <w:t xml:space="preserve">Для качественной организации учебного процесса в соответствии с Положением о рабочей программе дисциплины были разработаны Рабочие программы дисциплин, отражающие научность, воспитывающий характер </w:t>
      </w:r>
      <w:r w:rsidRPr="00963981">
        <w:rPr>
          <w:rFonts w:ascii="Times New Roman" w:hAnsi="Times New Roman" w:cs="Times New Roman"/>
          <w:sz w:val="28"/>
          <w:szCs w:val="28"/>
        </w:rPr>
        <w:lastRenderedPageBreak/>
        <w:t>обучения, межпредметные связи и профессионально-педагогическую направленность преподавания.</w:t>
      </w:r>
      <w:r w:rsidR="00E231A2" w:rsidRPr="00963981">
        <w:rPr>
          <w:rFonts w:ascii="Times New Roman" w:hAnsi="Times New Roman" w:cs="Times New Roman"/>
          <w:sz w:val="28"/>
          <w:szCs w:val="28"/>
        </w:rPr>
        <w:t xml:space="preserve"> </w:t>
      </w:r>
      <w:r w:rsidR="00EA4CA3" w:rsidRPr="00963981">
        <w:rPr>
          <w:rFonts w:ascii="Times New Roman" w:hAnsi="Times New Roman" w:cs="Times New Roman"/>
          <w:sz w:val="28"/>
          <w:szCs w:val="28"/>
        </w:rPr>
        <w:t xml:space="preserve">Разработанные РПД по предметным методикам способствуют формированию у студентов компетенций, необходимых как в условиях модернизированного традиционного обучения, так и развивающего обучения. Курсы построены на сравнительном анализе существующих систем обучения, их программ, учебников и  методических пособий.  </w:t>
      </w:r>
    </w:p>
    <w:p w:rsidR="0081553F" w:rsidRPr="00963981" w:rsidRDefault="00173890" w:rsidP="00A24144">
      <w:pPr>
        <w:tabs>
          <w:tab w:val="left" w:pos="709"/>
        </w:tabs>
        <w:suppressAutoHyphens/>
        <w:spacing w:after="0" w:line="240" w:lineRule="auto"/>
        <w:ind w:firstLine="567"/>
        <w:contextualSpacing/>
        <w:jc w:val="both"/>
        <w:rPr>
          <w:rFonts w:ascii="Times New Roman" w:hAnsi="Times New Roman" w:cs="Times New Roman"/>
          <w:sz w:val="28"/>
          <w:szCs w:val="28"/>
        </w:rPr>
      </w:pPr>
      <w:r w:rsidRPr="00963981">
        <w:rPr>
          <w:rFonts w:ascii="Times New Roman" w:hAnsi="Times New Roman" w:cs="Times New Roman"/>
          <w:sz w:val="28"/>
          <w:szCs w:val="28"/>
        </w:rPr>
        <w:t>Разработанные РПД способствуют формированию у студентов компетенций, необходимых в профессиональной деятельности</w:t>
      </w:r>
    </w:p>
    <w:p w:rsidR="008C78BE" w:rsidRPr="00963981" w:rsidRDefault="008C78BE" w:rsidP="00A24144">
      <w:pPr>
        <w:tabs>
          <w:tab w:val="num" w:pos="567"/>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Содержание преподаваемых дисциплин соответствовало требованиям действующих ФГОС ВО, потребностям современной науки и практики, а также ФГОС дошкольного образования и ФГОС НОО.</w:t>
      </w:r>
    </w:p>
    <w:p w:rsidR="008C78BE" w:rsidRPr="00963981" w:rsidRDefault="008C78BE" w:rsidP="00A24144">
      <w:pPr>
        <w:tabs>
          <w:tab w:val="num" w:pos="567"/>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Преподавание методических дисциплин предполагало реализацию межпредметных связей с такими дисциплинами, как Общая педагогика, Теория обучения и воспитания.</w:t>
      </w:r>
    </w:p>
    <w:p w:rsidR="00173890" w:rsidRPr="00963981" w:rsidRDefault="00173890" w:rsidP="00A24144">
      <w:pPr>
        <w:tabs>
          <w:tab w:val="left" w:pos="851"/>
        </w:tabs>
        <w:spacing w:after="0" w:line="240" w:lineRule="auto"/>
        <w:ind w:firstLine="709"/>
        <w:jc w:val="both"/>
        <w:rPr>
          <w:rFonts w:ascii="Times New Roman" w:hAnsi="Times New Roman" w:cs="Times New Roman"/>
          <w:sz w:val="28"/>
          <w:szCs w:val="28"/>
          <w:shd w:val="clear" w:color="auto" w:fill="FFFFFF"/>
        </w:rPr>
      </w:pPr>
      <w:r w:rsidRPr="00963981">
        <w:rPr>
          <w:rFonts w:ascii="Times New Roman" w:hAnsi="Times New Roman" w:cs="Times New Roman"/>
          <w:sz w:val="28"/>
          <w:szCs w:val="28"/>
        </w:rPr>
        <w:t>ППС кафедры осуществляет реализацию образовательного процесса с применением системы М</w:t>
      </w:r>
      <w:r w:rsidRPr="00963981">
        <w:rPr>
          <w:rFonts w:ascii="Times New Roman" w:hAnsi="Times New Roman" w:cs="Times New Roman"/>
          <w:sz w:val="28"/>
          <w:szCs w:val="28"/>
          <w:lang w:val="en-US"/>
        </w:rPr>
        <w:t>oodle</w:t>
      </w:r>
      <w:r w:rsidRPr="00963981">
        <w:rPr>
          <w:rFonts w:ascii="Times New Roman" w:hAnsi="Times New Roman" w:cs="Times New Roman"/>
          <w:sz w:val="28"/>
          <w:szCs w:val="28"/>
        </w:rPr>
        <w:t>, Р</w:t>
      </w:r>
      <w:r w:rsidRPr="00963981">
        <w:rPr>
          <w:rFonts w:ascii="Times New Roman" w:hAnsi="Times New Roman" w:cs="Times New Roman"/>
          <w:sz w:val="28"/>
          <w:szCs w:val="28"/>
          <w:lang w:val="en-US"/>
        </w:rPr>
        <w:t>adlet</w:t>
      </w:r>
      <w:r w:rsidRPr="00963981">
        <w:rPr>
          <w:rFonts w:ascii="Times New Roman" w:hAnsi="Times New Roman" w:cs="Times New Roman"/>
          <w:sz w:val="28"/>
          <w:szCs w:val="28"/>
        </w:rPr>
        <w:t xml:space="preserve"> и др. </w:t>
      </w:r>
      <w:r w:rsidRPr="00963981">
        <w:rPr>
          <w:rFonts w:ascii="Times New Roman" w:hAnsi="Times New Roman" w:cs="Times New Roman"/>
          <w:sz w:val="28"/>
          <w:szCs w:val="28"/>
          <w:lang w:val="en-US"/>
        </w:rPr>
        <w:t>Google</w:t>
      </w:r>
      <w:r w:rsidRPr="00963981">
        <w:rPr>
          <w:rFonts w:ascii="Times New Roman" w:hAnsi="Times New Roman" w:cs="Times New Roman"/>
          <w:sz w:val="28"/>
          <w:szCs w:val="28"/>
        </w:rPr>
        <w:t xml:space="preserve">, тестовые оценочные материалы, разработанные с помощью </w:t>
      </w:r>
      <w:r w:rsidRPr="00963981">
        <w:rPr>
          <w:rFonts w:ascii="Times New Roman" w:hAnsi="Times New Roman" w:cs="Times New Roman"/>
          <w:sz w:val="28"/>
          <w:szCs w:val="28"/>
          <w:shd w:val="clear" w:color="auto" w:fill="FFFFFF"/>
        </w:rPr>
        <w:t xml:space="preserve">онлайн-сервиса </w:t>
      </w:r>
      <w:r w:rsidRPr="00963981">
        <w:rPr>
          <w:rFonts w:ascii="Times New Roman" w:hAnsi="Times New Roman" w:cs="Times New Roman"/>
          <w:bCs/>
          <w:sz w:val="28"/>
          <w:szCs w:val="28"/>
          <w:shd w:val="clear" w:color="auto" w:fill="FFFFFF"/>
        </w:rPr>
        <w:t>Google-формы</w:t>
      </w:r>
      <w:r w:rsidRPr="00963981">
        <w:rPr>
          <w:rFonts w:ascii="Times New Roman" w:hAnsi="Times New Roman" w:cs="Times New Roman"/>
          <w:sz w:val="28"/>
          <w:szCs w:val="28"/>
          <w:shd w:val="clear" w:color="auto" w:fill="FFFFFF"/>
        </w:rPr>
        <w:t>.</w:t>
      </w:r>
    </w:p>
    <w:p w:rsidR="008C78BE" w:rsidRPr="00963981" w:rsidRDefault="008C78BE" w:rsidP="00A24144">
      <w:pPr>
        <w:spacing w:after="0" w:line="240" w:lineRule="auto"/>
        <w:ind w:firstLine="709"/>
        <w:jc w:val="both"/>
        <w:rPr>
          <w:rFonts w:ascii="Times New Roman" w:hAnsi="Times New Roman" w:cs="Times New Roman"/>
          <w:sz w:val="28"/>
          <w:szCs w:val="28"/>
          <w:lang w:bidi="ru-RU"/>
        </w:rPr>
      </w:pPr>
      <w:r w:rsidRPr="00963981">
        <w:rPr>
          <w:rFonts w:ascii="Times New Roman" w:hAnsi="Times New Roman" w:cs="Times New Roman"/>
          <w:sz w:val="28"/>
          <w:szCs w:val="28"/>
        </w:rPr>
        <w:t>В отчетный период в реализации учебных дисциплин проф. Тупичкина Е.А. использует педагогические метафоры, которые позволяют в образной форме представить педагогическую мысль, идею, а информационные технологии. Каждая лекция сопровождалась презентацией, отражающей основное содержание лекционного материала. Также на лекционных и практических занятиях осуществлялось обращение к Электронным учебникам, сайтам для педагогов и для детей (</w:t>
      </w:r>
      <w:r w:rsidRPr="00963981">
        <w:rPr>
          <w:rFonts w:ascii="Times New Roman" w:hAnsi="Times New Roman" w:cs="Times New Roman"/>
          <w:sz w:val="28"/>
          <w:szCs w:val="28"/>
          <w:lang w:bidi="ru-RU"/>
        </w:rPr>
        <w:t xml:space="preserve">УМК «Школа России». Предметная линия «Окружающий мир»: </w:t>
      </w:r>
      <w:hyperlink r:id="rId8" w:history="1">
        <w:r w:rsidRPr="00963981">
          <w:rPr>
            <w:rStyle w:val="af1"/>
            <w:rFonts w:ascii="Times New Roman" w:hAnsi="Times New Roman" w:cs="Times New Roman"/>
            <w:sz w:val="28"/>
            <w:szCs w:val="28"/>
            <w:lang w:bidi="ru-RU"/>
          </w:rPr>
          <w:t>http://1-4.prosv.ru/info.aspx?ob_no=16976</w:t>
        </w:r>
      </w:hyperlink>
      <w:r w:rsidRPr="00963981">
        <w:rPr>
          <w:rFonts w:ascii="Times New Roman" w:hAnsi="Times New Roman" w:cs="Times New Roman"/>
          <w:sz w:val="28"/>
          <w:szCs w:val="28"/>
          <w:lang w:bidi="ru-RU"/>
        </w:rPr>
        <w:t>, Электронные приложения к учебникам и рабочим тетрадям:</w:t>
      </w:r>
      <w:r w:rsidRPr="00963981">
        <w:rPr>
          <w:rFonts w:ascii="Times New Roman" w:hAnsi="Times New Roman" w:cs="Times New Roman"/>
          <w:sz w:val="28"/>
          <w:szCs w:val="28"/>
          <w:lang w:val="en-US" w:bidi="ru-RU"/>
        </w:rPr>
        <w:t>http</w:t>
      </w:r>
      <w:r w:rsidRPr="00963981">
        <w:rPr>
          <w:rFonts w:ascii="Times New Roman" w:hAnsi="Times New Roman" w:cs="Times New Roman"/>
          <w:sz w:val="28"/>
          <w:szCs w:val="28"/>
          <w:lang w:bidi="ru-RU"/>
        </w:rPr>
        <w:t>://</w:t>
      </w:r>
      <w:r w:rsidRPr="00963981">
        <w:rPr>
          <w:rFonts w:ascii="Times New Roman" w:hAnsi="Times New Roman" w:cs="Times New Roman"/>
          <w:sz w:val="28"/>
          <w:szCs w:val="28"/>
          <w:lang w:val="en-US" w:bidi="ru-RU"/>
        </w:rPr>
        <w:t>drofa</w:t>
      </w:r>
      <w:r w:rsidRPr="00963981">
        <w:rPr>
          <w:rFonts w:ascii="Times New Roman" w:hAnsi="Times New Roman" w:cs="Times New Roman"/>
          <w:sz w:val="28"/>
          <w:szCs w:val="28"/>
          <w:lang w:bidi="ru-RU"/>
        </w:rPr>
        <w:t>-</w:t>
      </w:r>
      <w:r w:rsidRPr="00963981">
        <w:rPr>
          <w:rFonts w:ascii="Times New Roman" w:hAnsi="Times New Roman" w:cs="Times New Roman"/>
          <w:sz w:val="28"/>
          <w:szCs w:val="28"/>
          <w:lang w:val="en-US" w:bidi="ru-RU"/>
        </w:rPr>
        <w:t>ventata</w:t>
      </w:r>
      <w:r w:rsidRPr="00963981">
        <w:rPr>
          <w:rFonts w:ascii="Times New Roman" w:hAnsi="Times New Roman" w:cs="Times New Roman"/>
          <w:sz w:val="28"/>
          <w:szCs w:val="28"/>
          <w:lang w:bidi="ru-RU"/>
        </w:rPr>
        <w:t>.</w:t>
      </w:r>
      <w:r w:rsidRPr="00963981">
        <w:rPr>
          <w:rFonts w:ascii="Times New Roman" w:hAnsi="Times New Roman" w:cs="Times New Roman"/>
          <w:sz w:val="28"/>
          <w:szCs w:val="28"/>
          <w:lang w:val="en-US" w:bidi="ru-RU"/>
        </w:rPr>
        <w:t>ru</w:t>
      </w:r>
      <w:r w:rsidRPr="00963981">
        <w:rPr>
          <w:rFonts w:ascii="Times New Roman" w:hAnsi="Times New Roman" w:cs="Times New Roman"/>
          <w:sz w:val="28"/>
          <w:szCs w:val="28"/>
          <w:lang w:bidi="ru-RU"/>
        </w:rPr>
        <w:t>)</w:t>
      </w:r>
    </w:p>
    <w:p w:rsidR="008C78BE" w:rsidRPr="00963981" w:rsidRDefault="008C78BE" w:rsidP="00A24144">
      <w:pPr>
        <w:spacing w:after="0" w:line="240" w:lineRule="auto"/>
        <w:ind w:firstLine="709"/>
        <w:jc w:val="both"/>
        <w:rPr>
          <w:rFonts w:ascii="Times New Roman" w:hAnsi="Times New Roman" w:cs="Times New Roman"/>
          <w:sz w:val="28"/>
          <w:szCs w:val="28"/>
          <w:lang w:bidi="ru-RU"/>
        </w:rPr>
      </w:pPr>
      <w:r w:rsidRPr="00963981">
        <w:rPr>
          <w:rFonts w:ascii="Times New Roman" w:hAnsi="Times New Roman" w:cs="Times New Roman"/>
          <w:sz w:val="28"/>
          <w:szCs w:val="28"/>
          <w:lang w:bidi="ru-RU"/>
        </w:rPr>
        <w:t>В ходе лекций по курсу методика преподавания предмета «Окружающий мир» посещали сайты виртуальных музеев</w:t>
      </w:r>
    </w:p>
    <w:p w:rsidR="008C78BE" w:rsidRPr="00963981" w:rsidRDefault="008C78BE" w:rsidP="00A24144">
      <w:pPr>
        <w:spacing w:after="0" w:line="240" w:lineRule="auto"/>
        <w:ind w:firstLine="709"/>
        <w:contextualSpacing/>
        <w:jc w:val="both"/>
        <w:rPr>
          <w:rFonts w:ascii="Times New Roman" w:hAnsi="Times New Roman" w:cs="Times New Roman"/>
          <w:sz w:val="28"/>
          <w:szCs w:val="28"/>
        </w:rPr>
      </w:pPr>
      <w:r w:rsidRPr="00963981">
        <w:rPr>
          <w:rFonts w:ascii="Times New Roman" w:hAnsi="Times New Roman" w:cs="Times New Roman"/>
          <w:sz w:val="28"/>
          <w:szCs w:val="28"/>
          <w:lang w:bidi="ru-RU"/>
        </w:rPr>
        <w:t>(</w:t>
      </w:r>
      <w:r w:rsidRPr="00963981">
        <w:rPr>
          <w:rFonts w:ascii="Times New Roman" w:hAnsi="Times New Roman" w:cs="Times New Roman"/>
          <w:sz w:val="28"/>
          <w:szCs w:val="28"/>
        </w:rPr>
        <w:t>Армавирский краеведческий музей (виртуальный тур)</w:t>
      </w:r>
    </w:p>
    <w:p w:rsidR="008C78BE" w:rsidRPr="00963981" w:rsidRDefault="00D03469" w:rsidP="00A24144">
      <w:pPr>
        <w:spacing w:after="0" w:line="240" w:lineRule="auto"/>
        <w:ind w:firstLine="709"/>
        <w:contextualSpacing/>
        <w:jc w:val="both"/>
        <w:rPr>
          <w:rFonts w:ascii="Times New Roman" w:hAnsi="Times New Roman" w:cs="Times New Roman"/>
          <w:sz w:val="28"/>
          <w:szCs w:val="28"/>
        </w:rPr>
      </w:pPr>
      <w:hyperlink r:id="rId9" w:history="1">
        <w:r w:rsidR="008C78BE" w:rsidRPr="00963981">
          <w:rPr>
            <w:rStyle w:val="af1"/>
            <w:rFonts w:ascii="Times New Roman" w:hAnsi="Times New Roman" w:cs="Times New Roman"/>
            <w:sz w:val="28"/>
            <w:szCs w:val="28"/>
          </w:rPr>
          <w:t>https://arkmus.krd.muzkult.ru/tour</w:t>
        </w:r>
      </w:hyperlink>
    </w:p>
    <w:p w:rsidR="008C78BE" w:rsidRPr="00963981" w:rsidRDefault="008C78BE" w:rsidP="00A24144">
      <w:pPr>
        <w:spacing w:after="0" w:line="240" w:lineRule="auto"/>
        <w:ind w:firstLine="709"/>
        <w:contextualSpacing/>
        <w:jc w:val="both"/>
        <w:rPr>
          <w:rFonts w:ascii="Times New Roman" w:hAnsi="Times New Roman" w:cs="Times New Roman"/>
          <w:sz w:val="28"/>
          <w:szCs w:val="28"/>
        </w:rPr>
      </w:pPr>
      <w:r w:rsidRPr="00963981">
        <w:rPr>
          <w:rFonts w:ascii="Times New Roman" w:hAnsi="Times New Roman" w:cs="Times New Roman"/>
          <w:sz w:val="28"/>
          <w:szCs w:val="28"/>
        </w:rPr>
        <w:t>Виртуальные туры по всемирному природному наследию «ЗАПАДНЫЙ КАВКАЗ»:</w:t>
      </w:r>
    </w:p>
    <w:p w:rsidR="008C78BE" w:rsidRPr="00963981" w:rsidRDefault="00D03469" w:rsidP="00A24144">
      <w:pPr>
        <w:spacing w:after="0" w:line="240" w:lineRule="auto"/>
        <w:ind w:firstLine="709"/>
        <w:contextualSpacing/>
        <w:jc w:val="both"/>
        <w:rPr>
          <w:rFonts w:ascii="Times New Roman" w:hAnsi="Times New Roman" w:cs="Times New Roman"/>
          <w:sz w:val="28"/>
          <w:szCs w:val="28"/>
        </w:rPr>
      </w:pPr>
      <w:hyperlink r:id="rId10" w:history="1">
        <w:r w:rsidR="008C78BE" w:rsidRPr="00963981">
          <w:rPr>
            <w:rStyle w:val="af1"/>
            <w:rFonts w:ascii="Times New Roman" w:hAnsi="Times New Roman" w:cs="Times New Roman"/>
            <w:sz w:val="28"/>
            <w:szCs w:val="28"/>
          </w:rPr>
          <w:t>http://nabu-kavkaz.ru/projects/virtualnye-tury</w:t>
        </w:r>
      </w:hyperlink>
    </w:p>
    <w:p w:rsidR="008C78BE" w:rsidRPr="00963981" w:rsidRDefault="00D03469" w:rsidP="00A24144">
      <w:pPr>
        <w:spacing w:after="0" w:line="240" w:lineRule="auto"/>
        <w:ind w:firstLine="709"/>
        <w:contextualSpacing/>
        <w:jc w:val="both"/>
        <w:rPr>
          <w:rFonts w:ascii="Times New Roman" w:hAnsi="Times New Roman" w:cs="Times New Roman"/>
          <w:sz w:val="28"/>
          <w:szCs w:val="28"/>
        </w:rPr>
      </w:pPr>
      <w:hyperlink r:id="rId11" w:tgtFrame="_blank" w:history="1">
        <w:r w:rsidR="008C78BE" w:rsidRPr="00963981">
          <w:rPr>
            <w:rStyle w:val="af1"/>
            <w:rFonts w:ascii="Times New Roman" w:hAnsi="Times New Roman" w:cs="Times New Roman"/>
            <w:sz w:val="28"/>
            <w:szCs w:val="28"/>
          </w:rPr>
          <w:t>виртуальный тур по кордону гузерипль</w:t>
        </w:r>
      </w:hyperlink>
    </w:p>
    <w:p w:rsidR="008C78BE" w:rsidRPr="00963981" w:rsidRDefault="00D03469" w:rsidP="00A24144">
      <w:pPr>
        <w:spacing w:after="0" w:line="240" w:lineRule="auto"/>
        <w:ind w:firstLine="709"/>
        <w:contextualSpacing/>
        <w:jc w:val="both"/>
        <w:rPr>
          <w:rFonts w:ascii="Times New Roman" w:hAnsi="Times New Roman" w:cs="Times New Roman"/>
          <w:sz w:val="28"/>
          <w:szCs w:val="28"/>
        </w:rPr>
      </w:pPr>
      <w:hyperlink r:id="rId12" w:tgtFrame="_blank" w:history="1">
        <w:r w:rsidR="008C78BE" w:rsidRPr="00963981">
          <w:rPr>
            <w:rStyle w:val="af1"/>
            <w:rFonts w:ascii="Times New Roman" w:hAnsi="Times New Roman" w:cs="Times New Roman"/>
            <w:sz w:val="28"/>
            <w:szCs w:val="28"/>
          </w:rPr>
          <w:t>виртуальный тур по тисо-самшитовой роще</w:t>
        </w:r>
      </w:hyperlink>
    </w:p>
    <w:p w:rsidR="008C78BE" w:rsidRPr="00963981" w:rsidRDefault="00D03469" w:rsidP="00A24144">
      <w:pPr>
        <w:spacing w:after="0" w:line="240" w:lineRule="auto"/>
        <w:ind w:firstLine="709"/>
        <w:contextualSpacing/>
        <w:jc w:val="both"/>
        <w:rPr>
          <w:rFonts w:ascii="Times New Roman" w:hAnsi="Times New Roman" w:cs="Times New Roman"/>
          <w:sz w:val="28"/>
          <w:szCs w:val="28"/>
        </w:rPr>
      </w:pPr>
      <w:hyperlink r:id="rId13" w:tgtFrame="_blank" w:history="1">
        <w:r w:rsidR="008C78BE" w:rsidRPr="00963981">
          <w:rPr>
            <w:rStyle w:val="af1"/>
            <w:rFonts w:ascii="Times New Roman" w:hAnsi="Times New Roman" w:cs="Times New Roman"/>
            <w:sz w:val="28"/>
            <w:szCs w:val="28"/>
          </w:rPr>
          <w:t>виртуальный тур по лаго-наки</w:t>
        </w:r>
      </w:hyperlink>
    </w:p>
    <w:p w:rsidR="008C78BE" w:rsidRPr="00963981" w:rsidRDefault="00D03469" w:rsidP="00A24144">
      <w:pPr>
        <w:spacing w:after="0" w:line="240" w:lineRule="auto"/>
        <w:ind w:firstLine="709"/>
        <w:contextualSpacing/>
        <w:jc w:val="both"/>
        <w:rPr>
          <w:rFonts w:ascii="Times New Roman" w:hAnsi="Times New Roman" w:cs="Times New Roman"/>
          <w:sz w:val="28"/>
          <w:szCs w:val="28"/>
        </w:rPr>
      </w:pPr>
      <w:hyperlink r:id="rId14" w:history="1">
        <w:r w:rsidR="008C78BE" w:rsidRPr="00963981">
          <w:rPr>
            <w:rStyle w:val="af1"/>
            <w:rFonts w:ascii="Times New Roman" w:hAnsi="Times New Roman" w:cs="Times New Roman"/>
            <w:sz w:val="28"/>
            <w:szCs w:val="28"/>
          </w:rPr>
          <w:t>виртуальный тур по природному парку «большой тхач»</w:t>
        </w:r>
      </w:hyperlink>
    </w:p>
    <w:p w:rsidR="0072462D" w:rsidRPr="00963981" w:rsidRDefault="0072462D" w:rsidP="00A24144">
      <w:pPr>
        <w:spacing w:after="0" w:line="240" w:lineRule="auto"/>
        <w:ind w:firstLine="709"/>
        <w:contextualSpacing/>
        <w:jc w:val="both"/>
        <w:rPr>
          <w:rFonts w:ascii="Times New Roman" w:hAnsi="Times New Roman" w:cs="Times New Roman"/>
          <w:sz w:val="28"/>
          <w:szCs w:val="28"/>
        </w:rPr>
      </w:pPr>
      <w:r w:rsidRPr="00963981">
        <w:rPr>
          <w:rFonts w:ascii="Times New Roman" w:hAnsi="Times New Roman" w:cs="Times New Roman"/>
          <w:sz w:val="28"/>
          <w:szCs w:val="28"/>
        </w:rPr>
        <w:t xml:space="preserve">Реализовывалась технология «Портфолио» в рамках дисциплины «Психолого-педагогические ресурсы рисования песком». Студенты подготавливали портфолио творческих работ, которое представлялось на зачетном занятии. Использовались проектные технологии. В рамках </w:t>
      </w:r>
      <w:r w:rsidRPr="00963981">
        <w:rPr>
          <w:rFonts w:ascii="Times New Roman" w:hAnsi="Times New Roman" w:cs="Times New Roman"/>
          <w:sz w:val="28"/>
          <w:szCs w:val="28"/>
          <w:lang w:bidi="ru-RU"/>
        </w:rPr>
        <w:t xml:space="preserve">дисциплины Методика преподавания предмета «Окружающий мир» </w:t>
      </w:r>
      <w:r w:rsidRPr="00963981">
        <w:rPr>
          <w:rFonts w:ascii="Times New Roman" w:hAnsi="Times New Roman" w:cs="Times New Roman"/>
          <w:sz w:val="28"/>
          <w:szCs w:val="28"/>
          <w:lang w:bidi="ru-RU"/>
        </w:rPr>
        <w:lastRenderedPageBreak/>
        <w:t xml:space="preserve">студенты выполняли краткосрочные проекты уроков по краеведческой тематике с использованием цифровых технологий. </w:t>
      </w:r>
      <w:r w:rsidRPr="00963981">
        <w:rPr>
          <w:rFonts w:ascii="Times New Roman" w:hAnsi="Times New Roman" w:cs="Times New Roman"/>
          <w:sz w:val="28"/>
          <w:szCs w:val="28"/>
          <w:lang w:bidi="ru-RU"/>
        </w:rPr>
        <w:tab/>
      </w:r>
    </w:p>
    <w:p w:rsidR="00F944A2" w:rsidRPr="00963981" w:rsidRDefault="00F944A2" w:rsidP="00A24144">
      <w:pPr>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В условиях реализации требований ФГОС ВО наиболее актуальными являются определенные технологии, которые активно используют преподаватели кафедры ПиТДиНО.</w:t>
      </w:r>
    </w:p>
    <w:p w:rsidR="00F944A2" w:rsidRPr="00963981" w:rsidRDefault="00F944A2" w:rsidP="00A24144">
      <w:pPr>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 xml:space="preserve">  </w:t>
      </w:r>
      <w:r w:rsidR="0001508D" w:rsidRPr="00963981">
        <w:rPr>
          <w:rFonts w:ascii="Times New Roman" w:hAnsi="Times New Roman" w:cs="Times New Roman"/>
          <w:sz w:val="28"/>
          <w:szCs w:val="28"/>
        </w:rPr>
        <w:t xml:space="preserve">Проф. </w:t>
      </w:r>
      <w:r w:rsidRPr="00963981">
        <w:rPr>
          <w:rFonts w:ascii="Times New Roman" w:hAnsi="Times New Roman" w:cs="Times New Roman"/>
          <w:sz w:val="28"/>
          <w:szCs w:val="28"/>
        </w:rPr>
        <w:t xml:space="preserve">Лисицкая Л.Г., </w:t>
      </w:r>
      <w:r w:rsidR="0001508D" w:rsidRPr="00963981">
        <w:rPr>
          <w:rFonts w:ascii="Times New Roman" w:hAnsi="Times New Roman" w:cs="Times New Roman"/>
          <w:sz w:val="28"/>
          <w:szCs w:val="28"/>
        </w:rPr>
        <w:t xml:space="preserve">доценты Катуржевская о.В., </w:t>
      </w:r>
      <w:r w:rsidRPr="00963981">
        <w:rPr>
          <w:rFonts w:ascii="Times New Roman" w:hAnsi="Times New Roman" w:cs="Times New Roman"/>
          <w:sz w:val="28"/>
          <w:szCs w:val="28"/>
        </w:rPr>
        <w:t xml:space="preserve">Трибушная Г.А., Павленко И.В. в образовательной деятельности используют </w:t>
      </w:r>
      <w:r w:rsidRPr="00963981">
        <w:rPr>
          <w:rFonts w:ascii="Times New Roman" w:hAnsi="Times New Roman" w:cs="Times New Roman"/>
          <w:b/>
          <w:bCs/>
          <w:sz w:val="28"/>
          <w:szCs w:val="28"/>
        </w:rPr>
        <w:t>информационно – коммуникационнуюая технолог</w:t>
      </w:r>
      <w:r w:rsidR="0070447C" w:rsidRPr="00963981">
        <w:rPr>
          <w:rFonts w:ascii="Times New Roman" w:hAnsi="Times New Roman" w:cs="Times New Roman"/>
          <w:b/>
          <w:bCs/>
          <w:sz w:val="28"/>
          <w:szCs w:val="28"/>
        </w:rPr>
        <w:t>и</w:t>
      </w:r>
      <w:r w:rsidRPr="00963981">
        <w:rPr>
          <w:rFonts w:ascii="Times New Roman" w:hAnsi="Times New Roman" w:cs="Times New Roman"/>
          <w:b/>
          <w:bCs/>
          <w:sz w:val="28"/>
          <w:szCs w:val="28"/>
        </w:rPr>
        <w:t>и, которая сп</w:t>
      </w:r>
      <w:r w:rsidRPr="00963981">
        <w:rPr>
          <w:rFonts w:ascii="Times New Roman" w:hAnsi="Times New Roman" w:cs="Times New Roman"/>
          <w:sz w:val="28"/>
          <w:szCs w:val="28"/>
        </w:rPr>
        <w:t xml:space="preserve">особствовала </w:t>
      </w:r>
      <w:r w:rsidRPr="00963981">
        <w:rPr>
          <w:rFonts w:ascii="Times New Roman" w:hAnsi="Times New Roman" w:cs="Times New Roman"/>
          <w:sz w:val="28"/>
          <w:szCs w:val="28"/>
          <w:u w:val="single"/>
        </w:rPr>
        <w:t xml:space="preserve">созданию информационных продуктов, в частности:  </w:t>
      </w:r>
    </w:p>
    <w:p w:rsidR="00F944A2" w:rsidRPr="00963981" w:rsidRDefault="00F944A2" w:rsidP="00A24144">
      <w:pPr>
        <w:spacing w:after="0" w:line="240" w:lineRule="auto"/>
        <w:ind w:firstLine="709"/>
        <w:jc w:val="both"/>
        <w:rPr>
          <w:rFonts w:ascii="Times New Roman" w:hAnsi="Times New Roman" w:cs="Times New Roman"/>
          <w:b/>
          <w:sz w:val="28"/>
          <w:szCs w:val="28"/>
        </w:rPr>
      </w:pPr>
      <w:r w:rsidRPr="00963981">
        <w:rPr>
          <w:rFonts w:ascii="Times New Roman" w:hAnsi="Times New Roman" w:cs="Times New Roman"/>
          <w:sz w:val="28"/>
          <w:szCs w:val="28"/>
          <w:u w:val="single"/>
        </w:rPr>
        <w:t xml:space="preserve">подача учебного материала </w:t>
      </w:r>
      <w:r w:rsidRPr="00963981">
        <w:rPr>
          <w:rFonts w:ascii="Times New Roman" w:hAnsi="Times New Roman" w:cs="Times New Roman"/>
          <w:sz w:val="28"/>
          <w:szCs w:val="28"/>
        </w:rPr>
        <w:t xml:space="preserve">с помощью презентаций </w:t>
      </w:r>
      <w:r w:rsidRPr="00963981">
        <w:rPr>
          <w:rFonts w:ascii="Times New Roman" w:hAnsi="Times New Roman" w:cs="Times New Roman"/>
          <w:sz w:val="28"/>
          <w:szCs w:val="28"/>
          <w:u w:val="single"/>
        </w:rPr>
        <w:t>обучающего, тренирующего или контролирующего характера</w:t>
      </w:r>
      <w:r w:rsidRPr="00963981">
        <w:rPr>
          <w:rFonts w:ascii="Times New Roman" w:hAnsi="Times New Roman" w:cs="Times New Roman"/>
          <w:sz w:val="28"/>
          <w:szCs w:val="28"/>
        </w:rPr>
        <w:t>, преследующих разные цели: обучающие -  представление материала лекции, примеров языкового материала, образцов языкового анализа и т.д.; тренирующие – проведение языкового анализа,  организация групповой работы (</w:t>
      </w:r>
      <w:r w:rsidRPr="00963981">
        <w:rPr>
          <w:rFonts w:ascii="Times New Roman" w:hAnsi="Times New Roman" w:cs="Times New Roman"/>
          <w:b/>
          <w:bCs/>
          <w:sz w:val="28"/>
          <w:szCs w:val="28"/>
        </w:rPr>
        <w:t>групповые технологии</w:t>
      </w:r>
      <w:r w:rsidRPr="00963981">
        <w:rPr>
          <w:rFonts w:ascii="Times New Roman" w:hAnsi="Times New Roman" w:cs="Times New Roman"/>
          <w:sz w:val="28"/>
          <w:szCs w:val="28"/>
        </w:rPr>
        <w:t xml:space="preserve">), </w:t>
      </w:r>
      <w:r w:rsidRPr="00963981">
        <w:rPr>
          <w:rFonts w:ascii="Times New Roman" w:hAnsi="Times New Roman" w:cs="Times New Roman"/>
          <w:sz w:val="28"/>
          <w:szCs w:val="28"/>
          <w:u w:val="single"/>
        </w:rPr>
        <w:t>контролирующие</w:t>
      </w:r>
      <w:r w:rsidRPr="00963981">
        <w:rPr>
          <w:rFonts w:ascii="Times New Roman" w:hAnsi="Times New Roman" w:cs="Times New Roman"/>
          <w:sz w:val="28"/>
          <w:szCs w:val="28"/>
        </w:rPr>
        <w:t xml:space="preserve"> - организация </w:t>
      </w:r>
      <w:r w:rsidRPr="00963981">
        <w:rPr>
          <w:rFonts w:ascii="Times New Roman" w:hAnsi="Times New Roman" w:cs="Times New Roman"/>
          <w:bCs/>
          <w:iCs/>
          <w:sz w:val="28"/>
          <w:szCs w:val="28"/>
        </w:rPr>
        <w:t xml:space="preserve">контрольно-оценочной деятельности по установлению уровня сформированности у студентов результатов обучения (компетенций), например, </w:t>
      </w:r>
      <w:r w:rsidRPr="00963981">
        <w:rPr>
          <w:rFonts w:ascii="Times New Roman" w:eastAsia="Calibri" w:hAnsi="Times New Roman" w:cs="Times New Roman"/>
          <w:sz w:val="28"/>
          <w:szCs w:val="28"/>
        </w:rPr>
        <w:t xml:space="preserve">разработка промежуточных тестов, которые </w:t>
      </w:r>
      <w:r w:rsidRPr="00963981">
        <w:rPr>
          <w:rFonts w:ascii="Times New Roman" w:hAnsi="Times New Roman" w:cs="Times New Roman"/>
          <w:bCs/>
          <w:sz w:val="28"/>
          <w:szCs w:val="28"/>
        </w:rPr>
        <w:t>размещены на гугл-диске (</w:t>
      </w:r>
      <w:hyperlink r:id="rId15" w:tgtFrame="_blank" w:history="1">
        <w:r w:rsidRPr="00963981">
          <w:rPr>
            <w:rStyle w:val="af1"/>
            <w:rFonts w:ascii="Times New Roman" w:hAnsi="Times New Roman" w:cs="Times New Roman"/>
            <w:sz w:val="28"/>
            <w:szCs w:val="28"/>
            <w:shd w:val="clear" w:color="auto" w:fill="FFFFFF"/>
          </w:rPr>
          <w:t>https://forms.gle/484QVnjP7ryGDXbr5</w:t>
        </w:r>
      </w:hyperlink>
      <w:r w:rsidRPr="00963981">
        <w:rPr>
          <w:rFonts w:ascii="Times New Roman" w:hAnsi="Times New Roman" w:cs="Times New Roman"/>
          <w:b/>
          <w:sz w:val="28"/>
          <w:szCs w:val="28"/>
        </w:rPr>
        <w:t>)</w:t>
      </w:r>
    </w:p>
    <w:p w:rsidR="00F944A2" w:rsidRPr="00963981" w:rsidRDefault="00F944A2" w:rsidP="00A24144">
      <w:pPr>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 xml:space="preserve">ИКТ способствовали </w:t>
      </w:r>
      <w:r w:rsidRPr="00963981">
        <w:rPr>
          <w:rFonts w:ascii="Times New Roman" w:hAnsi="Times New Roman" w:cs="Times New Roman"/>
          <w:sz w:val="28"/>
          <w:szCs w:val="28"/>
          <w:u w:val="single"/>
        </w:rPr>
        <w:t>подбору готовых образовательных медиаресурсов и созданию на их платформе собственных материалов</w:t>
      </w:r>
      <w:r w:rsidRPr="00963981">
        <w:rPr>
          <w:rFonts w:ascii="Times New Roman" w:hAnsi="Times New Roman" w:cs="Times New Roman"/>
          <w:sz w:val="28"/>
          <w:szCs w:val="28"/>
        </w:rPr>
        <w:t>, например, LearningApps - сервис для создания различных интерактивных упражнений, WordArt - сервис для создания облаков слов, Popplet - сервис для создания ментальных карт, Quizizz - сервис для проведения викторин и опросов, на которых прошла регистрация и создан образовательный контент. Приведу конкретные ссылки на данные образовательные платформы, на которых мною создан определенный информационный ресурс, что дает возможность активно использовать данные сайты в последующей педагогической деятельности для визуализации материала, проведения опросов, обобщения материала, введение в содержание тему, что повысит эффективность результатов усвоения изучаемого материала у обучающихся. Были созданы специальные управжнения:</w:t>
      </w:r>
    </w:p>
    <w:p w:rsidR="00F944A2" w:rsidRPr="00963981" w:rsidRDefault="00F944A2" w:rsidP="009F5A32">
      <w:pPr>
        <w:pStyle w:val="a3"/>
        <w:numPr>
          <w:ilvl w:val="0"/>
          <w:numId w:val="27"/>
        </w:numPr>
        <w:adjustRightInd w:val="0"/>
        <w:spacing w:after="0" w:line="240" w:lineRule="auto"/>
        <w:ind w:left="0" w:firstLine="709"/>
        <w:jc w:val="both"/>
        <w:textAlignment w:val="baseline"/>
        <w:rPr>
          <w:rFonts w:ascii="Times New Roman" w:eastAsia="Calibri" w:hAnsi="Times New Roman" w:cs="Times New Roman"/>
          <w:sz w:val="28"/>
          <w:szCs w:val="28"/>
        </w:rPr>
      </w:pPr>
      <w:r w:rsidRPr="00963981">
        <w:rPr>
          <w:rFonts w:ascii="Times New Roman" w:eastAsia="Calibri" w:hAnsi="Times New Roman" w:cs="Times New Roman"/>
          <w:bCs/>
          <w:i/>
          <w:sz w:val="28"/>
          <w:szCs w:val="28"/>
        </w:rPr>
        <w:t xml:space="preserve">Упражнения </w:t>
      </w:r>
      <w:r w:rsidRPr="00963981">
        <w:rPr>
          <w:rFonts w:ascii="Times New Roman" w:eastAsia="Calibri" w:hAnsi="Times New Roman" w:cs="Times New Roman"/>
          <w:bCs/>
          <w:i/>
          <w:sz w:val="28"/>
          <w:szCs w:val="28"/>
          <w:lang w:val="en-US"/>
        </w:rPr>
        <w:t>LearningApps</w:t>
      </w:r>
      <w:r w:rsidRPr="00963981">
        <w:rPr>
          <w:rFonts w:ascii="Times New Roman" w:eastAsia="Calibri" w:hAnsi="Times New Roman" w:cs="Times New Roman"/>
          <w:bCs/>
          <w:i/>
          <w:sz w:val="28"/>
          <w:szCs w:val="28"/>
        </w:rPr>
        <w:t xml:space="preserve"> (</w:t>
      </w:r>
      <w:r w:rsidRPr="00963981">
        <w:rPr>
          <w:rFonts w:ascii="Times New Roman" w:eastAsia="Calibri" w:hAnsi="Times New Roman" w:cs="Times New Roman"/>
          <w:bCs/>
          <w:i/>
          <w:iCs/>
          <w:sz w:val="28"/>
          <w:szCs w:val="28"/>
        </w:rPr>
        <w:t>ссылка на ресурс:</w:t>
      </w:r>
      <w:r w:rsidRPr="00963981">
        <w:rPr>
          <w:rFonts w:ascii="Times New Roman" w:eastAsia="Calibri" w:hAnsi="Times New Roman" w:cs="Times New Roman"/>
          <w:b/>
          <w:bCs/>
          <w:i/>
          <w:iCs/>
          <w:sz w:val="28"/>
          <w:szCs w:val="28"/>
        </w:rPr>
        <w:t xml:space="preserve">   </w:t>
      </w:r>
      <w:hyperlink r:id="rId16" w:history="1">
        <w:r w:rsidRPr="00963981">
          <w:rPr>
            <w:rStyle w:val="af1"/>
            <w:rFonts w:ascii="Times New Roman" w:eastAsia="Calibri" w:hAnsi="Times New Roman" w:cs="Times New Roman"/>
            <w:sz w:val="28"/>
            <w:szCs w:val="28"/>
          </w:rPr>
          <w:t>Русский язык в профессиональной деятельности (learningapps.org)</w:t>
        </w:r>
      </w:hyperlink>
      <w:r w:rsidRPr="00963981">
        <w:rPr>
          <w:rStyle w:val="af1"/>
          <w:rFonts w:ascii="Times New Roman" w:eastAsia="Calibri" w:hAnsi="Times New Roman" w:cs="Times New Roman"/>
          <w:sz w:val="28"/>
          <w:szCs w:val="28"/>
        </w:rPr>
        <w:t>)</w:t>
      </w:r>
      <w:r w:rsidR="0070447C" w:rsidRPr="00963981">
        <w:rPr>
          <w:rStyle w:val="af1"/>
          <w:rFonts w:ascii="Times New Roman" w:eastAsia="Calibri" w:hAnsi="Times New Roman" w:cs="Times New Roman"/>
          <w:sz w:val="28"/>
          <w:szCs w:val="28"/>
        </w:rPr>
        <w:t xml:space="preserve">. </w:t>
      </w:r>
      <w:r w:rsidRPr="00963981">
        <w:rPr>
          <w:rFonts w:ascii="Times New Roman" w:eastAsia="Calibri" w:hAnsi="Times New Roman" w:cs="Times New Roman"/>
          <w:sz w:val="28"/>
          <w:szCs w:val="28"/>
        </w:rPr>
        <w:t>Упражнение используется на этапе проверки уровня усвоения обучающимися изученного материала с последующим его использованием в профессиональной речи. Результаты текущего контроля учитываются при определении оценки промежуточных результатов усвоения изучаемой дисциплины.</w:t>
      </w:r>
    </w:p>
    <w:p w:rsidR="00F944A2" w:rsidRPr="00963981" w:rsidRDefault="00F944A2" w:rsidP="009F5A32">
      <w:pPr>
        <w:pStyle w:val="a3"/>
        <w:numPr>
          <w:ilvl w:val="0"/>
          <w:numId w:val="27"/>
        </w:numPr>
        <w:adjustRightInd w:val="0"/>
        <w:spacing w:after="0" w:line="240" w:lineRule="auto"/>
        <w:ind w:left="0" w:firstLine="709"/>
        <w:jc w:val="both"/>
        <w:textAlignment w:val="baseline"/>
        <w:rPr>
          <w:rFonts w:ascii="Times New Roman" w:eastAsia="Calibri" w:hAnsi="Times New Roman" w:cs="Times New Roman"/>
          <w:sz w:val="28"/>
          <w:szCs w:val="28"/>
        </w:rPr>
      </w:pPr>
      <w:r w:rsidRPr="00963981">
        <w:rPr>
          <w:rFonts w:ascii="Times New Roman" w:eastAsia="Calibri" w:hAnsi="Times New Roman" w:cs="Times New Roman"/>
          <w:bCs/>
          <w:i/>
          <w:sz w:val="28"/>
          <w:szCs w:val="28"/>
        </w:rPr>
        <w:t>Кроссворд</w:t>
      </w:r>
      <w:r w:rsidRPr="00963981">
        <w:rPr>
          <w:rFonts w:ascii="Times New Roman" w:eastAsia="Calibri" w:hAnsi="Times New Roman" w:cs="Times New Roman"/>
          <w:b/>
          <w:bCs/>
          <w:sz w:val="28"/>
          <w:szCs w:val="28"/>
        </w:rPr>
        <w:t xml:space="preserve"> </w:t>
      </w:r>
      <w:r w:rsidRPr="00963981">
        <w:rPr>
          <w:rFonts w:ascii="Times New Roman" w:eastAsia="Calibri" w:hAnsi="Times New Roman" w:cs="Times New Roman"/>
          <w:bCs/>
          <w:sz w:val="28"/>
          <w:szCs w:val="28"/>
        </w:rPr>
        <w:t>(</w:t>
      </w:r>
      <w:r w:rsidRPr="00963981">
        <w:rPr>
          <w:rFonts w:ascii="Times New Roman" w:eastAsia="Calibri" w:hAnsi="Times New Roman" w:cs="Times New Roman"/>
          <w:bCs/>
          <w:i/>
          <w:iCs/>
          <w:sz w:val="28"/>
          <w:szCs w:val="28"/>
        </w:rPr>
        <w:t>ссылка на ресурс:</w:t>
      </w:r>
      <w:r w:rsidRPr="00963981">
        <w:rPr>
          <w:rFonts w:ascii="Times New Roman" w:eastAsia="Calibri" w:hAnsi="Times New Roman" w:cs="Times New Roman"/>
          <w:b/>
          <w:bCs/>
          <w:i/>
          <w:iCs/>
          <w:sz w:val="28"/>
          <w:szCs w:val="28"/>
        </w:rPr>
        <w:t xml:space="preserve">  </w:t>
      </w:r>
      <w:hyperlink r:id="rId17" w:history="1">
        <w:r w:rsidRPr="00963981">
          <w:rPr>
            <w:rStyle w:val="af1"/>
            <w:rFonts w:ascii="Times New Roman" w:eastAsia="Calibri" w:hAnsi="Times New Roman" w:cs="Times New Roman"/>
            <w:sz w:val="28"/>
            <w:szCs w:val="28"/>
            <w:lang w:val="en-US"/>
          </w:rPr>
          <w:t>http</w:t>
        </w:r>
        <w:r w:rsidRPr="00963981">
          <w:rPr>
            <w:rStyle w:val="af1"/>
            <w:rFonts w:ascii="Times New Roman" w:eastAsia="Calibri" w:hAnsi="Times New Roman" w:cs="Times New Roman"/>
            <w:sz w:val="28"/>
            <w:szCs w:val="28"/>
          </w:rPr>
          <w:t>://</w:t>
        </w:r>
        <w:r w:rsidRPr="00963981">
          <w:rPr>
            <w:rStyle w:val="af1"/>
            <w:rFonts w:ascii="Times New Roman" w:eastAsia="Calibri" w:hAnsi="Times New Roman" w:cs="Times New Roman"/>
            <w:sz w:val="28"/>
            <w:szCs w:val="28"/>
            <w:lang w:val="en-US"/>
          </w:rPr>
          <w:t>puzzlecup</w:t>
        </w:r>
        <w:r w:rsidRPr="00963981">
          <w:rPr>
            <w:rStyle w:val="af1"/>
            <w:rFonts w:ascii="Times New Roman" w:eastAsia="Calibri" w:hAnsi="Times New Roman" w:cs="Times New Roman"/>
            <w:sz w:val="28"/>
            <w:szCs w:val="28"/>
          </w:rPr>
          <w:t>.</w:t>
        </w:r>
        <w:r w:rsidRPr="00963981">
          <w:rPr>
            <w:rStyle w:val="af1"/>
            <w:rFonts w:ascii="Times New Roman" w:eastAsia="Calibri" w:hAnsi="Times New Roman" w:cs="Times New Roman"/>
            <w:sz w:val="28"/>
            <w:szCs w:val="28"/>
            <w:lang w:val="en-US"/>
          </w:rPr>
          <w:t>com</w:t>
        </w:r>
        <w:r w:rsidRPr="00963981">
          <w:rPr>
            <w:rStyle w:val="af1"/>
            <w:rFonts w:ascii="Times New Roman" w:eastAsia="Calibri" w:hAnsi="Times New Roman" w:cs="Times New Roman"/>
            <w:sz w:val="28"/>
            <w:szCs w:val="28"/>
          </w:rPr>
          <w:t>/?</w:t>
        </w:r>
        <w:r w:rsidRPr="00963981">
          <w:rPr>
            <w:rStyle w:val="af1"/>
            <w:rFonts w:ascii="Times New Roman" w:eastAsia="Calibri" w:hAnsi="Times New Roman" w:cs="Times New Roman"/>
            <w:sz w:val="28"/>
            <w:szCs w:val="28"/>
            <w:lang w:val="en-US"/>
          </w:rPr>
          <w:t>guess</w:t>
        </w:r>
        <w:r w:rsidRPr="00963981">
          <w:rPr>
            <w:rStyle w:val="af1"/>
            <w:rFonts w:ascii="Times New Roman" w:eastAsia="Calibri" w:hAnsi="Times New Roman" w:cs="Times New Roman"/>
            <w:sz w:val="28"/>
            <w:szCs w:val="28"/>
          </w:rPr>
          <w:t>=</w:t>
        </w:r>
        <w:r w:rsidRPr="00963981">
          <w:rPr>
            <w:rStyle w:val="af1"/>
            <w:rFonts w:ascii="Times New Roman" w:eastAsia="Calibri" w:hAnsi="Times New Roman" w:cs="Times New Roman"/>
            <w:sz w:val="28"/>
            <w:szCs w:val="28"/>
            <w:lang w:val="en-US"/>
          </w:rPr>
          <w:t>A</w:t>
        </w:r>
        <w:r w:rsidRPr="00963981">
          <w:rPr>
            <w:rStyle w:val="af1"/>
            <w:rFonts w:ascii="Times New Roman" w:eastAsia="Calibri" w:hAnsi="Times New Roman" w:cs="Times New Roman"/>
            <w:sz w:val="28"/>
            <w:szCs w:val="28"/>
          </w:rPr>
          <w:t>03</w:t>
        </w:r>
        <w:r w:rsidRPr="00963981">
          <w:rPr>
            <w:rStyle w:val="af1"/>
            <w:rFonts w:ascii="Times New Roman" w:eastAsia="Calibri" w:hAnsi="Times New Roman" w:cs="Times New Roman"/>
            <w:sz w:val="28"/>
            <w:szCs w:val="28"/>
            <w:lang w:val="en-US"/>
          </w:rPr>
          <w:t>EB</w:t>
        </w:r>
        <w:r w:rsidRPr="00963981">
          <w:rPr>
            <w:rStyle w:val="af1"/>
            <w:rFonts w:ascii="Times New Roman" w:eastAsia="Calibri" w:hAnsi="Times New Roman" w:cs="Times New Roman"/>
            <w:sz w:val="28"/>
            <w:szCs w:val="28"/>
          </w:rPr>
          <w:t>99535417</w:t>
        </w:r>
        <w:r w:rsidRPr="00963981">
          <w:rPr>
            <w:rStyle w:val="af1"/>
            <w:rFonts w:ascii="Times New Roman" w:eastAsia="Calibri" w:hAnsi="Times New Roman" w:cs="Times New Roman"/>
            <w:sz w:val="28"/>
            <w:szCs w:val="28"/>
            <w:lang w:val="en-US"/>
          </w:rPr>
          <w:t>FAU</w:t>
        </w:r>
      </w:hyperlink>
      <w:r w:rsidRPr="00963981">
        <w:rPr>
          <w:rStyle w:val="af1"/>
          <w:rFonts w:ascii="Times New Roman" w:eastAsia="Calibri" w:hAnsi="Times New Roman" w:cs="Times New Roman"/>
          <w:sz w:val="28"/>
          <w:szCs w:val="28"/>
        </w:rPr>
        <w:t xml:space="preserve">). </w:t>
      </w:r>
      <w:r w:rsidRPr="00963981">
        <w:rPr>
          <w:rFonts w:ascii="Times New Roman" w:eastAsia="Calibri" w:hAnsi="Times New Roman" w:cs="Times New Roman"/>
          <w:sz w:val="28"/>
          <w:szCs w:val="28"/>
        </w:rPr>
        <w:t xml:space="preserve">Проведение кроссворда предполагается на вводном занятии с целью определения начального уровня языковой компетентности обучающихся. </w:t>
      </w:r>
    </w:p>
    <w:p w:rsidR="00F944A2" w:rsidRPr="00963981" w:rsidRDefault="00F944A2" w:rsidP="009F5A32">
      <w:pPr>
        <w:pStyle w:val="a3"/>
        <w:numPr>
          <w:ilvl w:val="0"/>
          <w:numId w:val="27"/>
        </w:numPr>
        <w:adjustRightInd w:val="0"/>
        <w:spacing w:after="0" w:line="240" w:lineRule="auto"/>
        <w:ind w:left="0" w:firstLine="709"/>
        <w:jc w:val="both"/>
        <w:textAlignment w:val="baseline"/>
        <w:rPr>
          <w:rFonts w:ascii="Times New Roman" w:eastAsia="Calibri" w:hAnsi="Times New Roman" w:cs="Times New Roman"/>
          <w:sz w:val="28"/>
          <w:szCs w:val="28"/>
        </w:rPr>
      </w:pPr>
      <w:r w:rsidRPr="00963981">
        <w:rPr>
          <w:rFonts w:ascii="Times New Roman" w:eastAsia="Calibri" w:hAnsi="Times New Roman" w:cs="Times New Roman"/>
          <w:bCs/>
          <w:i/>
          <w:sz w:val="28"/>
          <w:szCs w:val="28"/>
        </w:rPr>
        <w:t>Ментальная карта</w:t>
      </w:r>
      <w:r w:rsidRPr="00963981">
        <w:rPr>
          <w:rFonts w:ascii="Times New Roman" w:eastAsia="Calibri" w:hAnsi="Times New Roman" w:cs="Times New Roman"/>
          <w:b/>
          <w:bCs/>
          <w:sz w:val="28"/>
          <w:szCs w:val="28"/>
        </w:rPr>
        <w:t xml:space="preserve"> </w:t>
      </w:r>
      <w:r w:rsidRPr="00963981">
        <w:rPr>
          <w:rFonts w:ascii="Times New Roman" w:eastAsia="Calibri" w:hAnsi="Times New Roman" w:cs="Times New Roman"/>
          <w:bCs/>
          <w:sz w:val="28"/>
          <w:szCs w:val="28"/>
        </w:rPr>
        <w:t>(</w:t>
      </w:r>
      <w:r w:rsidRPr="00963981">
        <w:rPr>
          <w:rFonts w:ascii="Times New Roman" w:eastAsia="Calibri" w:hAnsi="Times New Roman" w:cs="Times New Roman"/>
          <w:bCs/>
          <w:i/>
          <w:iCs/>
          <w:sz w:val="28"/>
          <w:szCs w:val="28"/>
        </w:rPr>
        <w:t>ссылка на ресурс:</w:t>
      </w:r>
      <w:r w:rsidRPr="00963981">
        <w:rPr>
          <w:rFonts w:ascii="Times New Roman" w:eastAsia="Calibri" w:hAnsi="Times New Roman" w:cs="Times New Roman"/>
          <w:b/>
          <w:bCs/>
          <w:i/>
          <w:iCs/>
          <w:sz w:val="28"/>
          <w:szCs w:val="28"/>
        </w:rPr>
        <w:t xml:space="preserve">   </w:t>
      </w:r>
      <w:hyperlink r:id="rId18" w:history="1">
        <w:r w:rsidRPr="00963981">
          <w:rPr>
            <w:rStyle w:val="af1"/>
            <w:rFonts w:ascii="Times New Roman" w:eastAsia="Calibri" w:hAnsi="Times New Roman" w:cs="Times New Roman"/>
            <w:sz w:val="28"/>
            <w:szCs w:val="28"/>
          </w:rPr>
          <w:t>Попплет</w:t>
        </w:r>
      </w:hyperlink>
      <w:hyperlink r:id="rId19" w:history="1">
        <w:r w:rsidRPr="00963981">
          <w:rPr>
            <w:rStyle w:val="af1"/>
            <w:rFonts w:ascii="Times New Roman" w:eastAsia="Calibri" w:hAnsi="Times New Roman" w:cs="Times New Roman"/>
            <w:sz w:val="28"/>
            <w:szCs w:val="28"/>
          </w:rPr>
          <w:t xml:space="preserve"> (</w:t>
        </w:r>
      </w:hyperlink>
      <w:hyperlink r:id="rId20" w:history="1">
        <w:r w:rsidRPr="00963981">
          <w:rPr>
            <w:rStyle w:val="af1"/>
            <w:rFonts w:ascii="Times New Roman" w:eastAsia="Calibri" w:hAnsi="Times New Roman" w:cs="Times New Roman"/>
            <w:sz w:val="28"/>
            <w:szCs w:val="28"/>
            <w:lang w:val="en-US"/>
          </w:rPr>
          <w:t>popplet</w:t>
        </w:r>
        <w:r w:rsidRPr="00963981">
          <w:rPr>
            <w:rStyle w:val="af1"/>
            <w:rFonts w:ascii="Times New Roman" w:eastAsia="Calibri" w:hAnsi="Times New Roman" w:cs="Times New Roman"/>
            <w:sz w:val="28"/>
            <w:szCs w:val="28"/>
          </w:rPr>
          <w:t>.</w:t>
        </w:r>
        <w:r w:rsidRPr="00963981">
          <w:rPr>
            <w:rStyle w:val="af1"/>
            <w:rFonts w:ascii="Times New Roman" w:eastAsia="Calibri" w:hAnsi="Times New Roman" w:cs="Times New Roman"/>
            <w:sz w:val="28"/>
            <w:szCs w:val="28"/>
            <w:lang w:val="en-US"/>
          </w:rPr>
          <w:t>com</w:t>
        </w:r>
        <w:r w:rsidRPr="00963981">
          <w:rPr>
            <w:rStyle w:val="af1"/>
            <w:rFonts w:ascii="Times New Roman" w:eastAsia="Calibri" w:hAnsi="Times New Roman" w:cs="Times New Roman"/>
            <w:sz w:val="28"/>
            <w:szCs w:val="28"/>
          </w:rPr>
          <w:t>)</w:t>
        </w:r>
      </w:hyperlink>
      <w:r w:rsidRPr="00963981">
        <w:rPr>
          <w:rStyle w:val="af1"/>
          <w:rFonts w:ascii="Times New Roman" w:eastAsia="Calibri" w:hAnsi="Times New Roman" w:cs="Times New Roman"/>
          <w:sz w:val="28"/>
          <w:szCs w:val="28"/>
        </w:rPr>
        <w:t xml:space="preserve">). </w:t>
      </w:r>
      <w:r w:rsidRPr="00963981">
        <w:rPr>
          <w:rFonts w:ascii="Times New Roman" w:eastAsia="Calibri" w:hAnsi="Times New Roman" w:cs="Times New Roman"/>
          <w:sz w:val="28"/>
          <w:szCs w:val="28"/>
        </w:rPr>
        <w:t xml:space="preserve">Вузовский курс русского языка, предназначенный для обучающихся по направленности «Начальное образование». Ментальная карта используется </w:t>
      </w:r>
      <w:r w:rsidRPr="00963981">
        <w:rPr>
          <w:rFonts w:ascii="Times New Roman" w:eastAsia="Calibri" w:hAnsi="Times New Roman" w:cs="Times New Roman"/>
          <w:sz w:val="28"/>
          <w:szCs w:val="28"/>
        </w:rPr>
        <w:lastRenderedPageBreak/>
        <w:t>на этапе завершения и обобщения. Возможно задание: впишите примеры всех типов предложений. Результаты использования карты могут быть полезными на этапе общего синтаксического анализа простого предложения.</w:t>
      </w:r>
    </w:p>
    <w:p w:rsidR="00F944A2" w:rsidRPr="00963981" w:rsidRDefault="00F944A2" w:rsidP="009F5A32">
      <w:pPr>
        <w:pStyle w:val="a3"/>
        <w:numPr>
          <w:ilvl w:val="0"/>
          <w:numId w:val="27"/>
        </w:numPr>
        <w:adjustRightInd w:val="0"/>
        <w:spacing w:after="0" w:line="240" w:lineRule="auto"/>
        <w:ind w:left="0" w:firstLine="709"/>
        <w:jc w:val="both"/>
        <w:textAlignment w:val="baseline"/>
        <w:rPr>
          <w:rFonts w:ascii="Times New Roman" w:eastAsia="Calibri" w:hAnsi="Times New Roman" w:cs="Times New Roman"/>
          <w:sz w:val="28"/>
          <w:szCs w:val="28"/>
        </w:rPr>
      </w:pPr>
      <w:r w:rsidRPr="00963981">
        <w:rPr>
          <w:rFonts w:ascii="Times New Roman" w:eastAsia="Calibri" w:hAnsi="Times New Roman" w:cs="Times New Roman"/>
          <w:bCs/>
          <w:sz w:val="28"/>
          <w:szCs w:val="28"/>
        </w:rPr>
        <w:t>Облако слов</w:t>
      </w:r>
      <w:r w:rsidRPr="00963981">
        <w:rPr>
          <w:rFonts w:ascii="Times New Roman" w:eastAsia="Calibri" w:hAnsi="Times New Roman" w:cs="Times New Roman"/>
          <w:b/>
          <w:bCs/>
          <w:sz w:val="28"/>
          <w:szCs w:val="28"/>
        </w:rPr>
        <w:t xml:space="preserve"> </w:t>
      </w:r>
      <w:r w:rsidRPr="00963981">
        <w:rPr>
          <w:rFonts w:ascii="Times New Roman" w:eastAsia="Calibri" w:hAnsi="Times New Roman" w:cs="Times New Roman"/>
          <w:bCs/>
          <w:sz w:val="28"/>
          <w:szCs w:val="28"/>
        </w:rPr>
        <w:t>(</w:t>
      </w:r>
      <w:r w:rsidRPr="00963981">
        <w:rPr>
          <w:rFonts w:ascii="Times New Roman" w:eastAsia="Calibri" w:hAnsi="Times New Roman" w:cs="Times New Roman"/>
          <w:bCs/>
          <w:i/>
          <w:iCs/>
          <w:sz w:val="28"/>
          <w:szCs w:val="28"/>
        </w:rPr>
        <w:t>ссылка на ресурс:</w:t>
      </w:r>
      <w:r w:rsidRPr="00963981">
        <w:rPr>
          <w:rFonts w:ascii="Times New Roman" w:eastAsia="Calibri" w:hAnsi="Times New Roman" w:cs="Times New Roman"/>
          <w:b/>
          <w:bCs/>
          <w:i/>
          <w:iCs/>
          <w:sz w:val="28"/>
          <w:szCs w:val="28"/>
        </w:rPr>
        <w:t xml:space="preserve">   </w:t>
      </w:r>
      <w:hyperlink r:id="rId21" w:history="1">
        <w:r w:rsidRPr="00963981">
          <w:rPr>
            <w:rStyle w:val="af1"/>
            <w:rFonts w:ascii="Times New Roman" w:eastAsia="Calibri" w:hAnsi="Times New Roman" w:cs="Times New Roman"/>
            <w:sz w:val="28"/>
            <w:szCs w:val="28"/>
            <w:lang w:val="en-US"/>
          </w:rPr>
          <w:t>WordArt</w:t>
        </w:r>
        <w:r w:rsidRPr="00963981">
          <w:rPr>
            <w:rStyle w:val="af1"/>
            <w:rFonts w:ascii="Times New Roman" w:eastAsia="Calibri" w:hAnsi="Times New Roman" w:cs="Times New Roman"/>
            <w:sz w:val="28"/>
            <w:szCs w:val="28"/>
          </w:rPr>
          <w:t xml:space="preserve"> 15 - </w:t>
        </w:r>
        <w:r w:rsidRPr="00963981">
          <w:rPr>
            <w:rStyle w:val="af1"/>
            <w:rFonts w:ascii="Times New Roman" w:eastAsia="Calibri" w:hAnsi="Times New Roman" w:cs="Times New Roman"/>
            <w:sz w:val="28"/>
            <w:szCs w:val="28"/>
            <w:lang w:val="en-US"/>
          </w:rPr>
          <w:t>Edit</w:t>
        </w:r>
        <w:r w:rsidRPr="00963981">
          <w:rPr>
            <w:rStyle w:val="af1"/>
            <w:rFonts w:ascii="Times New Roman" w:eastAsia="Calibri" w:hAnsi="Times New Roman" w:cs="Times New Roman"/>
            <w:sz w:val="28"/>
            <w:szCs w:val="28"/>
          </w:rPr>
          <w:t xml:space="preserve"> - </w:t>
        </w:r>
        <w:r w:rsidRPr="00963981">
          <w:rPr>
            <w:rStyle w:val="af1"/>
            <w:rFonts w:ascii="Times New Roman" w:eastAsia="Calibri" w:hAnsi="Times New Roman" w:cs="Times New Roman"/>
            <w:sz w:val="28"/>
            <w:szCs w:val="28"/>
            <w:lang w:val="en-US"/>
          </w:rPr>
          <w:t>WordArt</w:t>
        </w:r>
        <w:r w:rsidRPr="00963981">
          <w:rPr>
            <w:rStyle w:val="af1"/>
            <w:rFonts w:ascii="Times New Roman" w:eastAsia="Calibri" w:hAnsi="Times New Roman" w:cs="Times New Roman"/>
            <w:sz w:val="28"/>
            <w:szCs w:val="28"/>
          </w:rPr>
          <w:t>.</w:t>
        </w:r>
        <w:r w:rsidRPr="00963981">
          <w:rPr>
            <w:rStyle w:val="af1"/>
            <w:rFonts w:ascii="Times New Roman" w:eastAsia="Calibri" w:hAnsi="Times New Roman" w:cs="Times New Roman"/>
            <w:sz w:val="28"/>
            <w:szCs w:val="28"/>
            <w:lang w:val="en-US"/>
          </w:rPr>
          <w:t>com</w:t>
        </w:r>
      </w:hyperlink>
      <w:r w:rsidRPr="00963981">
        <w:rPr>
          <w:rStyle w:val="af1"/>
          <w:rFonts w:ascii="Times New Roman" w:eastAsia="Calibri" w:hAnsi="Times New Roman" w:cs="Times New Roman"/>
          <w:sz w:val="28"/>
          <w:szCs w:val="28"/>
        </w:rPr>
        <w:t>)</w:t>
      </w:r>
      <w:r w:rsidRPr="00963981">
        <w:rPr>
          <w:rFonts w:ascii="Times New Roman" w:eastAsia="Calibri" w:hAnsi="Times New Roman" w:cs="Times New Roman"/>
          <w:sz w:val="28"/>
          <w:szCs w:val="28"/>
        </w:rPr>
        <w:t xml:space="preserve"> Облако слов используется в ходе изучения норм ударения  для с целью находить речевые ошибки и пути поиска лингвистической информации для решения различных типов задач профессиональной деятельности. Ссылки отправляют обучающийся на сайт, где они смогут найти нужную информацию, получить навык работы со словарями разных видов, выделить необходимую информацию для решения поставленной задачи: объяснить правильное произношение и правильное ударение в слове, употребленном в стихотворении и отраженном в облаке слов.</w:t>
      </w:r>
    </w:p>
    <w:p w:rsidR="00F944A2" w:rsidRPr="00963981" w:rsidRDefault="00F944A2" w:rsidP="009F5A32">
      <w:pPr>
        <w:pStyle w:val="a3"/>
        <w:numPr>
          <w:ilvl w:val="0"/>
          <w:numId w:val="27"/>
        </w:numPr>
        <w:adjustRightInd w:val="0"/>
        <w:spacing w:after="0" w:line="240" w:lineRule="auto"/>
        <w:ind w:left="0" w:firstLine="709"/>
        <w:jc w:val="both"/>
        <w:textAlignment w:val="baseline"/>
        <w:rPr>
          <w:rFonts w:ascii="Times New Roman" w:eastAsia="Calibri" w:hAnsi="Times New Roman" w:cs="Times New Roman"/>
          <w:sz w:val="28"/>
          <w:szCs w:val="28"/>
        </w:rPr>
      </w:pPr>
      <w:r w:rsidRPr="00963981">
        <w:rPr>
          <w:rFonts w:ascii="Times New Roman" w:eastAsia="Calibri" w:hAnsi="Times New Roman" w:cs="Times New Roman"/>
          <w:bCs/>
          <w:i/>
          <w:sz w:val="28"/>
          <w:szCs w:val="28"/>
        </w:rPr>
        <w:t xml:space="preserve">Викторина </w:t>
      </w:r>
      <w:r w:rsidRPr="00963981">
        <w:rPr>
          <w:rFonts w:ascii="Times New Roman" w:eastAsia="Calibri" w:hAnsi="Times New Roman" w:cs="Times New Roman"/>
          <w:bCs/>
          <w:i/>
          <w:sz w:val="28"/>
          <w:szCs w:val="28"/>
          <w:lang w:val="en-US"/>
        </w:rPr>
        <w:t>Kahoot</w:t>
      </w:r>
      <w:r w:rsidRPr="00963981">
        <w:rPr>
          <w:rFonts w:ascii="Times New Roman" w:eastAsia="Calibri" w:hAnsi="Times New Roman" w:cs="Times New Roman"/>
          <w:b/>
          <w:bCs/>
          <w:i/>
          <w:sz w:val="28"/>
          <w:szCs w:val="28"/>
        </w:rPr>
        <w:t xml:space="preserve"> / </w:t>
      </w:r>
      <w:r w:rsidRPr="00963981">
        <w:rPr>
          <w:rFonts w:ascii="Times New Roman" w:eastAsia="Calibri" w:hAnsi="Times New Roman" w:cs="Times New Roman"/>
          <w:bCs/>
          <w:i/>
          <w:sz w:val="28"/>
          <w:szCs w:val="28"/>
          <w:lang w:val="en-US"/>
        </w:rPr>
        <w:t>Quizizz</w:t>
      </w:r>
      <w:r w:rsidRPr="00963981">
        <w:rPr>
          <w:rFonts w:ascii="Times New Roman" w:eastAsia="Calibri" w:hAnsi="Times New Roman" w:cs="Times New Roman"/>
          <w:b/>
          <w:bCs/>
          <w:sz w:val="28"/>
          <w:szCs w:val="28"/>
        </w:rPr>
        <w:t xml:space="preserve"> </w:t>
      </w:r>
      <w:r w:rsidRPr="00963981">
        <w:rPr>
          <w:rFonts w:ascii="Times New Roman" w:eastAsia="Calibri" w:hAnsi="Times New Roman" w:cs="Times New Roman"/>
          <w:bCs/>
          <w:i/>
          <w:sz w:val="28"/>
          <w:szCs w:val="28"/>
        </w:rPr>
        <w:t>(</w:t>
      </w:r>
      <w:r w:rsidRPr="00963981">
        <w:rPr>
          <w:rFonts w:ascii="Times New Roman" w:eastAsia="Calibri" w:hAnsi="Times New Roman" w:cs="Times New Roman"/>
          <w:bCs/>
          <w:i/>
          <w:iCs/>
          <w:sz w:val="28"/>
          <w:szCs w:val="28"/>
        </w:rPr>
        <w:t>ссылка на ресурс:</w:t>
      </w:r>
      <w:r w:rsidRPr="00963981">
        <w:rPr>
          <w:rFonts w:ascii="Times New Roman" w:eastAsia="Calibri" w:hAnsi="Times New Roman" w:cs="Times New Roman"/>
          <w:b/>
          <w:bCs/>
          <w:i/>
          <w:iCs/>
          <w:sz w:val="28"/>
          <w:szCs w:val="28"/>
        </w:rPr>
        <w:t xml:space="preserve">   </w:t>
      </w:r>
      <w:hyperlink r:id="rId22" w:history="1">
        <w:r w:rsidRPr="00963981">
          <w:rPr>
            <w:rStyle w:val="af1"/>
            <w:rFonts w:ascii="Times New Roman" w:eastAsia="Calibri" w:hAnsi="Times New Roman" w:cs="Times New Roman"/>
            <w:sz w:val="28"/>
            <w:szCs w:val="28"/>
          </w:rPr>
          <w:t xml:space="preserve">Лариса Лисицкая - </w:t>
        </w:r>
      </w:hyperlink>
      <w:hyperlink r:id="rId23" w:history="1">
        <w:r w:rsidRPr="00963981">
          <w:rPr>
            <w:rStyle w:val="af1"/>
            <w:rFonts w:ascii="Times New Roman" w:eastAsia="Calibri" w:hAnsi="Times New Roman" w:cs="Times New Roman"/>
            <w:sz w:val="28"/>
            <w:szCs w:val="28"/>
            <w:lang w:val="en-US"/>
          </w:rPr>
          <w:t>Quizizz</w:t>
        </w:r>
      </w:hyperlink>
      <w:r w:rsidRPr="00963981">
        <w:rPr>
          <w:rStyle w:val="af1"/>
          <w:rFonts w:ascii="Times New Roman" w:eastAsia="Calibri" w:hAnsi="Times New Roman" w:cs="Times New Roman"/>
          <w:sz w:val="28"/>
          <w:szCs w:val="28"/>
        </w:rPr>
        <w:t xml:space="preserve">). </w:t>
      </w:r>
      <w:r w:rsidRPr="00963981">
        <w:rPr>
          <w:rFonts w:ascii="Times New Roman" w:eastAsia="Calibri" w:hAnsi="Times New Roman" w:cs="Times New Roman"/>
          <w:sz w:val="28"/>
          <w:szCs w:val="28"/>
        </w:rPr>
        <w:t xml:space="preserve"> Проведение теста предполагается на вводном занятии с целью определения начального уровня речевой компетентности обучающихся. </w:t>
      </w:r>
    </w:p>
    <w:p w:rsidR="00F944A2" w:rsidRPr="00963981" w:rsidRDefault="00F944A2" w:rsidP="009F5A32">
      <w:pPr>
        <w:pStyle w:val="a3"/>
        <w:numPr>
          <w:ilvl w:val="0"/>
          <w:numId w:val="27"/>
        </w:numPr>
        <w:adjustRightInd w:val="0"/>
        <w:spacing w:after="0" w:line="240" w:lineRule="auto"/>
        <w:ind w:left="0" w:firstLine="709"/>
        <w:jc w:val="both"/>
        <w:textAlignment w:val="baseline"/>
        <w:rPr>
          <w:rFonts w:ascii="Times New Roman" w:eastAsia="Calibri" w:hAnsi="Times New Roman" w:cs="Times New Roman"/>
          <w:sz w:val="28"/>
          <w:szCs w:val="28"/>
        </w:rPr>
      </w:pPr>
      <w:r w:rsidRPr="00963981">
        <w:rPr>
          <w:rFonts w:ascii="Times New Roman" w:eastAsia="Calibri" w:hAnsi="Times New Roman" w:cs="Times New Roman"/>
          <w:bCs/>
          <w:i/>
          <w:sz w:val="28"/>
          <w:szCs w:val="28"/>
        </w:rPr>
        <w:t>Учебное видео</w:t>
      </w:r>
      <w:r w:rsidRPr="00963981">
        <w:rPr>
          <w:rFonts w:ascii="Times New Roman" w:eastAsia="Calibri" w:hAnsi="Times New Roman" w:cs="Times New Roman"/>
          <w:b/>
          <w:bCs/>
          <w:sz w:val="28"/>
          <w:szCs w:val="28"/>
        </w:rPr>
        <w:t xml:space="preserve"> </w:t>
      </w:r>
      <w:r w:rsidRPr="00963981">
        <w:rPr>
          <w:rFonts w:ascii="Times New Roman" w:eastAsia="Calibri" w:hAnsi="Times New Roman" w:cs="Times New Roman"/>
          <w:bCs/>
          <w:sz w:val="28"/>
          <w:szCs w:val="28"/>
        </w:rPr>
        <w:t>(</w:t>
      </w:r>
      <w:r w:rsidRPr="00963981">
        <w:rPr>
          <w:rFonts w:ascii="Times New Roman" w:eastAsia="Calibri" w:hAnsi="Times New Roman" w:cs="Times New Roman"/>
          <w:bCs/>
          <w:i/>
          <w:iCs/>
          <w:sz w:val="28"/>
          <w:szCs w:val="28"/>
        </w:rPr>
        <w:t>ссылка на ресурс: Слайд-лекция с озвучиванием).</w:t>
      </w:r>
      <w:r w:rsidRPr="00963981">
        <w:rPr>
          <w:rFonts w:ascii="Times New Roman" w:eastAsia="Calibri" w:hAnsi="Times New Roman" w:cs="Times New Roman"/>
          <w:b/>
          <w:bCs/>
          <w:i/>
          <w:iCs/>
          <w:sz w:val="28"/>
          <w:szCs w:val="28"/>
        </w:rPr>
        <w:t xml:space="preserve"> </w:t>
      </w:r>
      <w:r w:rsidRPr="00963981">
        <w:rPr>
          <w:rFonts w:ascii="Times New Roman" w:eastAsia="Calibri" w:hAnsi="Times New Roman" w:cs="Times New Roman"/>
          <w:sz w:val="28"/>
          <w:szCs w:val="28"/>
        </w:rPr>
        <w:t>Видео-лекция с опорой на презентацию является вводной, ознакомительной. Она включает тестирование, результаты которого будут учтены в ходе промежуточной аттестации.</w:t>
      </w:r>
    </w:p>
    <w:p w:rsidR="00864951" w:rsidRPr="00963981" w:rsidRDefault="00864951" w:rsidP="00A24144">
      <w:pPr>
        <w:tabs>
          <w:tab w:val="left" w:pos="709"/>
        </w:tabs>
        <w:suppressAutoHyphens/>
        <w:spacing w:after="0" w:line="240" w:lineRule="auto"/>
        <w:ind w:firstLine="567"/>
        <w:contextualSpacing/>
        <w:jc w:val="both"/>
        <w:rPr>
          <w:rFonts w:ascii="Times New Roman" w:eastAsia="Times New Roman" w:hAnsi="Times New Roman" w:cs="Times New Roman"/>
          <w:sz w:val="28"/>
          <w:szCs w:val="28"/>
        </w:rPr>
      </w:pPr>
      <w:r w:rsidRPr="00963981">
        <w:rPr>
          <w:rFonts w:ascii="Times New Roman" w:hAnsi="Times New Roman" w:cs="Times New Roman"/>
          <w:sz w:val="28"/>
          <w:szCs w:val="28"/>
        </w:rPr>
        <w:t>Доцент Семенака С.И. п</w:t>
      </w:r>
      <w:r w:rsidRPr="00963981">
        <w:rPr>
          <w:rFonts w:ascii="Times New Roman" w:eastAsia="Times New Roman" w:hAnsi="Times New Roman" w:cs="Times New Roman"/>
          <w:sz w:val="28"/>
          <w:szCs w:val="28"/>
        </w:rPr>
        <w:t>ри организации образовательного процесса реализует различные образовательные технологии: лекции с элементами проблемного изложения материала; семинарские занятия в форме решения проблемных методических ситуаций,  анализа и составления кейсов; просмотр и обсуждение методических видеоматериалов. В мае 2023 года со студентами 1 курса магистратуры (</w:t>
      </w:r>
      <w:r w:rsidRPr="00963981">
        <w:rPr>
          <w:rFonts w:ascii="Times New Roman" w:eastAsia="Times New Roman" w:hAnsi="Times New Roman" w:cs="Times New Roman"/>
          <w:sz w:val="28"/>
          <w:szCs w:val="28"/>
          <w:lang w:val="en-US"/>
        </w:rPr>
        <w:t>ZM</w:t>
      </w:r>
      <w:r w:rsidRPr="00963981">
        <w:rPr>
          <w:rFonts w:ascii="Times New Roman" w:eastAsia="Times New Roman" w:hAnsi="Times New Roman" w:cs="Times New Roman"/>
          <w:sz w:val="28"/>
          <w:szCs w:val="28"/>
        </w:rPr>
        <w:t>-УДиДО) была проведена деловая игра «Подготовка педагогического коллектива к проверке Рособрнадзора» по дисциплине «Управление методической работой в дошкольном и дополнительном образовании».</w:t>
      </w:r>
    </w:p>
    <w:p w:rsidR="00144659" w:rsidRPr="00963981" w:rsidRDefault="00144659" w:rsidP="00A24144">
      <w:pPr>
        <w:tabs>
          <w:tab w:val="left" w:pos="709"/>
        </w:tabs>
        <w:suppressAutoHyphens/>
        <w:spacing w:after="0" w:line="240" w:lineRule="auto"/>
        <w:ind w:firstLine="567"/>
        <w:contextualSpacing/>
        <w:jc w:val="both"/>
        <w:rPr>
          <w:rFonts w:ascii="Times New Roman" w:hAnsi="Times New Roman" w:cs="Times New Roman"/>
          <w:sz w:val="28"/>
          <w:szCs w:val="28"/>
        </w:rPr>
      </w:pPr>
      <w:r w:rsidRPr="00963981">
        <w:rPr>
          <w:rFonts w:ascii="Times New Roman" w:hAnsi="Times New Roman" w:cs="Times New Roman"/>
          <w:sz w:val="28"/>
          <w:szCs w:val="28"/>
        </w:rPr>
        <w:t>Доцент Фоменко Н.В. в ходе обучения студентов использует технологию проблемного обучения, основанную на решении конкретных проблем и учебных задач. Процесс разрешения каждой проблемной ситуации характеризуют максимальная самостоятельность студенческого коллектива и нетипичная роль лектора – он не только читает лекцию, а скорее моделирует учебный процесс, руководит им. После рассмотрения проблемы и её объекта преподаватель предлагает своей аудитории различные пути решения проблемы. После всесторонней оценки проблемы студенты в ходе обсуждения (дискуссии) вырабатывают собственные или выбирают наиболее оптимальные (из предложенных педагогом) алгоритмы решения задачи.</w:t>
      </w:r>
    </w:p>
    <w:p w:rsidR="00F944A2" w:rsidRPr="00963981" w:rsidRDefault="00F25F09" w:rsidP="00A24144">
      <w:pPr>
        <w:tabs>
          <w:tab w:val="left" w:pos="709"/>
        </w:tabs>
        <w:suppressAutoHyphens/>
        <w:spacing w:after="0" w:line="240" w:lineRule="auto"/>
        <w:ind w:firstLine="567"/>
        <w:contextualSpacing/>
        <w:jc w:val="both"/>
        <w:rPr>
          <w:rFonts w:ascii="Times New Roman" w:hAnsi="Times New Roman" w:cs="Times New Roman"/>
          <w:sz w:val="28"/>
          <w:szCs w:val="28"/>
        </w:rPr>
      </w:pPr>
      <w:r w:rsidRPr="00963981">
        <w:rPr>
          <w:rFonts w:ascii="Times New Roman" w:hAnsi="Times New Roman" w:cs="Times New Roman"/>
          <w:sz w:val="28"/>
          <w:szCs w:val="28"/>
        </w:rPr>
        <w:t>Преподаватель Артемова А.О. в процессе подготовки будущих педагогов дошкольного и начального образования реализует интерактивные технологии:</w:t>
      </w:r>
      <w:r w:rsidR="00F944A2" w:rsidRPr="00963981">
        <w:rPr>
          <w:rFonts w:ascii="Times New Roman" w:hAnsi="Times New Roman" w:cs="Times New Roman"/>
          <w:i/>
          <w:sz w:val="28"/>
          <w:szCs w:val="28"/>
        </w:rPr>
        <w:t xml:space="preserve"> «Ротация станций» </w:t>
      </w:r>
      <w:r w:rsidR="00F944A2" w:rsidRPr="00963981">
        <w:rPr>
          <w:rFonts w:ascii="Times New Roman" w:hAnsi="Times New Roman" w:cs="Times New Roman"/>
          <w:sz w:val="28"/>
          <w:szCs w:val="28"/>
        </w:rPr>
        <w:t>(дисциплины «Русский язык», «Методика обучения русскому языку в начальной школе»);</w:t>
      </w:r>
      <w:r w:rsidRPr="00963981">
        <w:rPr>
          <w:rFonts w:ascii="Times New Roman" w:hAnsi="Times New Roman" w:cs="Times New Roman"/>
          <w:sz w:val="28"/>
          <w:szCs w:val="28"/>
        </w:rPr>
        <w:t xml:space="preserve"> </w:t>
      </w:r>
      <w:r w:rsidR="00F944A2" w:rsidRPr="00963981">
        <w:rPr>
          <w:rFonts w:ascii="Times New Roman" w:hAnsi="Times New Roman" w:cs="Times New Roman"/>
          <w:sz w:val="28"/>
          <w:szCs w:val="28"/>
        </w:rPr>
        <w:t>проектного обучения</w:t>
      </w:r>
      <w:r w:rsidRPr="00963981">
        <w:rPr>
          <w:rFonts w:ascii="Times New Roman" w:hAnsi="Times New Roman" w:cs="Times New Roman"/>
          <w:sz w:val="28"/>
          <w:szCs w:val="28"/>
        </w:rPr>
        <w:t xml:space="preserve"> </w:t>
      </w:r>
      <w:r w:rsidR="00F944A2" w:rsidRPr="00963981">
        <w:rPr>
          <w:rFonts w:ascii="Times New Roman" w:hAnsi="Times New Roman" w:cs="Times New Roman"/>
          <w:sz w:val="28"/>
          <w:szCs w:val="28"/>
        </w:rPr>
        <w:t>(дисциплины «Методика обучения русскому языку в начальной школе», «Методика литературного чтения с практикой читательской деятельности»</w:t>
      </w:r>
      <w:r w:rsidR="00F944A2" w:rsidRPr="00963981">
        <w:rPr>
          <w:rFonts w:ascii="Times New Roman" w:hAnsi="Times New Roman" w:cs="Times New Roman"/>
          <w:i/>
          <w:sz w:val="28"/>
          <w:szCs w:val="28"/>
        </w:rPr>
        <w:t xml:space="preserve"> </w:t>
      </w:r>
      <w:r w:rsidR="00F944A2" w:rsidRPr="00963981">
        <w:rPr>
          <w:rFonts w:ascii="Times New Roman" w:hAnsi="Times New Roman" w:cs="Times New Roman"/>
          <w:sz w:val="28"/>
          <w:szCs w:val="28"/>
        </w:rPr>
        <w:t xml:space="preserve"> - каждый семестр проходят защиты учебных проектов в рамках школы </w:t>
      </w:r>
      <w:r w:rsidR="00F944A2" w:rsidRPr="00963981">
        <w:rPr>
          <w:rFonts w:ascii="Times New Roman" w:hAnsi="Times New Roman" w:cs="Times New Roman"/>
          <w:sz w:val="28"/>
          <w:szCs w:val="28"/>
        </w:rPr>
        <w:lastRenderedPageBreak/>
        <w:t>молодого педагога «</w:t>
      </w:r>
      <w:r w:rsidR="00F944A2" w:rsidRPr="00963981">
        <w:rPr>
          <w:rFonts w:ascii="Times New Roman" w:hAnsi="Times New Roman" w:cs="Times New Roman"/>
          <w:sz w:val="28"/>
          <w:szCs w:val="28"/>
          <w:lang w:val="en-US"/>
        </w:rPr>
        <w:t>PRO</w:t>
      </w:r>
      <w:r w:rsidR="00F944A2" w:rsidRPr="00963981">
        <w:rPr>
          <w:rFonts w:ascii="Times New Roman" w:hAnsi="Times New Roman" w:cs="Times New Roman"/>
          <w:sz w:val="28"/>
          <w:szCs w:val="28"/>
        </w:rPr>
        <w:t>движение»);</w:t>
      </w:r>
      <w:r w:rsidRPr="00963981">
        <w:rPr>
          <w:rFonts w:ascii="Times New Roman" w:hAnsi="Times New Roman" w:cs="Times New Roman"/>
          <w:i/>
          <w:sz w:val="28"/>
          <w:szCs w:val="28"/>
        </w:rPr>
        <w:t xml:space="preserve"> ц</w:t>
      </w:r>
      <w:r w:rsidR="00F944A2" w:rsidRPr="00963981">
        <w:rPr>
          <w:rFonts w:ascii="Times New Roman" w:hAnsi="Times New Roman" w:cs="Times New Roman"/>
          <w:i/>
          <w:sz w:val="28"/>
          <w:szCs w:val="28"/>
        </w:rPr>
        <w:t xml:space="preserve">ифровые технологии </w:t>
      </w:r>
      <w:r w:rsidR="00F944A2" w:rsidRPr="00963981">
        <w:rPr>
          <w:rFonts w:ascii="Times New Roman" w:hAnsi="Times New Roman" w:cs="Times New Roman"/>
          <w:sz w:val="28"/>
          <w:szCs w:val="28"/>
        </w:rPr>
        <w:t>(дисциплины «Русский язык», «Методика обучения русскому языку в начальной школе», «Методика литературного чтения с практикой читательской деятельности» -  использование электронных рабочих листов, цифровые сервисы «Генератор кроссвордов», «Генератор ребусов», «</w:t>
      </w:r>
      <w:r w:rsidR="00F944A2" w:rsidRPr="00963981">
        <w:rPr>
          <w:rFonts w:ascii="Times New Roman" w:hAnsi="Times New Roman" w:cs="Times New Roman"/>
          <w:sz w:val="28"/>
          <w:szCs w:val="28"/>
          <w:lang w:val="en-US"/>
        </w:rPr>
        <w:t>LearningApps</w:t>
      </w:r>
      <w:r w:rsidR="00F944A2" w:rsidRPr="00963981">
        <w:rPr>
          <w:rFonts w:ascii="Times New Roman" w:hAnsi="Times New Roman" w:cs="Times New Roman"/>
          <w:sz w:val="28"/>
          <w:szCs w:val="28"/>
        </w:rPr>
        <w:t xml:space="preserve">», электронная доска </w:t>
      </w:r>
      <w:r w:rsidR="00F944A2" w:rsidRPr="00963981">
        <w:rPr>
          <w:rFonts w:ascii="Times New Roman" w:hAnsi="Times New Roman" w:cs="Times New Roman"/>
          <w:sz w:val="28"/>
          <w:szCs w:val="28"/>
          <w:lang w:val="en-US"/>
        </w:rPr>
        <w:t>Miro</w:t>
      </w:r>
      <w:r w:rsidR="00F944A2" w:rsidRPr="00963981">
        <w:rPr>
          <w:rFonts w:ascii="Times New Roman" w:hAnsi="Times New Roman" w:cs="Times New Roman"/>
          <w:sz w:val="28"/>
          <w:szCs w:val="28"/>
        </w:rPr>
        <w:t>)</w:t>
      </w:r>
      <w:r w:rsidRPr="00963981">
        <w:rPr>
          <w:rFonts w:ascii="Times New Roman" w:hAnsi="Times New Roman" w:cs="Times New Roman"/>
          <w:sz w:val="28"/>
          <w:szCs w:val="28"/>
        </w:rPr>
        <w:t xml:space="preserve">, </w:t>
      </w:r>
      <w:r w:rsidR="00F944A2" w:rsidRPr="00963981">
        <w:rPr>
          <w:rFonts w:ascii="Times New Roman" w:hAnsi="Times New Roman" w:cs="Times New Roman"/>
          <w:i/>
          <w:sz w:val="28"/>
          <w:szCs w:val="28"/>
        </w:rPr>
        <w:t xml:space="preserve">дистанционного обучения </w:t>
      </w:r>
      <w:r w:rsidR="00F944A2" w:rsidRPr="00963981">
        <w:rPr>
          <w:rFonts w:ascii="Times New Roman" w:hAnsi="Times New Roman" w:cs="Times New Roman"/>
          <w:sz w:val="28"/>
          <w:szCs w:val="28"/>
        </w:rPr>
        <w:t>(использование онлайн–курсов по дисциплинам «Практикум по орфографии», «Методика литературного чтения с практикой читательской деятельности» для выполнения СРС, для работы студентов, находящихся на индивидуальн</w:t>
      </w:r>
      <w:r w:rsidRPr="00963981">
        <w:rPr>
          <w:rFonts w:ascii="Times New Roman" w:hAnsi="Times New Roman" w:cs="Times New Roman"/>
          <w:sz w:val="28"/>
          <w:szCs w:val="28"/>
        </w:rPr>
        <w:t>ом графике обучения»).</w:t>
      </w:r>
    </w:p>
    <w:p w:rsidR="007F6E5F" w:rsidRPr="00963981" w:rsidRDefault="007F6E5F" w:rsidP="00A24144">
      <w:pPr>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Преподаватель Богданова В.Ю. активно использует цифровые образовательные технологии, активные и интерактивные формы проведения занятий, технологии «Перевернутый класс»(дисциплины: «Проектно-исследовательская деятельность детей дошкольного возраста с практикумом» и др.), кейс-технологии (дисциплина «Технологии работы педагога в группах раннего возраста»), проекты (дисциплины: «Проектно-исследовательская деятельность детей дошкольного возраста с практикумом», «Проектная деятельность педагога», «Проектно-исследовательская деятельность дошкольников с практикумом», «Методика обучения русскому языку в начальной школе», «Методика литературного чтения с практикой читательской деятельности» и др.), презентации,  цифровые формы контроля, является разработчиком рабочих программ дисциплин, осуществляет работу по организации производственной педагогической практики на кафедре.</w:t>
      </w:r>
    </w:p>
    <w:p w:rsidR="007F6E5F" w:rsidRPr="00963981" w:rsidRDefault="007F6E5F" w:rsidP="00A24144">
      <w:pPr>
        <w:spacing w:after="0" w:line="240" w:lineRule="auto"/>
        <w:ind w:firstLine="709"/>
        <w:jc w:val="both"/>
        <w:rPr>
          <w:rFonts w:ascii="Times New Roman" w:eastAsia="Calibri" w:hAnsi="Times New Roman" w:cs="Times New Roman"/>
          <w:sz w:val="28"/>
          <w:szCs w:val="28"/>
          <w:lang w:eastAsia="en-US"/>
        </w:rPr>
      </w:pPr>
      <w:r w:rsidRPr="00963981">
        <w:rPr>
          <w:rFonts w:ascii="Times New Roman" w:eastAsia="Calibri" w:hAnsi="Times New Roman" w:cs="Times New Roman"/>
          <w:sz w:val="28"/>
          <w:szCs w:val="28"/>
          <w:lang w:eastAsia="en-US"/>
        </w:rPr>
        <w:t xml:space="preserve">Особое внимание </w:t>
      </w:r>
      <w:r w:rsidR="00E936AA" w:rsidRPr="00963981">
        <w:rPr>
          <w:rFonts w:ascii="Times New Roman" w:eastAsia="Calibri" w:hAnsi="Times New Roman" w:cs="Times New Roman"/>
          <w:sz w:val="28"/>
          <w:szCs w:val="28"/>
          <w:lang w:eastAsia="en-US"/>
        </w:rPr>
        <w:t>Богдановой В.Ю.</w:t>
      </w:r>
      <w:r w:rsidRPr="00963981">
        <w:rPr>
          <w:rFonts w:ascii="Times New Roman" w:eastAsia="Calibri" w:hAnsi="Times New Roman" w:cs="Times New Roman"/>
          <w:sz w:val="28"/>
          <w:szCs w:val="28"/>
          <w:lang w:eastAsia="en-US"/>
        </w:rPr>
        <w:t xml:space="preserve"> уделяется подготовке студентов к разработке и защите учебных и творческих проектов. Каждый семестр организованы заседания «Школы молодого учителя», в рамках которой студенты 3, 4 курсов направления подготовки «Начальное образование и Русский язык», «Дошкольное образование и Начальное образование» демонстрируют результаты своей проектной деятельности по методическим дисциплинам.</w:t>
      </w:r>
    </w:p>
    <w:p w:rsidR="00272D42" w:rsidRPr="00963981" w:rsidRDefault="00272D42" w:rsidP="00A24144">
      <w:pPr>
        <w:spacing w:after="0" w:line="240" w:lineRule="auto"/>
        <w:ind w:firstLine="709"/>
        <w:jc w:val="both"/>
        <w:rPr>
          <w:rFonts w:ascii="Times New Roman" w:hAnsi="Times New Roman" w:cs="Times New Roman"/>
          <w:sz w:val="28"/>
          <w:szCs w:val="28"/>
        </w:rPr>
      </w:pPr>
      <w:r w:rsidRPr="00963981">
        <w:rPr>
          <w:rFonts w:ascii="Times New Roman" w:eastAsia="Calibri" w:hAnsi="Times New Roman" w:cs="Times New Roman"/>
          <w:sz w:val="28"/>
          <w:szCs w:val="28"/>
          <w:lang w:eastAsia="en-US"/>
        </w:rPr>
        <w:t xml:space="preserve">Преподаватель Дроговцова Н.О. также результативно использует ИКТ </w:t>
      </w:r>
      <w:r w:rsidRPr="00963981">
        <w:rPr>
          <w:rFonts w:ascii="Times New Roman" w:hAnsi="Times New Roman" w:cs="Times New Roman"/>
          <w:sz w:val="28"/>
          <w:szCs w:val="28"/>
        </w:rPr>
        <w:t>(мультимедийные презентации, Интернет-ресурсы, видеоматериалы, документальные и художественные фильмы и др.). Обучающиеся в ходе анализа приходят к выводу, что они позволяют визуализировать учебный материал, сделать информацию более привлекательной, яркой и интересной для студентов, позволяют просмотреть и проанализировать занятий для детей, проводимые педагогами образовательных организаций различного уровня.</w:t>
      </w:r>
    </w:p>
    <w:p w:rsidR="007F3628" w:rsidRPr="00963981" w:rsidRDefault="00493BD1" w:rsidP="00A24144">
      <w:pPr>
        <w:spacing w:after="0" w:line="240" w:lineRule="auto"/>
        <w:ind w:firstLine="709"/>
        <w:jc w:val="both"/>
        <w:rPr>
          <w:rFonts w:ascii="Times New Roman" w:eastAsia="Calibri" w:hAnsi="Times New Roman" w:cs="Times New Roman"/>
          <w:sz w:val="28"/>
          <w:szCs w:val="28"/>
          <w:lang w:eastAsia="en-US"/>
        </w:rPr>
      </w:pPr>
      <w:r w:rsidRPr="00963981">
        <w:rPr>
          <w:rFonts w:ascii="Times New Roman" w:eastAsia="Calibri" w:hAnsi="Times New Roman" w:cs="Times New Roman"/>
          <w:sz w:val="28"/>
          <w:szCs w:val="28"/>
          <w:lang w:eastAsia="en-US"/>
        </w:rPr>
        <w:t xml:space="preserve">Более 30% ППС кафедры создали видеоконтент </w:t>
      </w:r>
      <w:r w:rsidR="007F3628" w:rsidRPr="00963981">
        <w:rPr>
          <w:rFonts w:ascii="Times New Roman" w:eastAsia="Calibri" w:hAnsi="Times New Roman" w:cs="Times New Roman"/>
          <w:sz w:val="28"/>
          <w:szCs w:val="28"/>
          <w:lang w:eastAsia="en-US"/>
        </w:rPr>
        <w:t xml:space="preserve">к ОПОП: </w:t>
      </w:r>
    </w:p>
    <w:p w:rsidR="007F3628" w:rsidRPr="00963981" w:rsidRDefault="007F3628" w:rsidP="009F5A32">
      <w:pPr>
        <w:pStyle w:val="a3"/>
        <w:numPr>
          <w:ilvl w:val="0"/>
          <w:numId w:val="28"/>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t xml:space="preserve">Словосочетание как синтаксическая единица» (дисциплина «Русский язык, КПП «Начальное образование») </w:t>
      </w:r>
      <w:r w:rsidRPr="00963981">
        <w:rPr>
          <w:rFonts w:ascii="Times New Roman" w:hAnsi="Times New Roman" w:cs="Times New Roman"/>
          <w:color w:val="2C2D2E"/>
          <w:sz w:val="28"/>
          <w:szCs w:val="28"/>
          <w:shd w:val="clear" w:color="auto" w:fill="FFFFFF"/>
        </w:rPr>
        <w:t>«Формирование функциональной грамотности в начальной школе» КПК «Актуальные вопросы теории и методики преподавания в начальной школе в соответствии с обновленным ФГОС НОО».</w:t>
      </w:r>
      <w:r w:rsidRPr="00963981">
        <w:rPr>
          <w:rFonts w:ascii="Times New Roman" w:hAnsi="Times New Roman" w:cs="Times New Roman"/>
          <w:sz w:val="28"/>
          <w:szCs w:val="28"/>
        </w:rPr>
        <w:t xml:space="preserve"> </w:t>
      </w:r>
      <w:hyperlink r:id="rId24" w:history="1">
        <w:r w:rsidRPr="00963981">
          <w:rPr>
            <w:rStyle w:val="af1"/>
            <w:rFonts w:ascii="Times New Roman" w:hAnsi="Times New Roman" w:cs="Times New Roman"/>
            <w:sz w:val="28"/>
            <w:szCs w:val="28"/>
            <w:shd w:val="clear" w:color="auto" w:fill="FFFFFF"/>
          </w:rPr>
          <w:t>https://www.youtube.com/watch?v=xIuM-Yt2GII</w:t>
        </w:r>
      </w:hyperlink>
      <w:r w:rsidRPr="00963981">
        <w:rPr>
          <w:rFonts w:ascii="Times New Roman" w:hAnsi="Times New Roman" w:cs="Times New Roman"/>
          <w:sz w:val="28"/>
          <w:szCs w:val="28"/>
        </w:rPr>
        <w:t xml:space="preserve">; </w:t>
      </w:r>
      <w:r w:rsidRPr="00963981">
        <w:rPr>
          <w:rFonts w:ascii="Times New Roman" w:hAnsi="Times New Roman" w:cs="Times New Roman"/>
          <w:color w:val="2C2D2E"/>
          <w:sz w:val="28"/>
          <w:szCs w:val="28"/>
          <w:shd w:val="clear" w:color="auto" w:fill="FFFFFF"/>
        </w:rPr>
        <w:t xml:space="preserve">«Оценка читательской грамотности». КПК «Актуальные вопросы теории и методики преподавания в начальной школе в соответствии с обновленным </w:t>
      </w:r>
      <w:r w:rsidRPr="00963981">
        <w:rPr>
          <w:rFonts w:ascii="Times New Roman" w:hAnsi="Times New Roman" w:cs="Times New Roman"/>
          <w:color w:val="2C2D2E"/>
          <w:sz w:val="28"/>
          <w:szCs w:val="28"/>
          <w:shd w:val="clear" w:color="auto" w:fill="FFFFFF"/>
        </w:rPr>
        <w:lastRenderedPageBreak/>
        <w:t xml:space="preserve">ФГОС НОО» </w:t>
      </w:r>
      <w:hyperlink r:id="rId25" w:history="1">
        <w:r w:rsidRPr="00963981">
          <w:rPr>
            <w:rStyle w:val="af1"/>
            <w:rFonts w:ascii="Times New Roman" w:hAnsi="Times New Roman" w:cs="Times New Roman"/>
            <w:sz w:val="28"/>
            <w:szCs w:val="28"/>
            <w:shd w:val="clear" w:color="auto" w:fill="FFFFFF"/>
          </w:rPr>
          <w:t>https://www.youtube.com/watch?v=vLxuMiKKob0</w:t>
        </w:r>
      </w:hyperlink>
      <w:r w:rsidRPr="00963981">
        <w:rPr>
          <w:rFonts w:ascii="Times New Roman" w:hAnsi="Times New Roman" w:cs="Times New Roman"/>
          <w:sz w:val="28"/>
          <w:szCs w:val="28"/>
        </w:rPr>
        <w:t xml:space="preserve">; . </w:t>
      </w:r>
      <w:hyperlink r:id="rId26" w:history="1">
        <w:r w:rsidRPr="00963981">
          <w:rPr>
            <w:rStyle w:val="af1"/>
            <w:rFonts w:ascii="Times New Roman" w:hAnsi="Times New Roman" w:cs="Times New Roman"/>
            <w:sz w:val="28"/>
            <w:szCs w:val="28"/>
          </w:rPr>
          <w:t>https://www.youtube.com/watch?v=xIuM-Yt2GII</w:t>
        </w:r>
      </w:hyperlink>
      <w:r w:rsidRPr="00963981">
        <w:rPr>
          <w:rFonts w:ascii="Times New Roman" w:hAnsi="Times New Roman" w:cs="Times New Roman"/>
          <w:sz w:val="28"/>
          <w:szCs w:val="28"/>
        </w:rPr>
        <w:t xml:space="preserve">  </w:t>
      </w:r>
    </w:p>
    <w:p w:rsidR="007F3628" w:rsidRPr="00963981" w:rsidRDefault="00493BD1" w:rsidP="009F5A32">
      <w:pPr>
        <w:pStyle w:val="a3"/>
        <w:numPr>
          <w:ilvl w:val="0"/>
          <w:numId w:val="28"/>
        </w:numPr>
        <w:spacing w:after="0" w:line="240" w:lineRule="auto"/>
        <w:ind w:left="0" w:firstLine="709"/>
        <w:jc w:val="both"/>
        <w:rPr>
          <w:rFonts w:ascii="Times New Roman" w:hAnsi="Times New Roman" w:cs="Times New Roman"/>
          <w:sz w:val="28"/>
          <w:szCs w:val="28"/>
          <w:lang w:eastAsia="ar-SA"/>
        </w:rPr>
      </w:pPr>
      <w:r w:rsidRPr="00963981">
        <w:rPr>
          <w:rFonts w:ascii="Times New Roman" w:eastAsia="Calibri" w:hAnsi="Times New Roman" w:cs="Times New Roman"/>
          <w:sz w:val="28"/>
          <w:szCs w:val="28"/>
          <w:lang w:eastAsia="en-US"/>
        </w:rPr>
        <w:t xml:space="preserve">к </w:t>
      </w:r>
      <w:r w:rsidR="005C12B4" w:rsidRPr="00963981">
        <w:rPr>
          <w:rFonts w:ascii="Times New Roman" w:hAnsi="Times New Roman" w:cs="Times New Roman"/>
          <w:sz w:val="28"/>
          <w:szCs w:val="28"/>
          <w:lang w:eastAsia="ar-SA"/>
        </w:rPr>
        <w:t xml:space="preserve">разработанным дополнительным профессиональным программам (повышения квалификации и профессиональной переподготовки): </w:t>
      </w:r>
    </w:p>
    <w:p w:rsidR="007F3628" w:rsidRPr="00963981" w:rsidRDefault="007F3628" w:rsidP="00A24144">
      <w:pPr>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color w:val="222222"/>
          <w:sz w:val="28"/>
          <w:szCs w:val="28"/>
        </w:rPr>
        <w:t>ДПП</w:t>
      </w:r>
      <w:r w:rsidR="005C12B4" w:rsidRPr="00963981">
        <w:rPr>
          <w:rFonts w:ascii="Times New Roman" w:hAnsi="Times New Roman" w:cs="Times New Roman"/>
          <w:color w:val="222222"/>
          <w:sz w:val="28"/>
          <w:szCs w:val="28"/>
        </w:rPr>
        <w:t xml:space="preserve"> «Н</w:t>
      </w:r>
      <w:r w:rsidRPr="00963981">
        <w:rPr>
          <w:rFonts w:ascii="Times New Roman" w:hAnsi="Times New Roman" w:cs="Times New Roman"/>
          <w:color w:val="222222"/>
          <w:sz w:val="28"/>
          <w:szCs w:val="28"/>
        </w:rPr>
        <w:t>ачальное образование» дисциплины</w:t>
      </w:r>
      <w:r w:rsidR="005C12B4" w:rsidRPr="00963981">
        <w:rPr>
          <w:rFonts w:ascii="Times New Roman" w:hAnsi="Times New Roman" w:cs="Times New Roman"/>
          <w:color w:val="222222"/>
          <w:sz w:val="28"/>
          <w:szCs w:val="28"/>
        </w:rPr>
        <w:t xml:space="preserve"> «История отечественной литературы»</w:t>
      </w:r>
      <w:r w:rsidR="00493BD1" w:rsidRPr="00963981">
        <w:rPr>
          <w:rFonts w:ascii="Times New Roman" w:hAnsi="Times New Roman" w:cs="Times New Roman"/>
          <w:color w:val="222222"/>
          <w:sz w:val="28"/>
          <w:szCs w:val="28"/>
        </w:rPr>
        <w:t xml:space="preserve"> (</w:t>
      </w:r>
      <w:r w:rsidR="005C12B4" w:rsidRPr="00963981">
        <w:rPr>
          <w:rFonts w:ascii="Times New Roman" w:hAnsi="Times New Roman" w:cs="Times New Roman"/>
          <w:sz w:val="28"/>
          <w:szCs w:val="28"/>
          <w:shd w:val="clear" w:color="auto" w:fill="FFFFFF"/>
        </w:rPr>
        <w:t xml:space="preserve">Лекция 1 </w:t>
      </w:r>
      <w:hyperlink r:id="rId27" w:history="1">
        <w:r w:rsidR="005C12B4" w:rsidRPr="00963981">
          <w:rPr>
            <w:rStyle w:val="af1"/>
            <w:rFonts w:ascii="Times New Roman" w:hAnsi="Times New Roman" w:cs="Times New Roman"/>
            <w:bCs/>
            <w:sz w:val="28"/>
            <w:szCs w:val="28"/>
          </w:rPr>
          <w:t>https://www.youtube.com/watch?v=d8xLGJECNZ0</w:t>
        </w:r>
      </w:hyperlink>
      <w:r w:rsidR="00493BD1" w:rsidRPr="00963981">
        <w:rPr>
          <w:rStyle w:val="af1"/>
          <w:rFonts w:ascii="Times New Roman" w:hAnsi="Times New Roman" w:cs="Times New Roman"/>
          <w:bCs/>
          <w:sz w:val="28"/>
          <w:szCs w:val="28"/>
        </w:rPr>
        <w:t xml:space="preserve">; </w:t>
      </w:r>
      <w:r w:rsidR="005C12B4" w:rsidRPr="00963981">
        <w:rPr>
          <w:rFonts w:ascii="Times New Roman" w:hAnsi="Times New Roman" w:cs="Times New Roman"/>
          <w:bCs/>
          <w:sz w:val="28"/>
          <w:szCs w:val="28"/>
        </w:rPr>
        <w:t xml:space="preserve"> Лекция 2 </w:t>
      </w:r>
      <w:hyperlink r:id="rId28" w:history="1">
        <w:r w:rsidR="005C12B4" w:rsidRPr="00963981">
          <w:rPr>
            <w:rStyle w:val="af1"/>
            <w:rFonts w:ascii="Times New Roman" w:hAnsi="Times New Roman" w:cs="Times New Roman"/>
            <w:bCs/>
            <w:sz w:val="28"/>
            <w:szCs w:val="28"/>
          </w:rPr>
          <w:t>https://www.youtube.com/watch?v=6N_UvPuKHQY</w:t>
        </w:r>
      </w:hyperlink>
      <w:r w:rsidR="00493BD1" w:rsidRPr="00963981">
        <w:rPr>
          <w:rStyle w:val="af1"/>
          <w:rFonts w:ascii="Times New Roman" w:hAnsi="Times New Roman" w:cs="Times New Roman"/>
          <w:bCs/>
          <w:sz w:val="28"/>
          <w:szCs w:val="28"/>
        </w:rPr>
        <w:t xml:space="preserve">; </w:t>
      </w:r>
      <w:r w:rsidR="005C12B4" w:rsidRPr="00963981">
        <w:rPr>
          <w:rFonts w:ascii="Times New Roman" w:hAnsi="Times New Roman" w:cs="Times New Roman"/>
          <w:bCs/>
          <w:sz w:val="28"/>
          <w:szCs w:val="28"/>
        </w:rPr>
        <w:t xml:space="preserve">Лекция 3 </w:t>
      </w:r>
      <w:hyperlink r:id="rId29" w:history="1">
        <w:r w:rsidR="005C12B4" w:rsidRPr="00963981">
          <w:rPr>
            <w:rStyle w:val="af1"/>
            <w:rFonts w:ascii="Times New Roman" w:hAnsi="Times New Roman" w:cs="Times New Roman"/>
            <w:bCs/>
            <w:sz w:val="28"/>
            <w:szCs w:val="28"/>
          </w:rPr>
          <w:t>https://www.youtube.com/watch?v=DH0XX-ICa3Y</w:t>
        </w:r>
      </w:hyperlink>
      <w:r w:rsidR="00493BD1" w:rsidRPr="00963981">
        <w:rPr>
          <w:rStyle w:val="af1"/>
          <w:rFonts w:ascii="Times New Roman" w:hAnsi="Times New Roman" w:cs="Times New Roman"/>
          <w:bCs/>
          <w:sz w:val="28"/>
          <w:szCs w:val="28"/>
        </w:rPr>
        <w:t>)</w:t>
      </w:r>
      <w:r w:rsidR="00864951" w:rsidRPr="00963981">
        <w:rPr>
          <w:rStyle w:val="af1"/>
          <w:rFonts w:ascii="Times New Roman" w:hAnsi="Times New Roman" w:cs="Times New Roman"/>
          <w:bCs/>
          <w:sz w:val="28"/>
          <w:szCs w:val="28"/>
        </w:rPr>
        <w:t xml:space="preserve"> и др.).</w:t>
      </w:r>
      <w:r w:rsidRPr="00963981">
        <w:rPr>
          <w:rStyle w:val="af1"/>
          <w:rFonts w:ascii="Times New Roman" w:hAnsi="Times New Roman" w:cs="Times New Roman"/>
          <w:bCs/>
          <w:sz w:val="28"/>
          <w:szCs w:val="28"/>
        </w:rPr>
        <w:t xml:space="preserve">; </w:t>
      </w:r>
      <w:r w:rsidRPr="00963981">
        <w:rPr>
          <w:rFonts w:ascii="Times New Roman" w:hAnsi="Times New Roman" w:cs="Times New Roman"/>
          <w:sz w:val="28"/>
          <w:szCs w:val="28"/>
        </w:rPr>
        <w:t xml:space="preserve">«Актуальные вопросы теории и методики преподавания в начальной школе в соответствии с обновленным ФГОС НОО») </w:t>
      </w:r>
      <w:hyperlink r:id="rId30" w:history="1">
        <w:r w:rsidRPr="00963981">
          <w:rPr>
            <w:rStyle w:val="af1"/>
            <w:rFonts w:ascii="Times New Roman" w:hAnsi="Times New Roman" w:cs="Times New Roman"/>
            <w:sz w:val="28"/>
            <w:szCs w:val="28"/>
          </w:rPr>
          <w:t>https://www.youtube.com/watch?v=vLxuMiKKob0</w:t>
        </w:r>
      </w:hyperlink>
      <w:r w:rsidRPr="00963981">
        <w:rPr>
          <w:rFonts w:ascii="Times New Roman" w:hAnsi="Times New Roman" w:cs="Times New Roman"/>
          <w:sz w:val="28"/>
          <w:szCs w:val="28"/>
        </w:rPr>
        <w:t xml:space="preserve">;  «Развитие творчества дошкольников в изобразительной деятельности» </w:t>
      </w:r>
      <w:hyperlink r:id="rId31" w:history="1">
        <w:r w:rsidRPr="00963981">
          <w:rPr>
            <w:rStyle w:val="af1"/>
            <w:rFonts w:ascii="Times New Roman" w:hAnsi="Times New Roman" w:cs="Times New Roman"/>
            <w:sz w:val="28"/>
            <w:szCs w:val="28"/>
          </w:rPr>
          <w:t>http://distant.agpu.net/course/view.php?id=108</w:t>
        </w:r>
      </w:hyperlink>
      <w:r w:rsidRPr="00963981">
        <w:rPr>
          <w:rFonts w:ascii="Times New Roman" w:hAnsi="Times New Roman" w:cs="Times New Roman"/>
          <w:sz w:val="28"/>
          <w:szCs w:val="28"/>
        </w:rPr>
        <w:t xml:space="preserve"> и др.</w:t>
      </w:r>
    </w:p>
    <w:p w:rsidR="00B82D39" w:rsidRPr="00963981" w:rsidRDefault="00B82D39" w:rsidP="00A24144">
      <w:pPr>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Достигнуты оценочные значения выполнения показателей эффективности: более 30% ППС кафедры разработали он-лайн курсы за отчетный период по различным дисциплинам:</w:t>
      </w:r>
    </w:p>
    <w:p w:rsidR="00B82D39" w:rsidRPr="00963981" w:rsidRDefault="00B82D39" w:rsidP="00A24144">
      <w:pPr>
        <w:spacing w:after="0" w:line="240" w:lineRule="auto"/>
        <w:jc w:val="both"/>
        <w:rPr>
          <w:rFonts w:ascii="Times New Roman" w:hAnsi="Times New Roman" w:cs="Times New Roman"/>
          <w:sz w:val="28"/>
          <w:szCs w:val="28"/>
        </w:rPr>
      </w:pPr>
      <w:r w:rsidRPr="00963981">
        <w:rPr>
          <w:rFonts w:ascii="Times New Roman" w:hAnsi="Times New Roman" w:cs="Times New Roman"/>
          <w:sz w:val="28"/>
          <w:szCs w:val="28"/>
          <w:shd w:val="clear" w:color="auto" w:fill="FFFFFF"/>
        </w:rPr>
        <w:t xml:space="preserve">«Исследовательская деятельность детей дошкольного и младшего школьного возраста» </w:t>
      </w:r>
      <w:hyperlink r:id="rId32" w:history="1">
        <w:r w:rsidRPr="00963981">
          <w:rPr>
            <w:rStyle w:val="af1"/>
            <w:rFonts w:ascii="Times New Roman" w:hAnsi="Times New Roman" w:cs="Times New Roman"/>
            <w:sz w:val="28"/>
            <w:szCs w:val="28"/>
          </w:rPr>
          <w:t>http://distant.agpu.net/course/view.php?id=30602</w:t>
        </w:r>
      </w:hyperlink>
      <w:r w:rsidRPr="00963981">
        <w:rPr>
          <w:rFonts w:ascii="Times New Roman" w:hAnsi="Times New Roman" w:cs="Times New Roman"/>
          <w:sz w:val="28"/>
          <w:szCs w:val="28"/>
        </w:rPr>
        <w:t>;</w:t>
      </w:r>
    </w:p>
    <w:p w:rsidR="00B82D39" w:rsidRPr="00963981" w:rsidRDefault="00B82D39" w:rsidP="00A24144">
      <w:pPr>
        <w:spacing w:after="0" w:line="240" w:lineRule="auto"/>
        <w:jc w:val="both"/>
        <w:rPr>
          <w:rFonts w:ascii="Times New Roman" w:hAnsi="Times New Roman" w:cs="Times New Roman"/>
          <w:sz w:val="28"/>
          <w:szCs w:val="28"/>
          <w:shd w:val="clear" w:color="auto" w:fill="FFFFFF"/>
        </w:rPr>
      </w:pPr>
      <w:r w:rsidRPr="00963981">
        <w:rPr>
          <w:rFonts w:ascii="Times New Roman" w:hAnsi="Times New Roman" w:cs="Times New Roman"/>
          <w:sz w:val="28"/>
          <w:szCs w:val="28"/>
        </w:rPr>
        <w:t>«</w:t>
      </w:r>
      <w:r w:rsidRPr="00963981">
        <w:rPr>
          <w:rFonts w:ascii="Times New Roman" w:hAnsi="Times New Roman" w:cs="Times New Roman"/>
          <w:sz w:val="28"/>
          <w:szCs w:val="28"/>
          <w:shd w:val="clear" w:color="auto" w:fill="FFFFFF"/>
        </w:rPr>
        <w:t xml:space="preserve">Преемственность в обучении русскому языку в начальной и основной общей школе»  </w:t>
      </w:r>
      <w:hyperlink r:id="rId33" w:history="1">
        <w:r w:rsidRPr="00963981">
          <w:rPr>
            <w:rStyle w:val="af1"/>
            <w:rFonts w:ascii="Times New Roman" w:hAnsi="Times New Roman" w:cs="Times New Roman"/>
            <w:sz w:val="28"/>
            <w:szCs w:val="28"/>
            <w:shd w:val="clear" w:color="auto" w:fill="FFFFFF"/>
          </w:rPr>
          <w:t>http://distant.agpu.net/course/view.php?id=30610</w:t>
        </w:r>
      </w:hyperlink>
      <w:r w:rsidRPr="00963981">
        <w:rPr>
          <w:rFonts w:ascii="Times New Roman" w:hAnsi="Times New Roman" w:cs="Times New Roman"/>
          <w:sz w:val="28"/>
          <w:szCs w:val="28"/>
        </w:rPr>
        <w:t>;</w:t>
      </w:r>
    </w:p>
    <w:p w:rsidR="00B82D39" w:rsidRPr="00963981" w:rsidRDefault="00B82D39" w:rsidP="00A24144">
      <w:pPr>
        <w:spacing w:after="0" w:line="240" w:lineRule="auto"/>
        <w:rPr>
          <w:rFonts w:ascii="Times New Roman" w:hAnsi="Times New Roman" w:cs="Times New Roman"/>
          <w:sz w:val="28"/>
          <w:szCs w:val="28"/>
        </w:rPr>
      </w:pPr>
      <w:r w:rsidRPr="00963981">
        <w:rPr>
          <w:rFonts w:ascii="Times New Roman" w:hAnsi="Times New Roman" w:cs="Times New Roman"/>
          <w:sz w:val="28"/>
          <w:szCs w:val="28"/>
        </w:rPr>
        <w:t>«</w:t>
      </w:r>
      <w:r w:rsidRPr="00963981">
        <w:rPr>
          <w:rFonts w:ascii="Times New Roman" w:hAnsi="Times New Roman" w:cs="Times New Roman"/>
          <w:spacing w:val="-4"/>
          <w:sz w:val="28"/>
          <w:szCs w:val="28"/>
        </w:rPr>
        <w:t xml:space="preserve">Нормативно-правовые основы и делопроизводство в дошкольном и дополнительном образовании» </w:t>
      </w:r>
      <w:hyperlink r:id="rId34" w:history="1">
        <w:r w:rsidRPr="00963981">
          <w:rPr>
            <w:rStyle w:val="af1"/>
            <w:rFonts w:ascii="Times New Roman" w:hAnsi="Times New Roman" w:cs="Times New Roman"/>
            <w:spacing w:val="-4"/>
            <w:sz w:val="28"/>
            <w:szCs w:val="28"/>
          </w:rPr>
          <w:t>http://distant.agpu.net/course/view.php?id=30603</w:t>
        </w:r>
      </w:hyperlink>
      <w:r w:rsidRPr="00963981">
        <w:rPr>
          <w:rFonts w:ascii="Times New Roman" w:hAnsi="Times New Roman" w:cs="Times New Roman"/>
          <w:spacing w:val="-4"/>
          <w:sz w:val="28"/>
          <w:szCs w:val="28"/>
        </w:rPr>
        <w:t>;</w:t>
      </w:r>
    </w:p>
    <w:p w:rsidR="00B82D39" w:rsidRPr="00963981" w:rsidRDefault="00B82D39" w:rsidP="00A24144">
      <w:pPr>
        <w:spacing w:after="0" w:line="240" w:lineRule="auto"/>
        <w:rPr>
          <w:rFonts w:ascii="Times New Roman" w:hAnsi="Times New Roman" w:cs="Times New Roman"/>
          <w:sz w:val="28"/>
          <w:szCs w:val="28"/>
        </w:rPr>
      </w:pPr>
      <w:r w:rsidRPr="00963981">
        <w:rPr>
          <w:rFonts w:ascii="Times New Roman" w:hAnsi="Times New Roman" w:cs="Times New Roman"/>
          <w:sz w:val="28"/>
          <w:szCs w:val="28"/>
        </w:rPr>
        <w:t xml:space="preserve">«Развитие речи в дошкольном возрасте» </w:t>
      </w:r>
      <w:hyperlink r:id="rId35" w:history="1">
        <w:r w:rsidRPr="00963981">
          <w:rPr>
            <w:rStyle w:val="af1"/>
            <w:rFonts w:ascii="Times New Roman" w:hAnsi="Times New Roman" w:cs="Times New Roman"/>
            <w:sz w:val="28"/>
            <w:szCs w:val="28"/>
          </w:rPr>
          <w:t>http://distant.agpu.net/course/view.php?id=30604</w:t>
        </w:r>
      </w:hyperlink>
      <w:r w:rsidRPr="00963981">
        <w:rPr>
          <w:rFonts w:ascii="Times New Roman" w:hAnsi="Times New Roman" w:cs="Times New Roman"/>
          <w:sz w:val="28"/>
          <w:szCs w:val="28"/>
        </w:rPr>
        <w:t>;</w:t>
      </w:r>
    </w:p>
    <w:p w:rsidR="00B82D39" w:rsidRPr="00963981" w:rsidRDefault="00B82D39" w:rsidP="00A24144">
      <w:pPr>
        <w:spacing w:after="0" w:line="240" w:lineRule="auto"/>
        <w:rPr>
          <w:rFonts w:ascii="Times New Roman" w:hAnsi="Times New Roman" w:cs="Times New Roman"/>
          <w:sz w:val="28"/>
          <w:szCs w:val="28"/>
        </w:rPr>
      </w:pPr>
      <w:r w:rsidRPr="00963981">
        <w:rPr>
          <w:rFonts w:ascii="Times New Roman" w:hAnsi="Times New Roman" w:cs="Times New Roman"/>
          <w:sz w:val="28"/>
          <w:szCs w:val="28"/>
        </w:rPr>
        <w:t>«</w:t>
      </w:r>
      <w:r w:rsidRPr="00963981">
        <w:rPr>
          <w:rFonts w:ascii="Times New Roman" w:hAnsi="Times New Roman" w:cs="Times New Roman"/>
          <w:sz w:val="28"/>
          <w:szCs w:val="28"/>
          <w:shd w:val="clear" w:color="auto" w:fill="FFFFFF"/>
        </w:rPr>
        <w:t xml:space="preserve">Искусство и технология» </w:t>
      </w:r>
      <w:hyperlink r:id="rId36" w:history="1">
        <w:r w:rsidRPr="00963981">
          <w:rPr>
            <w:rStyle w:val="af1"/>
            <w:rFonts w:ascii="Times New Roman" w:hAnsi="Times New Roman" w:cs="Times New Roman"/>
            <w:sz w:val="28"/>
            <w:szCs w:val="28"/>
          </w:rPr>
          <w:t>http://distant.agpu.net/course/view.php?id=30612</w:t>
        </w:r>
      </w:hyperlink>
      <w:r w:rsidRPr="00963981">
        <w:rPr>
          <w:rFonts w:ascii="Times New Roman" w:hAnsi="Times New Roman" w:cs="Times New Roman"/>
          <w:sz w:val="28"/>
          <w:szCs w:val="28"/>
        </w:rPr>
        <w:t>;</w:t>
      </w:r>
    </w:p>
    <w:p w:rsidR="00B82D39" w:rsidRPr="00963981" w:rsidRDefault="00B82D39" w:rsidP="00A24144">
      <w:pPr>
        <w:spacing w:after="0" w:line="240" w:lineRule="auto"/>
        <w:rPr>
          <w:rFonts w:ascii="Times New Roman" w:hAnsi="Times New Roman" w:cs="Times New Roman"/>
          <w:sz w:val="28"/>
          <w:szCs w:val="28"/>
        </w:rPr>
      </w:pPr>
      <w:r w:rsidRPr="00963981">
        <w:rPr>
          <w:rFonts w:ascii="Times New Roman" w:hAnsi="Times New Roman" w:cs="Times New Roman"/>
          <w:sz w:val="28"/>
          <w:szCs w:val="28"/>
        </w:rPr>
        <w:t>«</w:t>
      </w:r>
      <w:r w:rsidRPr="00963981">
        <w:rPr>
          <w:rFonts w:ascii="Times New Roman" w:hAnsi="Times New Roman" w:cs="Times New Roman"/>
          <w:sz w:val="28"/>
          <w:szCs w:val="28"/>
          <w:shd w:val="clear" w:color="auto" w:fill="FFFFFF"/>
        </w:rPr>
        <w:t xml:space="preserve">Внеурочная работа по технологии» </w:t>
      </w:r>
      <w:hyperlink r:id="rId37" w:history="1">
        <w:r w:rsidRPr="00963981">
          <w:rPr>
            <w:rStyle w:val="af1"/>
            <w:rFonts w:ascii="Times New Roman" w:hAnsi="Times New Roman" w:cs="Times New Roman"/>
            <w:sz w:val="28"/>
            <w:szCs w:val="28"/>
          </w:rPr>
          <w:t>http://distant.agpu.net/course/view.php?id=30623</w:t>
        </w:r>
      </w:hyperlink>
      <w:r w:rsidRPr="00963981">
        <w:rPr>
          <w:rFonts w:ascii="Times New Roman" w:hAnsi="Times New Roman" w:cs="Times New Roman"/>
          <w:sz w:val="28"/>
          <w:szCs w:val="28"/>
        </w:rPr>
        <w:t>;</w:t>
      </w:r>
    </w:p>
    <w:p w:rsidR="00B82D39" w:rsidRPr="00963981" w:rsidRDefault="00B82D39" w:rsidP="00A24144">
      <w:pPr>
        <w:spacing w:after="0" w:line="240" w:lineRule="auto"/>
        <w:rPr>
          <w:rFonts w:ascii="Times New Roman" w:hAnsi="Times New Roman" w:cs="Times New Roman"/>
          <w:spacing w:val="-4"/>
          <w:sz w:val="28"/>
          <w:szCs w:val="28"/>
        </w:rPr>
      </w:pPr>
      <w:r w:rsidRPr="00963981">
        <w:rPr>
          <w:rFonts w:ascii="Times New Roman" w:hAnsi="Times New Roman" w:cs="Times New Roman"/>
          <w:spacing w:val="-4"/>
          <w:sz w:val="28"/>
          <w:szCs w:val="28"/>
        </w:rPr>
        <w:t xml:space="preserve">«История отечественной литературы» </w:t>
      </w:r>
      <w:hyperlink r:id="rId38" w:history="1">
        <w:r w:rsidRPr="00963981">
          <w:rPr>
            <w:rStyle w:val="af1"/>
            <w:rFonts w:ascii="Times New Roman" w:hAnsi="Times New Roman" w:cs="Times New Roman"/>
            <w:spacing w:val="-4"/>
            <w:sz w:val="28"/>
            <w:szCs w:val="28"/>
          </w:rPr>
          <w:t>http://distant.agpu.net/course/view.php?id=30613</w:t>
        </w:r>
      </w:hyperlink>
      <w:r w:rsidRPr="00963981">
        <w:rPr>
          <w:rFonts w:ascii="Times New Roman" w:hAnsi="Times New Roman" w:cs="Times New Roman"/>
          <w:spacing w:val="-4"/>
          <w:sz w:val="28"/>
          <w:szCs w:val="28"/>
        </w:rPr>
        <w:t>;</w:t>
      </w:r>
    </w:p>
    <w:p w:rsidR="00B82D39" w:rsidRPr="00963981" w:rsidRDefault="00B82D39" w:rsidP="00A24144">
      <w:pPr>
        <w:spacing w:after="0" w:line="240" w:lineRule="auto"/>
        <w:rPr>
          <w:rFonts w:ascii="Times New Roman" w:hAnsi="Times New Roman" w:cs="Times New Roman"/>
          <w:sz w:val="28"/>
          <w:szCs w:val="28"/>
        </w:rPr>
      </w:pPr>
      <w:r w:rsidRPr="00963981">
        <w:rPr>
          <w:rFonts w:ascii="Times New Roman" w:hAnsi="Times New Roman" w:cs="Times New Roman"/>
          <w:sz w:val="28"/>
          <w:szCs w:val="28"/>
        </w:rPr>
        <w:t>«Теория литературы и практика читательской деятельности»</w:t>
      </w:r>
    </w:p>
    <w:p w:rsidR="00B82D39" w:rsidRPr="00963981" w:rsidRDefault="00D03469" w:rsidP="00A24144">
      <w:pPr>
        <w:spacing w:after="0" w:line="240" w:lineRule="auto"/>
        <w:rPr>
          <w:rFonts w:ascii="Times New Roman" w:hAnsi="Times New Roman" w:cs="Times New Roman"/>
          <w:sz w:val="28"/>
          <w:szCs w:val="28"/>
        </w:rPr>
      </w:pPr>
      <w:hyperlink r:id="rId39" w:history="1">
        <w:r w:rsidR="00B82D39" w:rsidRPr="00963981">
          <w:rPr>
            <w:rStyle w:val="af1"/>
            <w:rFonts w:ascii="Times New Roman" w:hAnsi="Times New Roman" w:cs="Times New Roman"/>
            <w:sz w:val="28"/>
            <w:szCs w:val="28"/>
          </w:rPr>
          <w:t>http://distant.agpu.net/course/view.php?id=30614</w:t>
        </w:r>
      </w:hyperlink>
      <w:r w:rsidR="00B82D39" w:rsidRPr="00963981">
        <w:rPr>
          <w:rFonts w:ascii="Times New Roman" w:hAnsi="Times New Roman" w:cs="Times New Roman"/>
          <w:sz w:val="28"/>
          <w:szCs w:val="28"/>
        </w:rPr>
        <w:t>;</w:t>
      </w:r>
    </w:p>
    <w:p w:rsidR="00B82D39" w:rsidRPr="00963981" w:rsidRDefault="00B82D39" w:rsidP="00A24144">
      <w:pPr>
        <w:spacing w:after="0" w:line="240" w:lineRule="auto"/>
        <w:rPr>
          <w:rFonts w:ascii="Times New Roman" w:hAnsi="Times New Roman" w:cs="Times New Roman"/>
          <w:sz w:val="28"/>
          <w:szCs w:val="28"/>
        </w:rPr>
      </w:pPr>
      <w:r w:rsidRPr="00963981">
        <w:rPr>
          <w:rFonts w:ascii="Times New Roman" w:hAnsi="Times New Roman" w:cs="Times New Roman"/>
          <w:sz w:val="28"/>
          <w:szCs w:val="28"/>
        </w:rPr>
        <w:t>«</w:t>
      </w:r>
      <w:r w:rsidRPr="00963981">
        <w:rPr>
          <w:rFonts w:ascii="Times New Roman" w:eastAsia="Times New Roman" w:hAnsi="Times New Roman" w:cs="Times New Roman"/>
          <w:sz w:val="28"/>
          <w:szCs w:val="28"/>
          <w:shd w:val="clear" w:color="auto" w:fill="FFFFFF"/>
        </w:rPr>
        <w:t xml:space="preserve"> Физическое воспитание и оздоровительные технологии  в дошкольном образовании» </w:t>
      </w:r>
      <w:hyperlink r:id="rId40" w:history="1">
        <w:r w:rsidRPr="00963981">
          <w:rPr>
            <w:rStyle w:val="af1"/>
            <w:rFonts w:ascii="Times New Roman" w:hAnsi="Times New Roman" w:cs="Times New Roman"/>
            <w:sz w:val="28"/>
            <w:szCs w:val="28"/>
            <w:shd w:val="clear" w:color="auto" w:fill="FFFFFF"/>
          </w:rPr>
          <w:t>http://distant.agpu.net/course/view.php?id=30615</w:t>
        </w:r>
      </w:hyperlink>
      <w:r w:rsidRPr="00963981">
        <w:rPr>
          <w:rFonts w:ascii="Times New Roman" w:hAnsi="Times New Roman" w:cs="Times New Roman"/>
          <w:sz w:val="28"/>
          <w:szCs w:val="28"/>
        </w:rPr>
        <w:t>;</w:t>
      </w:r>
    </w:p>
    <w:p w:rsidR="00B82D39" w:rsidRPr="00963981" w:rsidRDefault="00B82D39" w:rsidP="00A24144">
      <w:pPr>
        <w:spacing w:after="0" w:line="240" w:lineRule="auto"/>
        <w:rPr>
          <w:rFonts w:ascii="Times New Roman" w:hAnsi="Times New Roman" w:cs="Times New Roman"/>
          <w:sz w:val="28"/>
          <w:szCs w:val="28"/>
        </w:rPr>
      </w:pPr>
      <w:r w:rsidRPr="00963981">
        <w:rPr>
          <w:rFonts w:ascii="Times New Roman" w:hAnsi="Times New Roman" w:cs="Times New Roman"/>
          <w:sz w:val="28"/>
          <w:szCs w:val="28"/>
        </w:rPr>
        <w:t>«</w:t>
      </w:r>
      <w:r w:rsidRPr="00963981">
        <w:rPr>
          <w:rFonts w:ascii="Times New Roman" w:eastAsia="Times New Roman" w:hAnsi="Times New Roman" w:cs="Times New Roman"/>
          <w:sz w:val="28"/>
          <w:szCs w:val="28"/>
        </w:rPr>
        <w:t xml:space="preserve">Программно-методическое сопровождение дополнительного образования» </w:t>
      </w:r>
    </w:p>
    <w:p w:rsidR="00B82D39" w:rsidRPr="00963981" w:rsidRDefault="00D03469" w:rsidP="00A24144">
      <w:pPr>
        <w:shd w:val="clear" w:color="auto" w:fill="FFFFFF"/>
        <w:spacing w:after="0" w:line="240" w:lineRule="auto"/>
        <w:rPr>
          <w:rFonts w:ascii="Times New Roman" w:eastAsia="Times New Roman" w:hAnsi="Times New Roman" w:cs="Times New Roman"/>
          <w:sz w:val="28"/>
          <w:szCs w:val="28"/>
        </w:rPr>
      </w:pPr>
      <w:hyperlink r:id="rId41" w:history="1">
        <w:r w:rsidR="00B82D39" w:rsidRPr="00963981">
          <w:rPr>
            <w:rStyle w:val="af1"/>
            <w:rFonts w:ascii="Times New Roman" w:hAnsi="Times New Roman" w:cs="Times New Roman"/>
            <w:sz w:val="28"/>
            <w:szCs w:val="28"/>
          </w:rPr>
          <w:t>http://distant.agpu.net/course/view.php?id=30616</w:t>
        </w:r>
      </w:hyperlink>
      <w:r w:rsidR="00B82D39" w:rsidRPr="00963981">
        <w:rPr>
          <w:rFonts w:ascii="Times New Roman" w:hAnsi="Times New Roman" w:cs="Times New Roman"/>
          <w:sz w:val="28"/>
          <w:szCs w:val="28"/>
        </w:rPr>
        <w:t>;</w:t>
      </w:r>
    </w:p>
    <w:p w:rsidR="00B82D39" w:rsidRPr="00963981" w:rsidRDefault="00B82D39" w:rsidP="00A24144">
      <w:pPr>
        <w:shd w:val="clear" w:color="auto" w:fill="FFFFFF"/>
        <w:spacing w:after="0" w:line="240" w:lineRule="auto"/>
        <w:rPr>
          <w:rFonts w:ascii="Times New Roman" w:hAnsi="Times New Roman" w:cs="Times New Roman"/>
          <w:sz w:val="28"/>
          <w:szCs w:val="28"/>
        </w:rPr>
      </w:pPr>
      <w:r w:rsidRPr="00963981">
        <w:rPr>
          <w:rFonts w:ascii="Times New Roman" w:eastAsia="Times New Roman" w:hAnsi="Times New Roman" w:cs="Times New Roman"/>
          <w:sz w:val="28"/>
          <w:szCs w:val="28"/>
        </w:rPr>
        <w:t>«</w:t>
      </w:r>
      <w:r w:rsidRPr="00963981">
        <w:rPr>
          <w:rFonts w:ascii="Times New Roman" w:hAnsi="Times New Roman" w:cs="Times New Roman"/>
          <w:sz w:val="28"/>
          <w:szCs w:val="28"/>
        </w:rPr>
        <w:t xml:space="preserve">Русский язык» </w:t>
      </w:r>
      <w:hyperlink r:id="rId42" w:history="1">
        <w:r w:rsidRPr="00963981">
          <w:rPr>
            <w:rStyle w:val="af1"/>
            <w:rFonts w:ascii="Times New Roman" w:hAnsi="Times New Roman" w:cs="Times New Roman"/>
            <w:sz w:val="28"/>
            <w:szCs w:val="28"/>
          </w:rPr>
          <w:t>http://distant.agpu.net/course/view.php?id=30605</w:t>
        </w:r>
      </w:hyperlink>
      <w:r w:rsidRPr="00963981">
        <w:rPr>
          <w:rFonts w:ascii="Times New Roman" w:hAnsi="Times New Roman" w:cs="Times New Roman"/>
          <w:sz w:val="28"/>
          <w:szCs w:val="28"/>
        </w:rPr>
        <w:t>;</w:t>
      </w:r>
    </w:p>
    <w:p w:rsidR="00B82D39" w:rsidRPr="00963981" w:rsidRDefault="00B82D39" w:rsidP="00A24144">
      <w:pPr>
        <w:spacing w:after="0" w:line="240" w:lineRule="auto"/>
        <w:rPr>
          <w:rFonts w:ascii="Times New Roman" w:hAnsi="Times New Roman" w:cs="Times New Roman"/>
          <w:sz w:val="28"/>
          <w:szCs w:val="28"/>
        </w:rPr>
      </w:pPr>
      <w:r w:rsidRPr="00963981">
        <w:rPr>
          <w:rFonts w:ascii="Times New Roman" w:hAnsi="Times New Roman" w:cs="Times New Roman"/>
          <w:sz w:val="28"/>
          <w:szCs w:val="28"/>
        </w:rPr>
        <w:t>«</w:t>
      </w:r>
      <w:r w:rsidRPr="00963981">
        <w:rPr>
          <w:rFonts w:ascii="Times New Roman" w:hAnsi="Times New Roman" w:cs="Times New Roman"/>
          <w:sz w:val="28"/>
          <w:szCs w:val="28"/>
          <w:shd w:val="clear" w:color="auto" w:fill="FFFFFF"/>
        </w:rPr>
        <w:t>Профилактика отклоняющегося поведения младших школьников»</w:t>
      </w:r>
    </w:p>
    <w:p w:rsidR="00B82D39" w:rsidRPr="00963981" w:rsidRDefault="00D03469" w:rsidP="00A24144">
      <w:pPr>
        <w:spacing w:after="0" w:line="240" w:lineRule="auto"/>
        <w:rPr>
          <w:rFonts w:ascii="Times New Roman" w:hAnsi="Times New Roman" w:cs="Times New Roman"/>
          <w:sz w:val="28"/>
          <w:szCs w:val="28"/>
        </w:rPr>
      </w:pPr>
      <w:hyperlink r:id="rId43" w:history="1">
        <w:r w:rsidR="00B82D39" w:rsidRPr="00963981">
          <w:rPr>
            <w:rStyle w:val="af1"/>
            <w:rFonts w:ascii="Times New Roman" w:hAnsi="Times New Roman" w:cs="Times New Roman"/>
            <w:sz w:val="28"/>
            <w:szCs w:val="28"/>
          </w:rPr>
          <w:t>http://distant.agpu.net/course/view.php?id=30606</w:t>
        </w:r>
      </w:hyperlink>
      <w:r w:rsidR="00B82D39" w:rsidRPr="00963981">
        <w:rPr>
          <w:rFonts w:ascii="Times New Roman" w:hAnsi="Times New Roman" w:cs="Times New Roman"/>
          <w:sz w:val="28"/>
          <w:szCs w:val="28"/>
        </w:rPr>
        <w:t>;</w:t>
      </w:r>
    </w:p>
    <w:p w:rsidR="00B82D39" w:rsidRPr="00963981" w:rsidRDefault="00B82D39" w:rsidP="00A24144">
      <w:pPr>
        <w:spacing w:after="0" w:line="240" w:lineRule="auto"/>
        <w:rPr>
          <w:rFonts w:ascii="Times New Roman" w:hAnsi="Times New Roman" w:cs="Times New Roman"/>
          <w:sz w:val="28"/>
          <w:szCs w:val="28"/>
        </w:rPr>
      </w:pPr>
      <w:r w:rsidRPr="00963981">
        <w:rPr>
          <w:rFonts w:ascii="Times New Roman" w:hAnsi="Times New Roman" w:cs="Times New Roman"/>
          <w:sz w:val="28"/>
          <w:szCs w:val="28"/>
        </w:rPr>
        <w:t>«Методика обучения русскому языку в начальной школе»</w:t>
      </w:r>
    </w:p>
    <w:p w:rsidR="00B82D39" w:rsidRPr="00963981" w:rsidRDefault="00D03469" w:rsidP="00A24144">
      <w:pPr>
        <w:spacing w:after="0" w:line="240" w:lineRule="auto"/>
        <w:rPr>
          <w:rFonts w:ascii="Times New Roman" w:hAnsi="Times New Roman" w:cs="Times New Roman"/>
          <w:sz w:val="28"/>
          <w:szCs w:val="28"/>
        </w:rPr>
      </w:pPr>
      <w:hyperlink r:id="rId44" w:history="1">
        <w:r w:rsidR="00B82D39" w:rsidRPr="00963981">
          <w:rPr>
            <w:rStyle w:val="af1"/>
            <w:rFonts w:ascii="Times New Roman" w:hAnsi="Times New Roman" w:cs="Times New Roman"/>
            <w:sz w:val="28"/>
            <w:szCs w:val="28"/>
          </w:rPr>
          <w:t>http://distant.agpu.net/course/view.php?id=30607</w:t>
        </w:r>
      </w:hyperlink>
      <w:r w:rsidR="00B82D39" w:rsidRPr="00963981">
        <w:rPr>
          <w:rFonts w:ascii="Times New Roman" w:hAnsi="Times New Roman" w:cs="Times New Roman"/>
          <w:sz w:val="28"/>
          <w:szCs w:val="28"/>
        </w:rPr>
        <w:t xml:space="preserve"> </w:t>
      </w:r>
    </w:p>
    <w:p w:rsidR="00B82D39" w:rsidRPr="00963981" w:rsidRDefault="00864951" w:rsidP="00A24144">
      <w:pPr>
        <w:spacing w:after="0" w:line="240" w:lineRule="auto"/>
        <w:rPr>
          <w:rFonts w:ascii="Times New Roman" w:hAnsi="Times New Roman" w:cs="Times New Roman"/>
          <w:sz w:val="28"/>
          <w:szCs w:val="28"/>
        </w:rPr>
      </w:pPr>
      <w:r w:rsidRPr="00963981">
        <w:rPr>
          <w:rFonts w:ascii="Times New Roman" w:hAnsi="Times New Roman" w:cs="Times New Roman"/>
          <w:sz w:val="28"/>
          <w:szCs w:val="28"/>
        </w:rPr>
        <w:t>«</w:t>
      </w:r>
      <w:r w:rsidR="00B82D39" w:rsidRPr="00963981">
        <w:rPr>
          <w:rFonts w:ascii="Times New Roman" w:hAnsi="Times New Roman" w:cs="Times New Roman"/>
          <w:sz w:val="28"/>
          <w:szCs w:val="28"/>
        </w:rPr>
        <w:t>Педагогическая конфликтология в дошкольном образовании</w:t>
      </w:r>
      <w:r w:rsidRPr="00963981">
        <w:rPr>
          <w:rFonts w:ascii="Times New Roman" w:hAnsi="Times New Roman" w:cs="Times New Roman"/>
          <w:sz w:val="28"/>
          <w:szCs w:val="28"/>
        </w:rPr>
        <w:t>»</w:t>
      </w:r>
    </w:p>
    <w:p w:rsidR="00B82D39" w:rsidRPr="00963981" w:rsidRDefault="00D03469" w:rsidP="00A24144">
      <w:pPr>
        <w:spacing w:after="0" w:line="240" w:lineRule="auto"/>
        <w:rPr>
          <w:rFonts w:ascii="Times New Roman" w:hAnsi="Times New Roman" w:cs="Times New Roman"/>
          <w:sz w:val="28"/>
          <w:szCs w:val="28"/>
        </w:rPr>
      </w:pPr>
      <w:hyperlink r:id="rId45" w:history="1">
        <w:r w:rsidR="00B82D39" w:rsidRPr="00963981">
          <w:rPr>
            <w:rStyle w:val="af1"/>
            <w:rFonts w:ascii="Times New Roman" w:hAnsi="Times New Roman" w:cs="Times New Roman"/>
            <w:sz w:val="28"/>
            <w:szCs w:val="28"/>
          </w:rPr>
          <w:t>http://distant.agpu.net/course/view.php?id=30608</w:t>
        </w:r>
      </w:hyperlink>
      <w:r w:rsidR="00864951" w:rsidRPr="00963981">
        <w:rPr>
          <w:rFonts w:ascii="Times New Roman" w:hAnsi="Times New Roman" w:cs="Times New Roman"/>
          <w:sz w:val="28"/>
          <w:szCs w:val="28"/>
        </w:rPr>
        <w:t xml:space="preserve"> и др.</w:t>
      </w:r>
    </w:p>
    <w:p w:rsidR="00B82D39" w:rsidRPr="00963981" w:rsidRDefault="00B82D39" w:rsidP="00A24144">
      <w:pPr>
        <w:spacing w:after="0" w:line="240" w:lineRule="auto"/>
        <w:rPr>
          <w:rFonts w:ascii="Times New Roman" w:hAnsi="Times New Roman" w:cs="Times New Roman"/>
          <w:sz w:val="28"/>
          <w:szCs w:val="28"/>
        </w:rPr>
      </w:pPr>
    </w:p>
    <w:p w:rsidR="00DC193F" w:rsidRPr="00963981" w:rsidRDefault="00DC193F" w:rsidP="00A24144">
      <w:pPr>
        <w:spacing w:after="0" w:line="240" w:lineRule="auto"/>
        <w:ind w:firstLine="709"/>
        <w:jc w:val="both"/>
        <w:rPr>
          <w:rFonts w:ascii="Times New Roman" w:hAnsi="Times New Roman" w:cs="Times New Roman"/>
          <w:sz w:val="28"/>
          <w:szCs w:val="28"/>
          <w:lang w:eastAsia="ar-SA"/>
        </w:rPr>
      </w:pPr>
      <w:r w:rsidRPr="00963981">
        <w:rPr>
          <w:rFonts w:ascii="Times New Roman" w:hAnsi="Times New Roman" w:cs="Times New Roman"/>
          <w:sz w:val="28"/>
          <w:szCs w:val="28"/>
          <w:lang w:eastAsia="ar-SA"/>
        </w:rPr>
        <w:lastRenderedPageBreak/>
        <w:t>Разработаны и  актуализированы дополнительные профессиональные программы или части программы  (повышения квалификации и профессиональной переподготовки)</w:t>
      </w:r>
      <w:r w:rsidR="000F2DAC" w:rsidRPr="00963981">
        <w:rPr>
          <w:rFonts w:ascii="Times New Roman" w:hAnsi="Times New Roman" w:cs="Times New Roman"/>
          <w:sz w:val="28"/>
          <w:szCs w:val="28"/>
          <w:lang w:eastAsia="ar-SA"/>
        </w:rPr>
        <w:t>:</w:t>
      </w:r>
    </w:p>
    <w:p w:rsidR="000F2DAC" w:rsidRPr="00963981" w:rsidRDefault="000F2DAC" w:rsidP="00A24144">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«Актуальные вопросы теории и методики преподавания в начальной школе в соответствии с обновленным ФГОС НОО»  (36 часов,72 часа, 108 часов). (доц. Катуржевская О.В., доц.  Фоменко Н.В., ст. преп. Богданова В.Ю., преп. Кочурина Т.С.)</w:t>
      </w:r>
    </w:p>
    <w:p w:rsidR="000F2DAC" w:rsidRPr="00963981" w:rsidRDefault="00D03469" w:rsidP="00A24144">
      <w:pPr>
        <w:widowControl w:val="0"/>
        <w:autoSpaceDE w:val="0"/>
        <w:autoSpaceDN w:val="0"/>
        <w:adjustRightInd w:val="0"/>
        <w:spacing w:after="0" w:line="240" w:lineRule="auto"/>
        <w:ind w:firstLine="709"/>
        <w:jc w:val="both"/>
        <w:rPr>
          <w:rFonts w:ascii="Times New Roman" w:hAnsi="Times New Roman" w:cs="Times New Roman"/>
          <w:sz w:val="28"/>
          <w:szCs w:val="28"/>
          <w:lang w:eastAsia="ar-SA"/>
        </w:rPr>
      </w:pPr>
      <w:hyperlink r:id="rId46" w:history="1">
        <w:r w:rsidR="000F2DAC" w:rsidRPr="00963981">
          <w:rPr>
            <w:rStyle w:val="af1"/>
            <w:rFonts w:ascii="Times New Roman" w:hAnsi="Times New Roman" w:cs="Times New Roman"/>
            <w:sz w:val="28"/>
            <w:szCs w:val="28"/>
            <w:lang w:eastAsia="ar-SA"/>
          </w:rPr>
          <w:t>https://niiro-agpu.ru/kpk/?singleproduct=43214</w:t>
        </w:r>
      </w:hyperlink>
    </w:p>
    <w:p w:rsidR="00DC193F" w:rsidRPr="00963981" w:rsidRDefault="00DC193F" w:rsidP="00A24144">
      <w:pPr>
        <w:widowControl w:val="0"/>
        <w:autoSpaceDE w:val="0"/>
        <w:autoSpaceDN w:val="0"/>
        <w:adjustRightInd w:val="0"/>
        <w:spacing w:after="0" w:line="240" w:lineRule="auto"/>
        <w:ind w:firstLine="709"/>
        <w:jc w:val="both"/>
        <w:rPr>
          <w:rFonts w:ascii="Times New Roman" w:hAnsi="Times New Roman" w:cs="Times New Roman"/>
          <w:sz w:val="28"/>
          <w:szCs w:val="28"/>
          <w:lang w:eastAsia="ar-SA"/>
        </w:rPr>
      </w:pPr>
      <w:r w:rsidRPr="00963981">
        <w:rPr>
          <w:rFonts w:ascii="Times New Roman" w:hAnsi="Times New Roman" w:cs="Times New Roman"/>
          <w:sz w:val="28"/>
          <w:szCs w:val="28"/>
          <w:lang w:eastAsia="ar-SA"/>
        </w:rPr>
        <w:t xml:space="preserve"> «Содержание и технологии дополнительного образования детей и взрослых в условиях реализации современной модели образования» </w:t>
      </w:r>
      <w:r w:rsidR="007F3628" w:rsidRPr="00963981">
        <w:rPr>
          <w:rFonts w:ascii="Times New Roman" w:hAnsi="Times New Roman" w:cs="Times New Roman"/>
          <w:sz w:val="28"/>
          <w:szCs w:val="28"/>
          <w:lang w:eastAsia="ar-SA"/>
        </w:rPr>
        <w:t xml:space="preserve"> (доц. Родионова О.Н.)</w:t>
      </w:r>
    </w:p>
    <w:p w:rsidR="00DC193F" w:rsidRPr="00963981" w:rsidRDefault="00D03469" w:rsidP="00A24144">
      <w:pPr>
        <w:widowControl w:val="0"/>
        <w:autoSpaceDE w:val="0"/>
        <w:autoSpaceDN w:val="0"/>
        <w:adjustRightInd w:val="0"/>
        <w:spacing w:after="0" w:line="240" w:lineRule="auto"/>
        <w:ind w:firstLine="709"/>
        <w:jc w:val="both"/>
        <w:rPr>
          <w:rFonts w:ascii="Times New Roman" w:hAnsi="Times New Roman" w:cs="Times New Roman"/>
          <w:sz w:val="28"/>
          <w:szCs w:val="28"/>
          <w:lang w:eastAsia="ar-SA"/>
        </w:rPr>
      </w:pPr>
      <w:hyperlink r:id="rId47" w:history="1">
        <w:r w:rsidR="00DC193F" w:rsidRPr="00963981">
          <w:rPr>
            <w:rStyle w:val="af1"/>
            <w:rFonts w:ascii="Times New Roman" w:hAnsi="Times New Roman" w:cs="Times New Roman"/>
            <w:sz w:val="28"/>
            <w:szCs w:val="28"/>
            <w:lang w:eastAsia="ar-SA"/>
          </w:rPr>
          <w:t>http://moodle.agpu.net/enrol/index.php?id=1193</w:t>
        </w:r>
      </w:hyperlink>
    </w:p>
    <w:p w:rsidR="00DC193F" w:rsidRPr="00963981" w:rsidRDefault="00DC193F" w:rsidP="00A24144">
      <w:pPr>
        <w:widowControl w:val="0"/>
        <w:autoSpaceDE w:val="0"/>
        <w:autoSpaceDN w:val="0"/>
        <w:adjustRightInd w:val="0"/>
        <w:spacing w:after="0" w:line="240" w:lineRule="auto"/>
        <w:ind w:firstLine="709"/>
        <w:jc w:val="both"/>
        <w:rPr>
          <w:rFonts w:ascii="Times New Roman" w:hAnsi="Times New Roman" w:cs="Times New Roman"/>
          <w:sz w:val="28"/>
          <w:szCs w:val="28"/>
          <w:lang w:eastAsia="ar-SA"/>
        </w:rPr>
      </w:pPr>
      <w:r w:rsidRPr="00963981">
        <w:rPr>
          <w:rFonts w:ascii="Times New Roman" w:hAnsi="Times New Roman" w:cs="Times New Roman"/>
          <w:sz w:val="28"/>
          <w:szCs w:val="28"/>
          <w:lang w:eastAsia="ar-SA"/>
        </w:rPr>
        <w:t xml:space="preserve"> «Организация образовательного процесса в дошкольной образовательной организации в условиях реализации ФГОС ДО»</w:t>
      </w:r>
      <w:r w:rsidR="007F3628" w:rsidRPr="00963981">
        <w:rPr>
          <w:rFonts w:ascii="Times New Roman" w:hAnsi="Times New Roman" w:cs="Times New Roman"/>
          <w:sz w:val="28"/>
          <w:szCs w:val="28"/>
          <w:lang w:eastAsia="ar-SA"/>
        </w:rPr>
        <w:t xml:space="preserve"> (доц. Родионова О.Н.)</w:t>
      </w:r>
    </w:p>
    <w:p w:rsidR="00DC193F" w:rsidRPr="00963981" w:rsidRDefault="00D03469" w:rsidP="00A24144">
      <w:pPr>
        <w:widowControl w:val="0"/>
        <w:autoSpaceDE w:val="0"/>
        <w:autoSpaceDN w:val="0"/>
        <w:adjustRightInd w:val="0"/>
        <w:spacing w:after="0" w:line="240" w:lineRule="auto"/>
        <w:ind w:firstLine="709"/>
        <w:jc w:val="both"/>
        <w:rPr>
          <w:rFonts w:ascii="Times New Roman" w:hAnsi="Times New Roman" w:cs="Times New Roman"/>
          <w:sz w:val="28"/>
          <w:szCs w:val="28"/>
          <w:lang w:eastAsia="ar-SA"/>
        </w:rPr>
      </w:pPr>
      <w:hyperlink r:id="rId48" w:history="1">
        <w:r w:rsidR="00DC193F" w:rsidRPr="00963981">
          <w:rPr>
            <w:rStyle w:val="af1"/>
            <w:rFonts w:ascii="Times New Roman" w:hAnsi="Times New Roman" w:cs="Times New Roman"/>
            <w:sz w:val="28"/>
            <w:szCs w:val="28"/>
            <w:lang w:eastAsia="ar-SA"/>
          </w:rPr>
          <w:t>http://moodle.agpu.net/enrol/index.php?id=750</w:t>
        </w:r>
      </w:hyperlink>
    </w:p>
    <w:p w:rsidR="00DC193F" w:rsidRPr="00963981" w:rsidRDefault="00DC193F" w:rsidP="00A24144">
      <w:pPr>
        <w:widowControl w:val="0"/>
        <w:autoSpaceDE w:val="0"/>
        <w:autoSpaceDN w:val="0"/>
        <w:adjustRightInd w:val="0"/>
        <w:spacing w:after="0" w:line="240" w:lineRule="auto"/>
        <w:ind w:firstLine="709"/>
        <w:jc w:val="both"/>
        <w:rPr>
          <w:rFonts w:ascii="Times New Roman" w:hAnsi="Times New Roman" w:cs="Times New Roman"/>
          <w:sz w:val="28"/>
          <w:szCs w:val="28"/>
          <w:lang w:eastAsia="ar-SA"/>
        </w:rPr>
      </w:pPr>
      <w:r w:rsidRPr="00963981">
        <w:rPr>
          <w:rFonts w:ascii="Times New Roman" w:hAnsi="Times New Roman" w:cs="Times New Roman"/>
          <w:sz w:val="28"/>
          <w:szCs w:val="28"/>
          <w:lang w:eastAsia="ar-SA"/>
        </w:rPr>
        <w:t xml:space="preserve"> «Современные технологии работы педагога с детьми раннего возраста в условиях реализации ФГОС ДО» </w:t>
      </w:r>
      <w:r w:rsidR="007F3628" w:rsidRPr="00963981">
        <w:rPr>
          <w:rFonts w:ascii="Times New Roman" w:hAnsi="Times New Roman" w:cs="Times New Roman"/>
          <w:sz w:val="28"/>
          <w:szCs w:val="28"/>
          <w:lang w:eastAsia="ar-SA"/>
        </w:rPr>
        <w:t>(доц. Родионова О.Н.)</w:t>
      </w:r>
    </w:p>
    <w:p w:rsidR="00DC193F" w:rsidRPr="00963981" w:rsidRDefault="00D03469" w:rsidP="00A24144">
      <w:pPr>
        <w:widowControl w:val="0"/>
        <w:autoSpaceDE w:val="0"/>
        <w:autoSpaceDN w:val="0"/>
        <w:adjustRightInd w:val="0"/>
        <w:spacing w:after="0" w:line="240" w:lineRule="auto"/>
        <w:ind w:firstLine="709"/>
        <w:jc w:val="both"/>
        <w:rPr>
          <w:rFonts w:ascii="Times New Roman" w:hAnsi="Times New Roman" w:cs="Times New Roman"/>
          <w:sz w:val="28"/>
          <w:szCs w:val="28"/>
          <w:lang w:eastAsia="ar-SA"/>
        </w:rPr>
      </w:pPr>
      <w:hyperlink r:id="rId49" w:history="1">
        <w:r w:rsidR="00DC193F" w:rsidRPr="00963981">
          <w:rPr>
            <w:rStyle w:val="af1"/>
            <w:rFonts w:ascii="Times New Roman" w:hAnsi="Times New Roman" w:cs="Times New Roman"/>
            <w:sz w:val="28"/>
            <w:szCs w:val="28"/>
            <w:lang w:eastAsia="ar-SA"/>
          </w:rPr>
          <w:t>http://moodle.agpu.net/enrol/index.php?id=829</w:t>
        </w:r>
      </w:hyperlink>
    </w:p>
    <w:p w:rsidR="00DC193F" w:rsidRPr="00963981" w:rsidRDefault="00DC193F" w:rsidP="00A24144">
      <w:pPr>
        <w:widowControl w:val="0"/>
        <w:autoSpaceDE w:val="0"/>
        <w:autoSpaceDN w:val="0"/>
        <w:adjustRightInd w:val="0"/>
        <w:spacing w:after="0" w:line="240" w:lineRule="auto"/>
        <w:ind w:firstLine="709"/>
        <w:jc w:val="both"/>
        <w:rPr>
          <w:rFonts w:ascii="Times New Roman" w:hAnsi="Times New Roman" w:cs="Times New Roman"/>
          <w:sz w:val="28"/>
          <w:szCs w:val="28"/>
          <w:lang w:eastAsia="ar-SA"/>
        </w:rPr>
      </w:pPr>
      <w:r w:rsidRPr="00963981">
        <w:rPr>
          <w:rFonts w:ascii="Times New Roman" w:hAnsi="Times New Roman" w:cs="Times New Roman"/>
          <w:sz w:val="28"/>
          <w:szCs w:val="28"/>
          <w:lang w:eastAsia="ar-SA"/>
        </w:rPr>
        <w:t xml:space="preserve"> «Дошкольное образование»</w:t>
      </w:r>
      <w:r w:rsidR="007F3628" w:rsidRPr="00963981">
        <w:rPr>
          <w:rFonts w:ascii="Times New Roman" w:hAnsi="Times New Roman" w:cs="Times New Roman"/>
          <w:sz w:val="28"/>
          <w:szCs w:val="28"/>
          <w:lang w:eastAsia="ar-SA"/>
        </w:rPr>
        <w:t xml:space="preserve"> (доц. Родионова О.Н.)</w:t>
      </w:r>
    </w:p>
    <w:p w:rsidR="00DC193F" w:rsidRPr="00963981" w:rsidRDefault="00D03469" w:rsidP="00A24144">
      <w:pPr>
        <w:widowControl w:val="0"/>
        <w:autoSpaceDE w:val="0"/>
        <w:autoSpaceDN w:val="0"/>
        <w:adjustRightInd w:val="0"/>
        <w:spacing w:after="0" w:line="240" w:lineRule="auto"/>
        <w:ind w:firstLine="709"/>
        <w:jc w:val="both"/>
        <w:rPr>
          <w:rFonts w:ascii="Times New Roman" w:hAnsi="Times New Roman" w:cs="Times New Roman"/>
          <w:sz w:val="28"/>
          <w:szCs w:val="28"/>
          <w:lang w:eastAsia="ar-SA"/>
        </w:rPr>
      </w:pPr>
      <w:hyperlink r:id="rId50" w:history="1">
        <w:r w:rsidR="00DC193F" w:rsidRPr="00963981">
          <w:rPr>
            <w:rStyle w:val="af1"/>
            <w:rFonts w:ascii="Times New Roman" w:hAnsi="Times New Roman" w:cs="Times New Roman"/>
            <w:sz w:val="28"/>
            <w:szCs w:val="28"/>
            <w:lang w:eastAsia="ar-SA"/>
          </w:rPr>
          <w:t>http://moodle.agpu.net/enrol/index.php?id=137</w:t>
        </w:r>
      </w:hyperlink>
    </w:p>
    <w:p w:rsidR="00DC193F" w:rsidRPr="00963981" w:rsidRDefault="00DC193F" w:rsidP="00A24144">
      <w:pPr>
        <w:widowControl w:val="0"/>
        <w:autoSpaceDE w:val="0"/>
        <w:autoSpaceDN w:val="0"/>
        <w:adjustRightInd w:val="0"/>
        <w:spacing w:after="0" w:line="240" w:lineRule="auto"/>
        <w:ind w:firstLine="709"/>
        <w:jc w:val="both"/>
        <w:rPr>
          <w:rStyle w:val="af1"/>
          <w:rFonts w:ascii="Times New Roman" w:hAnsi="Times New Roman" w:cs="Times New Roman"/>
          <w:sz w:val="28"/>
          <w:szCs w:val="28"/>
          <w:lang w:eastAsia="ar-SA"/>
        </w:rPr>
      </w:pPr>
      <w:r w:rsidRPr="00963981">
        <w:rPr>
          <w:rFonts w:ascii="Times New Roman" w:hAnsi="Times New Roman" w:cs="Times New Roman"/>
          <w:sz w:val="28"/>
          <w:szCs w:val="28"/>
          <w:lang w:eastAsia="ar-SA"/>
        </w:rPr>
        <w:t xml:space="preserve"> «Начальное образование» </w:t>
      </w:r>
      <w:hyperlink r:id="rId51" w:history="1">
        <w:r w:rsidRPr="00963981">
          <w:rPr>
            <w:rStyle w:val="af1"/>
            <w:rFonts w:ascii="Times New Roman" w:hAnsi="Times New Roman" w:cs="Times New Roman"/>
            <w:sz w:val="28"/>
            <w:szCs w:val="28"/>
            <w:lang w:eastAsia="ar-SA"/>
          </w:rPr>
          <w:t>http://moodle.agpu.net/enrol/index.php?id=814</w:t>
        </w:r>
      </w:hyperlink>
      <w:r w:rsidR="000F2DAC" w:rsidRPr="00963981">
        <w:rPr>
          <w:rStyle w:val="af1"/>
          <w:rFonts w:ascii="Times New Roman" w:hAnsi="Times New Roman" w:cs="Times New Roman"/>
          <w:sz w:val="28"/>
          <w:szCs w:val="28"/>
          <w:lang w:eastAsia="ar-SA"/>
        </w:rPr>
        <w:t xml:space="preserve"> и др.</w:t>
      </w:r>
    </w:p>
    <w:p w:rsidR="00882E72" w:rsidRPr="00963981" w:rsidRDefault="00882E72" w:rsidP="00A24144">
      <w:pPr>
        <w:pStyle w:val="4"/>
        <w:spacing w:before="0" w:beforeAutospacing="0" w:after="0" w:afterAutospacing="0"/>
        <w:ind w:firstLine="708"/>
        <w:jc w:val="both"/>
        <w:rPr>
          <w:b w:val="0"/>
          <w:sz w:val="28"/>
          <w:szCs w:val="28"/>
        </w:rPr>
      </w:pPr>
      <w:r w:rsidRPr="00963981">
        <w:rPr>
          <w:b w:val="0"/>
          <w:sz w:val="28"/>
          <w:szCs w:val="28"/>
        </w:rPr>
        <w:t>В образовательном процессе принимают участие работодатели</w:t>
      </w:r>
      <w:r w:rsidR="00860950" w:rsidRPr="00963981">
        <w:rPr>
          <w:b w:val="0"/>
          <w:sz w:val="28"/>
          <w:szCs w:val="28"/>
        </w:rPr>
        <w:t>.</w:t>
      </w:r>
      <w:r w:rsidR="00E30311" w:rsidRPr="00963981">
        <w:rPr>
          <w:b w:val="0"/>
          <w:sz w:val="28"/>
          <w:szCs w:val="28"/>
        </w:rPr>
        <w:t xml:space="preserve"> </w:t>
      </w:r>
      <w:r w:rsidR="00A12F5A" w:rsidRPr="00963981">
        <w:rPr>
          <w:b w:val="0"/>
          <w:sz w:val="28"/>
          <w:szCs w:val="28"/>
        </w:rPr>
        <w:t>Доля привлеченных лиц из числа руководителей и работников организаций, деятельность которых связан с направленностью реализуемых программ превыило необходимые 10% в соотвтетсвиии с ФГОС ВО.</w:t>
      </w:r>
    </w:p>
    <w:p w:rsidR="00882F2C" w:rsidRPr="00963981" w:rsidRDefault="00882E72" w:rsidP="00A24144">
      <w:pPr>
        <w:pStyle w:val="a3"/>
        <w:spacing w:after="0" w:line="240" w:lineRule="auto"/>
        <w:ind w:left="0" w:firstLine="709"/>
        <w:jc w:val="both"/>
        <w:rPr>
          <w:rFonts w:ascii="Times New Roman" w:hAnsi="Times New Roman" w:cs="Times New Roman"/>
          <w:sz w:val="28"/>
          <w:szCs w:val="28"/>
        </w:rPr>
      </w:pPr>
      <w:r w:rsidRPr="00963981">
        <w:rPr>
          <w:rFonts w:ascii="Times New Roman" w:eastAsia="Times New Roman" w:hAnsi="Times New Roman" w:cs="Times New Roman"/>
          <w:sz w:val="28"/>
          <w:szCs w:val="28"/>
        </w:rPr>
        <w:t>Обновлена тематика курсовых и выпускных квалификационных (бакалаврских) работ.</w:t>
      </w:r>
    </w:p>
    <w:p w:rsidR="003134A0" w:rsidRPr="00963981" w:rsidRDefault="00FE3EAA" w:rsidP="00A2414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Разработан</w:t>
      </w:r>
      <w:r w:rsidR="00A1196E" w:rsidRPr="00963981">
        <w:rPr>
          <w:rFonts w:ascii="Times New Roman" w:hAnsi="Times New Roman" w:cs="Times New Roman"/>
          <w:sz w:val="28"/>
          <w:szCs w:val="28"/>
        </w:rPr>
        <w:t>ы</w:t>
      </w:r>
      <w:r w:rsidRPr="00963981">
        <w:rPr>
          <w:rFonts w:ascii="Times New Roman" w:hAnsi="Times New Roman" w:cs="Times New Roman"/>
          <w:sz w:val="28"/>
          <w:szCs w:val="28"/>
        </w:rPr>
        <w:t xml:space="preserve"> программ</w:t>
      </w:r>
      <w:r w:rsidR="00A1196E" w:rsidRPr="00963981">
        <w:rPr>
          <w:rFonts w:ascii="Times New Roman" w:hAnsi="Times New Roman" w:cs="Times New Roman"/>
          <w:sz w:val="28"/>
          <w:szCs w:val="28"/>
        </w:rPr>
        <w:t xml:space="preserve">ы </w:t>
      </w:r>
      <w:r w:rsidR="003134A0" w:rsidRPr="00963981">
        <w:rPr>
          <w:rFonts w:ascii="Times New Roman" w:hAnsi="Times New Roman" w:cs="Times New Roman"/>
          <w:sz w:val="28"/>
          <w:szCs w:val="28"/>
        </w:rPr>
        <w:t xml:space="preserve">летних школ: </w:t>
      </w:r>
      <w:r w:rsidRPr="00963981">
        <w:rPr>
          <w:rFonts w:ascii="Times New Roman" w:hAnsi="Times New Roman" w:cs="Times New Roman"/>
          <w:sz w:val="28"/>
          <w:szCs w:val="28"/>
        </w:rPr>
        <w:t>«</w:t>
      </w:r>
      <w:r w:rsidR="003134A0" w:rsidRPr="00963981">
        <w:rPr>
          <w:rFonts w:ascii="Times New Roman" w:hAnsi="Times New Roman" w:cs="Times New Roman"/>
          <w:sz w:val="28"/>
          <w:szCs w:val="28"/>
        </w:rPr>
        <w:t>Скоросчет</w:t>
      </w:r>
      <w:r w:rsidRPr="00963981">
        <w:rPr>
          <w:rFonts w:ascii="Times New Roman" w:hAnsi="Times New Roman" w:cs="Times New Roman"/>
          <w:sz w:val="28"/>
          <w:szCs w:val="28"/>
        </w:rPr>
        <w:t>»</w:t>
      </w:r>
      <w:r w:rsidR="003134A0" w:rsidRPr="00963981">
        <w:rPr>
          <w:rFonts w:ascii="Times New Roman" w:hAnsi="Times New Roman" w:cs="Times New Roman"/>
          <w:sz w:val="28"/>
          <w:szCs w:val="28"/>
        </w:rPr>
        <w:t xml:space="preserve">, «Скорочтение» </w:t>
      </w:r>
      <w:r w:rsidRPr="00963981">
        <w:rPr>
          <w:rFonts w:ascii="Times New Roman" w:hAnsi="Times New Roman" w:cs="Times New Roman"/>
          <w:sz w:val="28"/>
          <w:szCs w:val="28"/>
        </w:rPr>
        <w:t xml:space="preserve"> (</w:t>
      </w:r>
      <w:r w:rsidR="003134A0" w:rsidRPr="00963981">
        <w:rPr>
          <w:rFonts w:ascii="Times New Roman" w:hAnsi="Times New Roman" w:cs="Times New Roman"/>
          <w:sz w:val="28"/>
          <w:szCs w:val="28"/>
        </w:rPr>
        <w:t>преп. Дроговцова Н.О), «Лаборатория чтения» (преп. Артемова А.О.).</w:t>
      </w:r>
    </w:p>
    <w:p w:rsidR="004D11C5" w:rsidRPr="00963981" w:rsidRDefault="004D11C5" w:rsidP="00A24144">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Работа поддержке и развитию одаренности детей имеет комплексный характер, с учетом различных аспектов:</w:t>
      </w:r>
    </w:p>
    <w:p w:rsidR="004D11C5" w:rsidRPr="00963981" w:rsidRDefault="00F21E9B" w:rsidP="00A24144">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1)</w:t>
      </w:r>
      <w:r w:rsidR="004D11C5" w:rsidRPr="00963981">
        <w:rPr>
          <w:rFonts w:ascii="Times New Roman" w:eastAsia="Times New Roman" w:hAnsi="Times New Roman" w:cs="Times New Roman"/>
          <w:color w:val="000000"/>
          <w:sz w:val="28"/>
          <w:szCs w:val="28"/>
        </w:rPr>
        <w:t xml:space="preserve"> Мы обращаем внимание на то, что предпосылки к учебной деятельности формируются в дошкольном возрасте. Учитывая особенности сензитивного периода раннего развития, создана студия для самых маленьких «Мама+Малыш» в соответствии с предметными областями, обозначенными в ФГОС ДОО под руководством доц. Лукьяненко О.Д.</w:t>
      </w:r>
    </w:p>
    <w:p w:rsidR="004D11C5" w:rsidRPr="00963981" w:rsidRDefault="00F21E9B" w:rsidP="00A24144">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2</w:t>
      </w:r>
      <w:r w:rsidR="004D11C5" w:rsidRPr="00963981">
        <w:rPr>
          <w:rFonts w:ascii="Times New Roman" w:eastAsia="Times New Roman" w:hAnsi="Times New Roman" w:cs="Times New Roman"/>
          <w:color w:val="000000"/>
          <w:sz w:val="28"/>
          <w:szCs w:val="28"/>
        </w:rPr>
        <w:t>) На кафедре создается лаборатория «Образование и развитие детей поколения Z», осуществляющая прикладные исследования (рук. Тупичкина Е.А.). Члены лаборатории: Семенака С.И., Катуржевская О.В., Фоменко Н.В.</w:t>
      </w:r>
      <w:r w:rsidR="00ED7F20" w:rsidRPr="00963981">
        <w:rPr>
          <w:rFonts w:ascii="Times New Roman" w:eastAsia="Times New Roman" w:hAnsi="Times New Roman" w:cs="Times New Roman"/>
          <w:color w:val="000000"/>
          <w:sz w:val="28"/>
          <w:szCs w:val="28"/>
        </w:rPr>
        <w:t xml:space="preserve"> </w:t>
      </w:r>
      <w:r w:rsidR="004D11C5" w:rsidRPr="00963981">
        <w:rPr>
          <w:rFonts w:ascii="Times New Roman" w:eastAsia="Times New Roman" w:hAnsi="Times New Roman" w:cs="Times New Roman"/>
          <w:color w:val="000000"/>
          <w:sz w:val="28"/>
          <w:szCs w:val="28"/>
        </w:rPr>
        <w:t xml:space="preserve">Направления </w:t>
      </w:r>
      <w:r w:rsidR="007C6DC5" w:rsidRPr="00963981">
        <w:rPr>
          <w:rFonts w:ascii="Times New Roman" w:eastAsia="Times New Roman" w:hAnsi="Times New Roman" w:cs="Times New Roman"/>
          <w:color w:val="000000"/>
          <w:sz w:val="28"/>
          <w:szCs w:val="28"/>
        </w:rPr>
        <w:t>работы лаборатории</w:t>
      </w:r>
      <w:r w:rsidR="004D11C5" w:rsidRPr="00963981">
        <w:rPr>
          <w:rFonts w:ascii="Times New Roman" w:eastAsia="Times New Roman" w:hAnsi="Times New Roman" w:cs="Times New Roman"/>
          <w:color w:val="000000"/>
          <w:sz w:val="28"/>
          <w:szCs w:val="28"/>
        </w:rPr>
        <w:t>:</w:t>
      </w:r>
    </w:p>
    <w:p w:rsidR="004D11C5" w:rsidRPr="00963981" w:rsidRDefault="004D11C5" w:rsidP="00A24144">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Психолого-педагогическая поддержка одаренных детей.</w:t>
      </w:r>
    </w:p>
    <w:p w:rsidR="004D11C5" w:rsidRPr="00963981" w:rsidRDefault="004D11C5" w:rsidP="00A24144">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Инновационные технологии обучения и развития детей поколения Z.</w:t>
      </w:r>
    </w:p>
    <w:p w:rsidR="004D11C5" w:rsidRPr="00963981" w:rsidRDefault="004D11C5" w:rsidP="00A24144">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lastRenderedPageBreak/>
        <w:t>Развитие социального и эмоционального интеллекта ребенка в современном мире.</w:t>
      </w:r>
    </w:p>
    <w:p w:rsidR="004D11C5" w:rsidRPr="00963981" w:rsidRDefault="004D11C5" w:rsidP="00A24144">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Softskills – вектор развития детей поколения Z.</w:t>
      </w:r>
    </w:p>
    <w:p w:rsidR="004D11C5" w:rsidRPr="00963981" w:rsidRDefault="004D11C5" w:rsidP="00A24144">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Цифровые технологии в образовании и развитии детей старшего дошкольного и младшего школьного возраста.</w:t>
      </w:r>
    </w:p>
    <w:p w:rsidR="004D11C5" w:rsidRPr="00963981" w:rsidRDefault="004D11C5" w:rsidP="00A24144">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Развитие и коррекция когнитивного и эмоционального интеллекта детей старшего дошкольного и младшего школьного возраста с использованием нейро-технологий.</w:t>
      </w:r>
    </w:p>
    <w:p w:rsidR="004D11C5" w:rsidRPr="00963981" w:rsidRDefault="004D11C5" w:rsidP="00A24144">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Коучинговая поддержка родителей детей поколения Z.</w:t>
      </w:r>
    </w:p>
    <w:p w:rsidR="004D11C5" w:rsidRPr="00963981" w:rsidRDefault="004D11C5" w:rsidP="00A24144">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Методическая поддержка педагогов и обучающихся в виртуальной образовательной среде.</w:t>
      </w:r>
    </w:p>
    <w:p w:rsidR="004D11C5" w:rsidRPr="00963981" w:rsidRDefault="00F21E9B" w:rsidP="00A24144">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3</w:t>
      </w:r>
      <w:r w:rsidR="00916CFB" w:rsidRPr="00963981">
        <w:rPr>
          <w:rFonts w:ascii="Times New Roman" w:eastAsia="Times New Roman" w:hAnsi="Times New Roman" w:cs="Times New Roman"/>
          <w:color w:val="000000"/>
          <w:sz w:val="28"/>
          <w:szCs w:val="28"/>
        </w:rPr>
        <w:t>)</w:t>
      </w:r>
      <w:r w:rsidR="004D11C5" w:rsidRPr="00963981">
        <w:rPr>
          <w:rFonts w:ascii="Times New Roman" w:eastAsia="Times New Roman" w:hAnsi="Times New Roman" w:cs="Times New Roman"/>
          <w:color w:val="000000"/>
          <w:sz w:val="28"/>
          <w:szCs w:val="28"/>
        </w:rPr>
        <w:t xml:space="preserve"> В образовательном процессе осуществляется выполнение обучающимися индивидуальных проектов, курсовых и</w:t>
      </w:r>
      <w:r w:rsidR="00916CFB" w:rsidRPr="00963981">
        <w:rPr>
          <w:rFonts w:ascii="Times New Roman" w:eastAsia="Times New Roman" w:hAnsi="Times New Roman" w:cs="Times New Roman"/>
          <w:color w:val="000000"/>
          <w:sz w:val="28"/>
          <w:szCs w:val="28"/>
        </w:rPr>
        <w:t xml:space="preserve"> </w:t>
      </w:r>
      <w:r w:rsidR="004D11C5" w:rsidRPr="00963981">
        <w:rPr>
          <w:rFonts w:ascii="Times New Roman" w:eastAsia="Times New Roman" w:hAnsi="Times New Roman" w:cs="Times New Roman"/>
          <w:color w:val="000000"/>
          <w:sz w:val="28"/>
          <w:szCs w:val="28"/>
        </w:rPr>
        <w:t>выпускных квалификационных работ в соответствии с заявленной проблемой с использованием электронных образовательных ресурсов:</w:t>
      </w:r>
    </w:p>
    <w:p w:rsidR="004D11C5" w:rsidRPr="00963981" w:rsidRDefault="004D11C5" w:rsidP="00A24144">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 xml:space="preserve"> «Цифровая среда в пространстве начальной школы как фактор развития интеллектуальной одаренности младшего школьника» с созданием web-сайта https://odarennost.ucoz.net/ , анализа данных социологического опроса, пакета рекомендаций по выявлению, развитию одаренных детей, рекламных проспектов. </w:t>
      </w:r>
      <w:r w:rsidR="00916CFB" w:rsidRPr="00963981">
        <w:rPr>
          <w:rFonts w:ascii="Times New Roman" w:eastAsia="Times New Roman" w:hAnsi="Times New Roman" w:cs="Times New Roman"/>
          <w:color w:val="000000"/>
          <w:sz w:val="28"/>
          <w:szCs w:val="28"/>
        </w:rPr>
        <w:t>Создан сайт, разделы которого включают:</w:t>
      </w:r>
    </w:p>
    <w:p w:rsidR="004D11C5" w:rsidRPr="00963981" w:rsidRDefault="004D11C5" w:rsidP="00A24144">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Форум – Советы родителям по подготовке к конкуру «Я-исследователь», к подготовке к предметным олимпиадам.</w:t>
      </w:r>
    </w:p>
    <w:p w:rsidR="004D11C5" w:rsidRPr="00963981" w:rsidRDefault="004D11C5" w:rsidP="00A24144">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В настоящее время мы задумались над продвижением образовательных услуг на территории Краснодарского края. Поскольку речь идет об он-лайн услугах, мы продумываем диверсификацию образовательных услуг за пределы края.</w:t>
      </w:r>
    </w:p>
    <w:p w:rsidR="00916CFB" w:rsidRPr="00963981" w:rsidRDefault="00916CFB" w:rsidP="00A24144">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Другие примеры тем:</w:t>
      </w:r>
    </w:p>
    <w:p w:rsidR="004D11C5" w:rsidRPr="00963981" w:rsidRDefault="004D11C5" w:rsidP="00A24144">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«Дидактические тренажеры как средство формирования универсальных учебных действий у младших школьников»,</w:t>
      </w:r>
    </w:p>
    <w:p w:rsidR="004D11C5" w:rsidRPr="00963981" w:rsidRDefault="004D11C5" w:rsidP="00A24144">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 xml:space="preserve"> «Электронные тренажеры в образователь</w:t>
      </w:r>
      <w:r w:rsidR="00916CFB" w:rsidRPr="00963981">
        <w:rPr>
          <w:rFonts w:ascii="Times New Roman" w:eastAsia="Times New Roman" w:hAnsi="Times New Roman" w:cs="Times New Roman"/>
          <w:color w:val="000000"/>
          <w:sz w:val="28"/>
          <w:szCs w:val="28"/>
        </w:rPr>
        <w:t>ной среде начальной школы и др.</w:t>
      </w:r>
    </w:p>
    <w:p w:rsidR="00A24144" w:rsidRPr="00963981" w:rsidRDefault="004D11C5" w:rsidP="00A24144">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В перспективе планируются групповые проекты, реализация которых найдет отражение в выпускных квалификационных работах, курсовых работах. Один из них – создание лаборатории для обучающихся по разработке электронных образовательных ресурсов для сайта «Палитра интересов», которая будет включать не только ознакомление с компьютерной графикой и анимацией, а также педагогический дизайн – новое направление</w:t>
      </w:r>
      <w:r w:rsidR="00A24144" w:rsidRPr="00963981">
        <w:rPr>
          <w:rFonts w:ascii="Times New Roman" w:eastAsia="Times New Roman" w:hAnsi="Times New Roman" w:cs="Times New Roman"/>
          <w:color w:val="000000"/>
          <w:sz w:val="28"/>
          <w:szCs w:val="28"/>
        </w:rPr>
        <w:t>.</w:t>
      </w:r>
    </w:p>
    <w:p w:rsidR="004D11C5" w:rsidRPr="00963981" w:rsidRDefault="00F21E9B" w:rsidP="00A24144">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4</w:t>
      </w:r>
      <w:r w:rsidR="00916CFB" w:rsidRPr="00963981">
        <w:rPr>
          <w:rFonts w:ascii="Times New Roman" w:eastAsia="Times New Roman" w:hAnsi="Times New Roman" w:cs="Times New Roman"/>
          <w:color w:val="000000"/>
          <w:sz w:val="28"/>
          <w:szCs w:val="28"/>
        </w:rPr>
        <w:t xml:space="preserve">) </w:t>
      </w:r>
      <w:r w:rsidR="004D11C5" w:rsidRPr="00963981">
        <w:rPr>
          <w:rFonts w:ascii="Times New Roman" w:eastAsia="Times New Roman" w:hAnsi="Times New Roman" w:cs="Times New Roman"/>
          <w:color w:val="000000"/>
          <w:sz w:val="28"/>
          <w:szCs w:val="28"/>
        </w:rPr>
        <w:t>Научно-методическая поддержка педагогов дошкольного, начального и дополнительного образования.</w:t>
      </w:r>
    </w:p>
    <w:p w:rsidR="004D11C5" w:rsidRPr="00963981" w:rsidRDefault="004D11C5" w:rsidP="00A24144">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 xml:space="preserve">Еще одним проблемным вопросом является возможность прогнозирования развития способностей ребенка. Яркие, неординарные способности в раннем возрасте могут быть обусловлены обученностью или сензитивностью ребенка в определенном виде деятельности. При этом педагогу очень важно вовремя увидеть и поддержать достаточно устойчивые проявления индивидуальности у ребенка, особенности в развитии и </w:t>
      </w:r>
      <w:r w:rsidRPr="00963981">
        <w:rPr>
          <w:rFonts w:ascii="Times New Roman" w:eastAsia="Times New Roman" w:hAnsi="Times New Roman" w:cs="Times New Roman"/>
          <w:color w:val="000000"/>
          <w:sz w:val="28"/>
          <w:szCs w:val="28"/>
        </w:rPr>
        <w:lastRenderedPageBreak/>
        <w:t>результатах деятельности, позволяющие опережать свой возраст. Поэтому важно тьюторское сопровождение педагогов.</w:t>
      </w:r>
    </w:p>
    <w:p w:rsidR="004D11C5" w:rsidRPr="00963981" w:rsidRDefault="004D11C5" w:rsidP="00A24144">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Первым шагом в данном направлении явилось проведение семинара «Методические аспекты подготовки младших школьников к предметным олимпиадам» (доц. Катуржевской О.В)</w:t>
      </w:r>
      <w:r w:rsidR="00916CFB" w:rsidRPr="00963981">
        <w:rPr>
          <w:rFonts w:ascii="Times New Roman" w:eastAsia="Times New Roman" w:hAnsi="Times New Roman" w:cs="Times New Roman"/>
          <w:color w:val="000000"/>
          <w:sz w:val="28"/>
          <w:szCs w:val="28"/>
        </w:rPr>
        <w:t xml:space="preserve"> в МОУ СОШ № 9 г. Армавира</w:t>
      </w:r>
      <w:r w:rsidRPr="00963981">
        <w:rPr>
          <w:rFonts w:ascii="Times New Roman" w:eastAsia="Times New Roman" w:hAnsi="Times New Roman" w:cs="Times New Roman"/>
          <w:color w:val="000000"/>
          <w:sz w:val="28"/>
          <w:szCs w:val="28"/>
        </w:rPr>
        <w:t>. Эта встреча явилась продолжением</w:t>
      </w:r>
      <w:r w:rsidR="00916CFB" w:rsidRPr="00963981">
        <w:rPr>
          <w:rFonts w:ascii="Times New Roman" w:eastAsia="Times New Roman" w:hAnsi="Times New Roman" w:cs="Times New Roman"/>
          <w:color w:val="000000"/>
          <w:sz w:val="28"/>
          <w:szCs w:val="28"/>
        </w:rPr>
        <w:t xml:space="preserve"> </w:t>
      </w:r>
      <w:r w:rsidRPr="00963981">
        <w:rPr>
          <w:rFonts w:ascii="Times New Roman" w:eastAsia="Times New Roman" w:hAnsi="Times New Roman" w:cs="Times New Roman"/>
          <w:color w:val="000000"/>
          <w:sz w:val="28"/>
          <w:szCs w:val="28"/>
        </w:rPr>
        <w:t xml:space="preserve">сотрудничества вуза и школы. Учителя начальных классов плодотворно </w:t>
      </w:r>
      <w:r w:rsidR="00F7576A" w:rsidRPr="00963981">
        <w:rPr>
          <w:rFonts w:ascii="Times New Roman" w:eastAsia="Times New Roman" w:hAnsi="Times New Roman" w:cs="Times New Roman"/>
          <w:color w:val="000000"/>
          <w:sz w:val="28"/>
          <w:szCs w:val="28"/>
        </w:rPr>
        <w:t>использовали каникулы</w:t>
      </w:r>
      <w:r w:rsidRPr="00963981">
        <w:rPr>
          <w:rFonts w:ascii="Times New Roman" w:eastAsia="Times New Roman" w:hAnsi="Times New Roman" w:cs="Times New Roman"/>
          <w:color w:val="000000"/>
          <w:sz w:val="28"/>
          <w:szCs w:val="28"/>
        </w:rPr>
        <w:t xml:space="preserve"> детей для совершенствовании профессионального мастерства при подготовке своих учеников к ежегодным городским и зональным олимпиадам по предметам: математике, русскому языку, естествознанию.</w:t>
      </w:r>
    </w:p>
    <w:p w:rsidR="004D11C5" w:rsidRPr="00963981" w:rsidRDefault="004D11C5" w:rsidP="00A24144">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Семинар прошел плодотворно. Учителя демонстрировали собственные профессионально-значимые качества: работоспособность, увлеченность, доброжелательность. Педагогов характеризует умение распознавать признаки одаренности ребенка в разных сферах его деятельности.</w:t>
      </w:r>
    </w:p>
    <w:p w:rsidR="00CD63D3" w:rsidRPr="00963981" w:rsidRDefault="00CD63D3" w:rsidP="00A24144">
      <w:pPr>
        <w:suppressAutoHyphens/>
        <w:spacing w:after="0" w:line="240" w:lineRule="auto"/>
        <w:ind w:firstLine="709"/>
        <w:jc w:val="both"/>
        <w:outlineLvl w:val="0"/>
        <w:rPr>
          <w:rFonts w:ascii="Times New Roman" w:hAnsi="Times New Roman" w:cs="Times New Roman"/>
          <w:b/>
          <w:i/>
          <w:color w:val="000000"/>
          <w:sz w:val="28"/>
          <w:szCs w:val="28"/>
        </w:rPr>
      </w:pPr>
    </w:p>
    <w:p w:rsidR="00C311AC" w:rsidRPr="00963981" w:rsidRDefault="00F21E9B" w:rsidP="002F0579">
      <w:pPr>
        <w:suppressAutoHyphens/>
        <w:spacing w:after="0" w:line="240" w:lineRule="auto"/>
        <w:ind w:firstLine="709"/>
        <w:jc w:val="both"/>
        <w:outlineLvl w:val="0"/>
        <w:rPr>
          <w:rFonts w:ascii="Times New Roman" w:hAnsi="Times New Roman" w:cs="Times New Roman"/>
          <w:color w:val="000000"/>
          <w:sz w:val="28"/>
          <w:szCs w:val="28"/>
        </w:rPr>
      </w:pPr>
      <w:r w:rsidRPr="00963981">
        <w:rPr>
          <w:rFonts w:ascii="Times New Roman" w:hAnsi="Times New Roman" w:cs="Times New Roman"/>
          <w:b/>
          <w:i/>
          <w:color w:val="000000"/>
          <w:sz w:val="26"/>
          <w:szCs w:val="26"/>
        </w:rPr>
        <w:t xml:space="preserve">б) </w:t>
      </w:r>
      <w:r w:rsidR="00C311AC" w:rsidRPr="00963981">
        <w:rPr>
          <w:rFonts w:ascii="Times New Roman" w:hAnsi="Times New Roman" w:cs="Times New Roman"/>
          <w:b/>
          <w:i/>
          <w:color w:val="000000"/>
          <w:sz w:val="28"/>
          <w:szCs w:val="28"/>
        </w:rPr>
        <w:t>состояние контрольно-оценочной деятельности по установлению уровня сформированности у студентов результатов обучения (компетенций), определенных образовательным стандартом по направлению бакалавриата/ магистратуры и основной образовательной программой в рамках дисциплин и практик, закрепленных за кафедрой</w:t>
      </w:r>
      <w:r w:rsidR="007F40AC" w:rsidRPr="00963981">
        <w:rPr>
          <w:rFonts w:ascii="Times New Roman" w:hAnsi="Times New Roman" w:cs="Times New Roman"/>
          <w:b/>
          <w:i/>
          <w:color w:val="000000"/>
          <w:sz w:val="28"/>
          <w:szCs w:val="28"/>
        </w:rPr>
        <w:t>.</w:t>
      </w:r>
    </w:p>
    <w:p w:rsidR="00C311AC" w:rsidRPr="00963981" w:rsidRDefault="00C311AC" w:rsidP="002F0579">
      <w:pPr>
        <w:suppressAutoHyphens/>
        <w:spacing w:after="0" w:line="240" w:lineRule="auto"/>
        <w:ind w:firstLine="709"/>
        <w:jc w:val="both"/>
        <w:outlineLvl w:val="0"/>
        <w:rPr>
          <w:rFonts w:ascii="Times New Roman" w:hAnsi="Times New Roman" w:cs="Times New Roman"/>
          <w:color w:val="000000"/>
          <w:sz w:val="28"/>
          <w:szCs w:val="28"/>
        </w:rPr>
      </w:pPr>
    </w:p>
    <w:p w:rsidR="0096539F" w:rsidRPr="00963981" w:rsidRDefault="0096539F" w:rsidP="002F0579">
      <w:pPr>
        <w:pStyle w:val="a8"/>
        <w:spacing w:before="0" w:after="0"/>
        <w:ind w:firstLine="709"/>
        <w:rPr>
          <w:b w:val="0"/>
          <w:i w:val="0"/>
          <w:color w:val="000000"/>
          <w:szCs w:val="28"/>
        </w:rPr>
      </w:pPr>
      <w:r w:rsidRPr="00963981">
        <w:rPr>
          <w:b w:val="0"/>
          <w:i w:val="0"/>
          <w:szCs w:val="28"/>
        </w:rPr>
        <w:t>В образовательном процессе использованы различные виды контроля: т</w:t>
      </w:r>
      <w:r w:rsidRPr="00963981">
        <w:rPr>
          <w:b w:val="0"/>
          <w:i w:val="0"/>
          <w:color w:val="000000"/>
          <w:szCs w:val="28"/>
        </w:rPr>
        <w:t xml:space="preserve">екущий контроль в ходе учебных (аудиторных) занятий, проводимых по расписанию, рубежный контроль по самостоятельным разделам - учебным модулям курса по окончании изучения учебного материала модуля с целью определения качества усвоения учебного материала. </w:t>
      </w:r>
      <w:r w:rsidRPr="00963981">
        <w:rPr>
          <w:b w:val="0"/>
          <w:i w:val="0"/>
          <w:szCs w:val="28"/>
        </w:rPr>
        <w:t xml:space="preserve"> Общая оценка знаний студента </w:t>
      </w:r>
      <w:r w:rsidRPr="00963981">
        <w:rPr>
          <w:b w:val="0"/>
          <w:i w:val="0"/>
          <w:color w:val="000000"/>
          <w:szCs w:val="28"/>
        </w:rPr>
        <w:t>по учебной дисциплине определяется как сумма баллов, полученных студентом по различным формам текущего,  рубежного и итогового контроля.</w:t>
      </w:r>
    </w:p>
    <w:p w:rsidR="00860950" w:rsidRPr="00963981" w:rsidRDefault="00860950" w:rsidP="002F0579">
      <w:pPr>
        <w:pStyle w:val="a8"/>
        <w:spacing w:before="0" w:after="0"/>
        <w:ind w:firstLine="709"/>
        <w:rPr>
          <w:b w:val="0"/>
          <w:i w:val="0"/>
          <w:szCs w:val="28"/>
        </w:rPr>
      </w:pPr>
      <w:r w:rsidRPr="00963981">
        <w:rPr>
          <w:b w:val="0"/>
          <w:i w:val="0"/>
          <w:color w:val="000000"/>
          <w:szCs w:val="28"/>
        </w:rPr>
        <w:t xml:space="preserve">Каждый оценочный материал обеспечивал проверку освоения конкретных компетенций и их составляющих. </w:t>
      </w:r>
      <w:r w:rsidRPr="00963981">
        <w:rPr>
          <w:b w:val="0"/>
          <w:i w:val="0"/>
          <w:szCs w:val="28"/>
        </w:rPr>
        <w:t>По всем дисциплинам были составлены ФОСы, которые выявляли сформированность профессиональных компетенций. Практико-ориентированный подход к обучению и составлению контрольно-оценочных средств позволил адекватно определить степень сформированности компетенций, согласно заявленным в РПД.</w:t>
      </w:r>
    </w:p>
    <w:p w:rsidR="00F7576A" w:rsidRPr="00963981" w:rsidRDefault="00F7576A" w:rsidP="002F0579">
      <w:pPr>
        <w:pStyle w:val="80"/>
        <w:shd w:val="clear" w:color="auto" w:fill="auto"/>
        <w:spacing w:before="0" w:line="240" w:lineRule="auto"/>
        <w:ind w:left="0" w:right="-143" w:firstLine="709"/>
        <w:rPr>
          <w:rFonts w:ascii="Times New Roman" w:hAnsi="Times New Roman" w:cs="Times New Roman"/>
          <w:bCs/>
          <w:i w:val="0"/>
          <w:iCs w:val="0"/>
          <w:color w:val="000000"/>
          <w:sz w:val="28"/>
          <w:szCs w:val="28"/>
        </w:rPr>
      </w:pPr>
      <w:r w:rsidRPr="00963981">
        <w:rPr>
          <w:rFonts w:ascii="Times New Roman" w:hAnsi="Times New Roman" w:cs="Times New Roman"/>
          <w:i w:val="0"/>
          <w:sz w:val="28"/>
          <w:szCs w:val="28"/>
        </w:rPr>
        <w:t>Проф. Тупичкина предложила осуществлять контрольно-оценочную деятельность</w:t>
      </w:r>
      <w:r w:rsidRPr="00963981">
        <w:rPr>
          <w:rFonts w:ascii="Times New Roman" w:hAnsi="Times New Roman" w:cs="Times New Roman"/>
          <w:b/>
          <w:i w:val="0"/>
          <w:color w:val="000000"/>
          <w:sz w:val="28"/>
          <w:szCs w:val="28"/>
        </w:rPr>
        <w:t xml:space="preserve"> </w:t>
      </w:r>
      <w:r w:rsidRPr="00963981">
        <w:rPr>
          <w:rFonts w:ascii="Times New Roman" w:hAnsi="Times New Roman" w:cs="Times New Roman"/>
          <w:bCs/>
          <w:i w:val="0"/>
          <w:iCs w:val="0"/>
          <w:color w:val="000000"/>
          <w:sz w:val="28"/>
          <w:szCs w:val="28"/>
        </w:rPr>
        <w:t>по установлению уровня сформированности у студентов результатов обучения (компетенций) на основе классификации заданий, которые были обсуждены на УМС факультета.</w:t>
      </w:r>
    </w:p>
    <w:p w:rsidR="002F0579" w:rsidRPr="00963981" w:rsidRDefault="002F0579" w:rsidP="002F0579">
      <w:pPr>
        <w:tabs>
          <w:tab w:val="num" w:pos="1260"/>
        </w:tabs>
        <w:spacing w:after="0" w:line="240" w:lineRule="auto"/>
        <w:ind w:firstLine="709"/>
        <w:jc w:val="both"/>
        <w:rPr>
          <w:rFonts w:ascii="Times New Roman" w:hAnsi="Times New Roman" w:cs="Times New Roman"/>
          <w:color w:val="1A1A1A"/>
          <w:sz w:val="28"/>
          <w:szCs w:val="28"/>
          <w:shd w:val="clear" w:color="auto" w:fill="FFFFFF"/>
        </w:rPr>
      </w:pPr>
      <w:r w:rsidRPr="00963981">
        <w:rPr>
          <w:rFonts w:ascii="Times New Roman" w:hAnsi="Times New Roman" w:cs="Times New Roman"/>
          <w:sz w:val="28"/>
          <w:szCs w:val="28"/>
          <w:lang w:bidi="ru-RU"/>
        </w:rPr>
        <w:t xml:space="preserve">В рамках дисциплины методика преподавания предмета «Окружающий мир» разработан опросник, выявляющий природоведческие знания преподаваемого предмета в Гугл форме </w:t>
      </w:r>
      <w:hyperlink r:id="rId52" w:tgtFrame="_blank" w:history="1">
        <w:r w:rsidRPr="00963981">
          <w:rPr>
            <w:rStyle w:val="af1"/>
            <w:rFonts w:ascii="Times New Roman" w:hAnsi="Times New Roman" w:cs="Times New Roman"/>
            <w:sz w:val="28"/>
            <w:szCs w:val="28"/>
            <w:shd w:val="clear" w:color="auto" w:fill="FFFFFF"/>
          </w:rPr>
          <w:t>https://docs.google.com/forms/d/e/1FAIpQLSe6AK-tsWzaIlLtrkfG0SBmKd88vNdac1RZVdpvzeynEW4yGA/viewform?usp=sharing</w:t>
        </w:r>
      </w:hyperlink>
      <w:r w:rsidRPr="00963981">
        <w:rPr>
          <w:rFonts w:ascii="Times New Roman" w:hAnsi="Times New Roman" w:cs="Times New Roman"/>
          <w:color w:val="1A1A1A"/>
          <w:sz w:val="28"/>
          <w:szCs w:val="28"/>
          <w:shd w:val="clear" w:color="auto" w:fill="FFFFFF"/>
        </w:rPr>
        <w:t> </w:t>
      </w:r>
    </w:p>
    <w:p w:rsidR="002F0579" w:rsidRPr="00963981" w:rsidRDefault="002F0579" w:rsidP="002F0579">
      <w:pPr>
        <w:tabs>
          <w:tab w:val="num" w:pos="1260"/>
        </w:tabs>
        <w:spacing w:after="0" w:line="240" w:lineRule="auto"/>
        <w:ind w:firstLine="709"/>
        <w:jc w:val="both"/>
        <w:rPr>
          <w:rFonts w:ascii="Times New Roman" w:hAnsi="Times New Roman" w:cs="Times New Roman"/>
          <w:sz w:val="28"/>
          <w:szCs w:val="28"/>
          <w:lang w:bidi="ru-RU"/>
        </w:rPr>
      </w:pPr>
    </w:p>
    <w:p w:rsidR="002F0579" w:rsidRPr="00963981" w:rsidRDefault="002F0579" w:rsidP="002F0579">
      <w:pPr>
        <w:tabs>
          <w:tab w:val="num" w:pos="1260"/>
        </w:tabs>
        <w:spacing w:after="0" w:line="240" w:lineRule="auto"/>
        <w:ind w:firstLine="709"/>
        <w:jc w:val="both"/>
        <w:rPr>
          <w:rFonts w:ascii="Times New Roman" w:hAnsi="Times New Roman" w:cs="Times New Roman"/>
          <w:sz w:val="28"/>
          <w:szCs w:val="28"/>
          <w:lang w:bidi="ru-RU"/>
        </w:rPr>
      </w:pPr>
      <w:r w:rsidRPr="00963981">
        <w:rPr>
          <w:rFonts w:ascii="Times New Roman" w:hAnsi="Times New Roman" w:cs="Times New Roman"/>
          <w:sz w:val="28"/>
          <w:szCs w:val="28"/>
          <w:lang w:bidi="ru-RU"/>
        </w:rPr>
        <w:lastRenderedPageBreak/>
        <w:tab/>
        <w:t>Также по данному предмету используются следующие цифровые ресурсы.</w:t>
      </w:r>
    </w:p>
    <w:p w:rsidR="002F0579" w:rsidRPr="00963981" w:rsidRDefault="002F0579" w:rsidP="009F5A32">
      <w:pPr>
        <w:pStyle w:val="a9"/>
        <w:numPr>
          <w:ilvl w:val="0"/>
          <w:numId w:val="29"/>
        </w:numPr>
        <w:suppressAutoHyphens w:val="0"/>
        <w:autoSpaceDE w:val="0"/>
        <w:autoSpaceDN w:val="0"/>
        <w:adjustRightInd w:val="0"/>
        <w:spacing w:before="0" w:after="0"/>
        <w:ind w:left="0" w:firstLine="709"/>
        <w:contextualSpacing/>
        <w:jc w:val="both"/>
        <w:rPr>
          <w:sz w:val="28"/>
          <w:szCs w:val="28"/>
        </w:rPr>
      </w:pPr>
      <w:r w:rsidRPr="00963981">
        <w:rPr>
          <w:sz w:val="28"/>
          <w:szCs w:val="28"/>
        </w:rPr>
        <w:t xml:space="preserve">Онлайн тесты по окружающему миру: </w:t>
      </w:r>
      <w:hyperlink r:id="rId53" w:history="1">
        <w:r w:rsidRPr="00963981">
          <w:rPr>
            <w:rStyle w:val="af1"/>
            <w:sz w:val="28"/>
            <w:szCs w:val="28"/>
          </w:rPr>
          <w:t>http://testedu.ru/test/okruzhayushhij-mir</w:t>
        </w:r>
      </w:hyperlink>
    </w:p>
    <w:p w:rsidR="002F0579" w:rsidRPr="00963981" w:rsidRDefault="002F0579" w:rsidP="009F5A32">
      <w:pPr>
        <w:pStyle w:val="a9"/>
        <w:numPr>
          <w:ilvl w:val="0"/>
          <w:numId w:val="29"/>
        </w:numPr>
        <w:suppressAutoHyphens w:val="0"/>
        <w:autoSpaceDE w:val="0"/>
        <w:autoSpaceDN w:val="0"/>
        <w:adjustRightInd w:val="0"/>
        <w:spacing w:before="0" w:after="0"/>
        <w:ind w:left="0" w:firstLine="709"/>
        <w:contextualSpacing/>
        <w:jc w:val="both"/>
        <w:rPr>
          <w:sz w:val="28"/>
          <w:szCs w:val="28"/>
        </w:rPr>
      </w:pPr>
      <w:r w:rsidRPr="00963981">
        <w:rPr>
          <w:sz w:val="28"/>
          <w:szCs w:val="28"/>
        </w:rPr>
        <w:t xml:space="preserve">Тесты по окружающему миру: </w:t>
      </w:r>
      <w:hyperlink r:id="rId54" w:history="1">
        <w:r w:rsidRPr="00963981">
          <w:rPr>
            <w:rStyle w:val="af1"/>
            <w:sz w:val="28"/>
            <w:szCs w:val="28"/>
          </w:rPr>
          <w:t>http://www.proshkolu.ru/user/startnatali/folder/898863/</w:t>
        </w:r>
      </w:hyperlink>
    </w:p>
    <w:p w:rsidR="002F0579" w:rsidRPr="00963981" w:rsidRDefault="002F0579" w:rsidP="009F5A32">
      <w:pPr>
        <w:pStyle w:val="a9"/>
        <w:numPr>
          <w:ilvl w:val="0"/>
          <w:numId w:val="29"/>
        </w:numPr>
        <w:suppressAutoHyphens w:val="0"/>
        <w:autoSpaceDE w:val="0"/>
        <w:autoSpaceDN w:val="0"/>
        <w:adjustRightInd w:val="0"/>
        <w:spacing w:before="0" w:after="0"/>
        <w:ind w:left="0" w:firstLine="709"/>
        <w:contextualSpacing/>
        <w:jc w:val="both"/>
        <w:rPr>
          <w:sz w:val="28"/>
          <w:szCs w:val="28"/>
        </w:rPr>
      </w:pPr>
      <w:r w:rsidRPr="00963981">
        <w:rPr>
          <w:sz w:val="28"/>
          <w:szCs w:val="28"/>
        </w:rPr>
        <w:t xml:space="preserve">Интерактивный тест. Источник:  </w:t>
      </w:r>
      <w:hyperlink r:id="rId55" w:history="1">
        <w:r w:rsidRPr="00963981">
          <w:rPr>
            <w:rStyle w:val="af1"/>
            <w:sz w:val="28"/>
            <w:szCs w:val="28"/>
          </w:rPr>
          <w:t>http://pedsovet.su/load/241-1-0-44999</w:t>
        </w:r>
      </w:hyperlink>
    </w:p>
    <w:p w:rsidR="002F0579" w:rsidRPr="00963981" w:rsidRDefault="002F0579" w:rsidP="009F5A32">
      <w:pPr>
        <w:pStyle w:val="a9"/>
        <w:widowControl w:val="0"/>
        <w:numPr>
          <w:ilvl w:val="0"/>
          <w:numId w:val="29"/>
        </w:numPr>
        <w:suppressAutoHyphens w:val="0"/>
        <w:autoSpaceDE w:val="0"/>
        <w:autoSpaceDN w:val="0"/>
        <w:adjustRightInd w:val="0"/>
        <w:spacing w:before="0" w:after="0"/>
        <w:ind w:left="0" w:firstLine="709"/>
        <w:contextualSpacing/>
        <w:jc w:val="both"/>
        <w:rPr>
          <w:sz w:val="28"/>
          <w:szCs w:val="28"/>
        </w:rPr>
      </w:pPr>
      <w:r w:rsidRPr="00963981">
        <w:rPr>
          <w:sz w:val="28"/>
          <w:szCs w:val="28"/>
        </w:rPr>
        <w:t xml:space="preserve">Итоговые тесты по «Окружающему миру». </w:t>
      </w:r>
    </w:p>
    <w:p w:rsidR="002F0579" w:rsidRPr="00963981" w:rsidRDefault="00D03469" w:rsidP="002F0579">
      <w:pPr>
        <w:pStyle w:val="a9"/>
        <w:autoSpaceDE w:val="0"/>
        <w:autoSpaceDN w:val="0"/>
        <w:adjustRightInd w:val="0"/>
        <w:spacing w:before="0" w:after="0"/>
        <w:ind w:firstLine="709"/>
        <w:contextualSpacing/>
        <w:jc w:val="both"/>
        <w:rPr>
          <w:rStyle w:val="af1"/>
          <w:sz w:val="28"/>
          <w:szCs w:val="28"/>
        </w:rPr>
      </w:pPr>
      <w:hyperlink r:id="rId56" w:history="1">
        <w:r w:rsidR="002F0579" w:rsidRPr="00963981">
          <w:rPr>
            <w:rStyle w:val="af1"/>
            <w:sz w:val="28"/>
            <w:szCs w:val="28"/>
          </w:rPr>
          <w:t>http://pedsovet.su/index/0-39?searchid=1034006&amp;text=%D0%B8%D1%82%D0%BE%D0%B3%D0%BE%D0%B2%D1%8B%D0%B9+%D1%82%D0%B5%D1%81%D1%82+%D0%BE%D0%BA%D1%80%D1%83%D0%B6%D0%B0%D1%8E%D1%89%D0%B8%D0%B9+%D0%BC%D0%B8%D1%80#</w:t>
        </w:r>
      </w:hyperlink>
    </w:p>
    <w:p w:rsidR="002F0579" w:rsidRPr="00963981" w:rsidRDefault="002F0579" w:rsidP="002F0579">
      <w:pPr>
        <w:tabs>
          <w:tab w:val="num" w:pos="1260"/>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ab/>
        <w:t>Разработаны проверочные тесты по дисциплине Иетодика преподавания изобразительной деятельности.</w:t>
      </w:r>
    </w:p>
    <w:p w:rsidR="00B84A12" w:rsidRPr="00963981" w:rsidRDefault="00B84A12" w:rsidP="002F0579">
      <w:pPr>
        <w:pStyle w:val="80"/>
        <w:shd w:val="clear" w:color="auto" w:fill="auto"/>
        <w:spacing w:before="0" w:line="240" w:lineRule="auto"/>
        <w:ind w:left="0" w:right="-143" w:firstLine="709"/>
        <w:rPr>
          <w:rFonts w:ascii="Times New Roman" w:hAnsi="Times New Roman" w:cs="Times New Roman"/>
          <w:i w:val="0"/>
          <w:sz w:val="28"/>
          <w:szCs w:val="28"/>
        </w:rPr>
      </w:pPr>
      <w:r w:rsidRPr="00963981">
        <w:rPr>
          <w:rFonts w:ascii="Times New Roman" w:hAnsi="Times New Roman" w:cs="Times New Roman"/>
          <w:i w:val="0"/>
          <w:sz w:val="28"/>
          <w:szCs w:val="28"/>
        </w:rPr>
        <w:t xml:space="preserve">Проф. Лисицкая Л.Г. текущий контроль знаний студентов осуществляет проводимыми по основным темам дисциплины следующими контрольными оценочными средствами: </w:t>
      </w:r>
      <w:r w:rsidRPr="00963981">
        <w:rPr>
          <w:rFonts w:ascii="Times New Roman" w:hAnsi="Times New Roman" w:cs="Times New Roman"/>
          <w:i w:val="0"/>
          <w:iCs w:val="0"/>
          <w:sz w:val="28"/>
          <w:szCs w:val="28"/>
        </w:rPr>
        <w:t xml:space="preserve">кейс-задание, </w:t>
      </w:r>
      <w:r w:rsidRPr="00963981">
        <w:rPr>
          <w:rFonts w:ascii="Times New Roman" w:hAnsi="Times New Roman" w:cs="Times New Roman"/>
          <w:i w:val="0"/>
          <w:sz w:val="28"/>
          <w:szCs w:val="28"/>
        </w:rPr>
        <w:t>публичная презентация словарей; тесты; контрольная работа.</w:t>
      </w:r>
    </w:p>
    <w:p w:rsidR="003F40D2" w:rsidRPr="00963981" w:rsidRDefault="003F40D2" w:rsidP="002F0579">
      <w:pPr>
        <w:pStyle w:val="80"/>
        <w:shd w:val="clear" w:color="auto" w:fill="auto"/>
        <w:spacing w:before="0" w:line="240" w:lineRule="auto"/>
        <w:ind w:left="0" w:right="-143" w:firstLine="709"/>
        <w:rPr>
          <w:rFonts w:ascii="Times New Roman" w:hAnsi="Times New Roman" w:cs="Times New Roman"/>
          <w:bCs/>
          <w:i w:val="0"/>
          <w:spacing w:val="-4"/>
          <w:sz w:val="28"/>
          <w:szCs w:val="28"/>
        </w:rPr>
      </w:pPr>
      <w:r w:rsidRPr="00963981">
        <w:rPr>
          <w:rFonts w:ascii="Times New Roman" w:hAnsi="Times New Roman" w:cs="Times New Roman"/>
          <w:i w:val="0"/>
          <w:sz w:val="28"/>
          <w:szCs w:val="28"/>
        </w:rPr>
        <w:t xml:space="preserve">Доц. Павленко И.В. по заранее предложенным темам осуществляет контрольно-оценочную деятельность студентов посредством терминологического диктанта по изученным теоретическим понятиям, контрольному заданию по карточке, коллоквиуму по объему прочитанных текстов из списка для обязательного чтения </w:t>
      </w:r>
      <w:r w:rsidRPr="00963981">
        <w:rPr>
          <w:rFonts w:ascii="Times New Roman" w:hAnsi="Times New Roman" w:cs="Times New Roman"/>
          <w:bCs/>
          <w:i w:val="0"/>
          <w:spacing w:val="-4"/>
          <w:sz w:val="28"/>
          <w:szCs w:val="28"/>
        </w:rPr>
        <w:t>для определения  сформированности у них компетенций по разработанным шкалам оценки этих видов деятельности.</w:t>
      </w:r>
    </w:p>
    <w:p w:rsidR="00F7576A" w:rsidRPr="00963981" w:rsidRDefault="003F40D2" w:rsidP="002F0579">
      <w:pPr>
        <w:tabs>
          <w:tab w:val="left" w:pos="709"/>
        </w:tabs>
        <w:suppressAutoHyphens/>
        <w:spacing w:after="0" w:line="240" w:lineRule="auto"/>
        <w:ind w:firstLine="709"/>
        <w:contextualSpacing/>
        <w:jc w:val="both"/>
        <w:rPr>
          <w:rFonts w:ascii="Times New Roman" w:hAnsi="Times New Roman" w:cs="Times New Roman"/>
          <w:sz w:val="28"/>
          <w:szCs w:val="28"/>
        </w:rPr>
      </w:pPr>
      <w:r w:rsidRPr="00963981">
        <w:rPr>
          <w:rFonts w:ascii="Times New Roman" w:hAnsi="Times New Roman" w:cs="Times New Roman"/>
          <w:color w:val="000000"/>
          <w:sz w:val="28"/>
          <w:szCs w:val="28"/>
        </w:rPr>
        <w:t xml:space="preserve">Доц. Катуржевская О.В. </w:t>
      </w:r>
      <w:r w:rsidRPr="00963981">
        <w:rPr>
          <w:rFonts w:ascii="Times New Roman" w:hAnsi="Times New Roman" w:cs="Times New Roman"/>
          <w:sz w:val="28"/>
          <w:szCs w:val="28"/>
        </w:rPr>
        <w:t>использует современные технологии оценивания: кейсы, а также техники формирующего оценивания (карты понятий, недельные отчеты, рубрики, опросники и др.).</w:t>
      </w:r>
      <w:r w:rsidR="00930A28" w:rsidRPr="00963981">
        <w:rPr>
          <w:rFonts w:ascii="Times New Roman" w:hAnsi="Times New Roman" w:cs="Times New Roman"/>
          <w:sz w:val="28"/>
          <w:szCs w:val="28"/>
        </w:rPr>
        <w:t xml:space="preserve"> </w:t>
      </w:r>
      <w:r w:rsidR="007D70F1" w:rsidRPr="00963981">
        <w:rPr>
          <w:rFonts w:ascii="Times New Roman" w:hAnsi="Times New Roman" w:cs="Times New Roman"/>
          <w:sz w:val="28"/>
          <w:szCs w:val="28"/>
        </w:rPr>
        <w:t xml:space="preserve">Для более эффективной организации учебного процесса составлены системы заданий для индивидуальной и самостоятельной работы студентов, разработаны контрольные и самостоятельные работы по каждой </w:t>
      </w:r>
      <w:r w:rsidR="00F7576A" w:rsidRPr="00963981">
        <w:rPr>
          <w:rFonts w:ascii="Times New Roman" w:hAnsi="Times New Roman" w:cs="Times New Roman"/>
          <w:sz w:val="28"/>
          <w:szCs w:val="28"/>
        </w:rPr>
        <w:t>рассматриваемой теме</w:t>
      </w:r>
      <w:r w:rsidR="007D70F1" w:rsidRPr="00963981">
        <w:rPr>
          <w:rFonts w:ascii="Times New Roman" w:hAnsi="Times New Roman" w:cs="Times New Roman"/>
          <w:sz w:val="28"/>
          <w:szCs w:val="28"/>
        </w:rPr>
        <w:t xml:space="preserve">. </w:t>
      </w:r>
    </w:p>
    <w:p w:rsidR="004E5694" w:rsidRPr="00963981" w:rsidRDefault="004E5694" w:rsidP="002F0579">
      <w:pPr>
        <w:tabs>
          <w:tab w:val="left" w:pos="709"/>
        </w:tabs>
        <w:suppressAutoHyphens/>
        <w:spacing w:after="0" w:line="240" w:lineRule="auto"/>
        <w:ind w:firstLine="709"/>
        <w:contextualSpacing/>
        <w:jc w:val="both"/>
        <w:rPr>
          <w:rFonts w:ascii="Times New Roman" w:hAnsi="Times New Roman" w:cs="Times New Roman"/>
          <w:sz w:val="28"/>
          <w:szCs w:val="28"/>
        </w:rPr>
      </w:pPr>
      <w:r w:rsidRPr="00963981">
        <w:rPr>
          <w:rFonts w:ascii="Times New Roman" w:hAnsi="Times New Roman" w:cs="Times New Roman"/>
          <w:color w:val="231F20"/>
          <w:spacing w:val="-1"/>
          <w:sz w:val="28"/>
          <w:szCs w:val="28"/>
        </w:rPr>
        <w:t xml:space="preserve">Представленные по каждой </w:t>
      </w:r>
      <w:r w:rsidRPr="00963981">
        <w:rPr>
          <w:rFonts w:ascii="Times New Roman" w:hAnsi="Times New Roman" w:cs="Times New Roman"/>
          <w:color w:val="231F20"/>
          <w:sz w:val="28"/>
          <w:szCs w:val="28"/>
        </w:rPr>
        <w:t>дисциплине группы про</w:t>
      </w:r>
      <w:r w:rsidRPr="00963981">
        <w:rPr>
          <w:rFonts w:ascii="Times New Roman" w:hAnsi="Times New Roman" w:cs="Times New Roman"/>
          <w:color w:val="231F20"/>
          <w:spacing w:val="-4"/>
          <w:sz w:val="28"/>
          <w:szCs w:val="28"/>
        </w:rPr>
        <w:t>фессиональных</w:t>
      </w:r>
      <w:r w:rsidRPr="00963981">
        <w:rPr>
          <w:rFonts w:ascii="Times New Roman" w:hAnsi="Times New Roman" w:cs="Times New Roman"/>
          <w:color w:val="231F20"/>
          <w:spacing w:val="-18"/>
          <w:sz w:val="28"/>
          <w:szCs w:val="28"/>
        </w:rPr>
        <w:t xml:space="preserve"> </w:t>
      </w:r>
      <w:r w:rsidRPr="00963981">
        <w:rPr>
          <w:rFonts w:ascii="Times New Roman" w:hAnsi="Times New Roman" w:cs="Times New Roman"/>
          <w:color w:val="231F20"/>
          <w:spacing w:val="-4"/>
          <w:sz w:val="28"/>
          <w:szCs w:val="28"/>
        </w:rPr>
        <w:t>задач</w:t>
      </w:r>
      <w:r w:rsidRPr="00963981">
        <w:rPr>
          <w:rFonts w:ascii="Times New Roman" w:hAnsi="Times New Roman" w:cs="Times New Roman"/>
          <w:color w:val="231F20"/>
          <w:spacing w:val="-18"/>
          <w:sz w:val="28"/>
          <w:szCs w:val="28"/>
        </w:rPr>
        <w:t xml:space="preserve"> </w:t>
      </w:r>
      <w:r w:rsidRPr="00963981">
        <w:rPr>
          <w:rFonts w:ascii="Times New Roman" w:hAnsi="Times New Roman" w:cs="Times New Roman"/>
          <w:color w:val="231F20"/>
          <w:spacing w:val="-4"/>
          <w:sz w:val="28"/>
          <w:szCs w:val="28"/>
        </w:rPr>
        <w:t>способствуют</w:t>
      </w:r>
      <w:r w:rsidRPr="00963981">
        <w:rPr>
          <w:rFonts w:ascii="Times New Roman" w:hAnsi="Times New Roman" w:cs="Times New Roman"/>
          <w:color w:val="231F20"/>
          <w:spacing w:val="-17"/>
          <w:sz w:val="28"/>
          <w:szCs w:val="28"/>
        </w:rPr>
        <w:t xml:space="preserve"> </w:t>
      </w:r>
      <w:r w:rsidRPr="00963981">
        <w:rPr>
          <w:rFonts w:ascii="Times New Roman" w:hAnsi="Times New Roman" w:cs="Times New Roman"/>
          <w:color w:val="231F20"/>
          <w:spacing w:val="-4"/>
          <w:sz w:val="28"/>
          <w:szCs w:val="28"/>
        </w:rPr>
        <w:t>контекстному</w:t>
      </w:r>
      <w:r w:rsidRPr="00963981">
        <w:rPr>
          <w:rFonts w:ascii="Times New Roman" w:hAnsi="Times New Roman" w:cs="Times New Roman"/>
          <w:color w:val="231F20"/>
          <w:spacing w:val="-18"/>
          <w:sz w:val="28"/>
          <w:szCs w:val="28"/>
        </w:rPr>
        <w:t xml:space="preserve"> </w:t>
      </w:r>
      <w:r w:rsidRPr="00963981">
        <w:rPr>
          <w:rFonts w:ascii="Times New Roman" w:hAnsi="Times New Roman" w:cs="Times New Roman"/>
          <w:color w:val="231F20"/>
          <w:spacing w:val="-3"/>
          <w:sz w:val="28"/>
          <w:szCs w:val="28"/>
        </w:rPr>
        <w:t>включе</w:t>
      </w:r>
      <w:r w:rsidRPr="00963981">
        <w:rPr>
          <w:rFonts w:ascii="Times New Roman" w:hAnsi="Times New Roman" w:cs="Times New Roman"/>
          <w:color w:val="231F20"/>
          <w:spacing w:val="-2"/>
          <w:sz w:val="28"/>
          <w:szCs w:val="28"/>
        </w:rPr>
        <w:t>нию</w:t>
      </w:r>
      <w:r w:rsidRPr="00963981">
        <w:rPr>
          <w:rFonts w:ascii="Times New Roman" w:hAnsi="Times New Roman" w:cs="Times New Roman"/>
          <w:color w:val="231F20"/>
          <w:spacing w:val="-7"/>
          <w:sz w:val="28"/>
          <w:szCs w:val="28"/>
        </w:rPr>
        <w:t xml:space="preserve"> </w:t>
      </w:r>
      <w:r w:rsidRPr="00963981">
        <w:rPr>
          <w:rFonts w:ascii="Times New Roman" w:hAnsi="Times New Roman" w:cs="Times New Roman"/>
          <w:color w:val="231F20"/>
          <w:spacing w:val="-2"/>
          <w:sz w:val="28"/>
          <w:szCs w:val="28"/>
        </w:rPr>
        <w:t>студентов</w:t>
      </w:r>
      <w:r w:rsidRPr="00963981">
        <w:rPr>
          <w:rFonts w:ascii="Times New Roman" w:hAnsi="Times New Roman" w:cs="Times New Roman"/>
          <w:color w:val="231F20"/>
          <w:spacing w:val="-7"/>
          <w:sz w:val="28"/>
          <w:szCs w:val="28"/>
        </w:rPr>
        <w:t xml:space="preserve"> </w:t>
      </w:r>
      <w:r w:rsidRPr="00963981">
        <w:rPr>
          <w:rFonts w:ascii="Times New Roman" w:hAnsi="Times New Roman" w:cs="Times New Roman"/>
          <w:color w:val="231F20"/>
          <w:spacing w:val="-1"/>
          <w:sz w:val="28"/>
          <w:szCs w:val="28"/>
        </w:rPr>
        <w:t>в</w:t>
      </w:r>
      <w:r w:rsidRPr="00963981">
        <w:rPr>
          <w:rFonts w:ascii="Times New Roman" w:hAnsi="Times New Roman" w:cs="Times New Roman"/>
          <w:color w:val="231F20"/>
          <w:spacing w:val="-7"/>
          <w:sz w:val="28"/>
          <w:szCs w:val="28"/>
        </w:rPr>
        <w:t xml:space="preserve"> </w:t>
      </w:r>
      <w:r w:rsidRPr="00963981">
        <w:rPr>
          <w:rFonts w:ascii="Times New Roman" w:hAnsi="Times New Roman" w:cs="Times New Roman"/>
          <w:color w:val="231F20"/>
          <w:spacing w:val="-1"/>
          <w:sz w:val="28"/>
          <w:szCs w:val="28"/>
        </w:rPr>
        <w:t>содержание</w:t>
      </w:r>
      <w:r w:rsidRPr="00963981">
        <w:rPr>
          <w:rFonts w:ascii="Times New Roman" w:hAnsi="Times New Roman" w:cs="Times New Roman"/>
          <w:color w:val="231F20"/>
          <w:spacing w:val="-7"/>
          <w:sz w:val="28"/>
          <w:szCs w:val="28"/>
        </w:rPr>
        <w:t xml:space="preserve"> </w:t>
      </w:r>
      <w:r w:rsidRPr="00963981">
        <w:rPr>
          <w:rFonts w:ascii="Times New Roman" w:hAnsi="Times New Roman" w:cs="Times New Roman"/>
          <w:color w:val="231F20"/>
          <w:spacing w:val="-1"/>
          <w:sz w:val="28"/>
          <w:szCs w:val="28"/>
        </w:rPr>
        <w:t>профессиональной</w:t>
      </w:r>
      <w:r w:rsidRPr="00963981">
        <w:rPr>
          <w:rFonts w:ascii="Times New Roman" w:hAnsi="Times New Roman" w:cs="Times New Roman"/>
          <w:color w:val="231F20"/>
          <w:spacing w:val="-6"/>
          <w:sz w:val="28"/>
          <w:szCs w:val="28"/>
        </w:rPr>
        <w:t xml:space="preserve"> </w:t>
      </w:r>
      <w:r w:rsidRPr="00963981">
        <w:rPr>
          <w:rFonts w:ascii="Times New Roman" w:hAnsi="Times New Roman" w:cs="Times New Roman"/>
          <w:color w:val="231F20"/>
          <w:spacing w:val="-1"/>
          <w:sz w:val="28"/>
          <w:szCs w:val="28"/>
        </w:rPr>
        <w:t>деятель</w:t>
      </w:r>
      <w:r w:rsidRPr="00963981">
        <w:rPr>
          <w:rFonts w:ascii="Times New Roman" w:hAnsi="Times New Roman" w:cs="Times New Roman"/>
          <w:color w:val="231F20"/>
          <w:spacing w:val="-5"/>
          <w:sz w:val="28"/>
          <w:szCs w:val="28"/>
        </w:rPr>
        <w:t xml:space="preserve">ности. </w:t>
      </w:r>
      <w:r w:rsidRPr="00963981">
        <w:rPr>
          <w:rFonts w:ascii="Times New Roman" w:hAnsi="Times New Roman" w:cs="Times New Roman"/>
          <w:color w:val="231F20"/>
          <w:spacing w:val="-4"/>
          <w:sz w:val="28"/>
          <w:szCs w:val="28"/>
        </w:rPr>
        <w:t>Такие задачи должны нести нерешенную проблему,</w:t>
      </w:r>
      <w:r w:rsidRPr="00963981">
        <w:rPr>
          <w:rFonts w:ascii="Times New Roman" w:hAnsi="Times New Roman" w:cs="Times New Roman"/>
          <w:color w:val="231F20"/>
          <w:spacing w:val="-47"/>
          <w:sz w:val="28"/>
          <w:szCs w:val="28"/>
        </w:rPr>
        <w:t xml:space="preserve"> </w:t>
      </w:r>
      <w:r w:rsidRPr="00963981">
        <w:rPr>
          <w:rFonts w:ascii="Times New Roman" w:hAnsi="Times New Roman" w:cs="Times New Roman"/>
          <w:color w:val="231F20"/>
          <w:spacing w:val="-3"/>
          <w:sz w:val="28"/>
          <w:szCs w:val="28"/>
        </w:rPr>
        <w:t xml:space="preserve">иметь содержательную принадлежность </w:t>
      </w:r>
      <w:r w:rsidRPr="00963981">
        <w:rPr>
          <w:rFonts w:ascii="Times New Roman" w:hAnsi="Times New Roman" w:cs="Times New Roman"/>
          <w:color w:val="231F20"/>
          <w:spacing w:val="-2"/>
          <w:sz w:val="28"/>
          <w:szCs w:val="28"/>
        </w:rPr>
        <w:t>к определенному</w:t>
      </w:r>
      <w:r w:rsidRPr="00963981">
        <w:rPr>
          <w:rFonts w:ascii="Times New Roman" w:hAnsi="Times New Roman" w:cs="Times New Roman"/>
          <w:color w:val="231F20"/>
          <w:spacing w:val="-47"/>
          <w:sz w:val="28"/>
          <w:szCs w:val="28"/>
        </w:rPr>
        <w:t xml:space="preserve"> </w:t>
      </w:r>
      <w:r w:rsidRPr="00963981">
        <w:rPr>
          <w:rFonts w:ascii="Times New Roman" w:hAnsi="Times New Roman" w:cs="Times New Roman"/>
          <w:color w:val="231F20"/>
          <w:spacing w:val="-1"/>
          <w:sz w:val="28"/>
          <w:szCs w:val="28"/>
        </w:rPr>
        <w:t xml:space="preserve">разделу изучаемой дисциплины, деятельностный </w:t>
      </w:r>
      <w:r w:rsidRPr="00963981">
        <w:rPr>
          <w:rFonts w:ascii="Times New Roman" w:hAnsi="Times New Roman" w:cs="Times New Roman"/>
          <w:color w:val="231F20"/>
          <w:sz w:val="28"/>
          <w:szCs w:val="28"/>
        </w:rPr>
        <w:t>харак</w:t>
      </w:r>
      <w:r w:rsidRPr="00963981">
        <w:rPr>
          <w:rFonts w:ascii="Times New Roman" w:hAnsi="Times New Roman" w:cs="Times New Roman"/>
          <w:color w:val="231F20"/>
          <w:spacing w:val="-2"/>
          <w:sz w:val="28"/>
          <w:szCs w:val="28"/>
        </w:rPr>
        <w:t>тер. Так происходит</w:t>
      </w:r>
      <w:r w:rsidRPr="00963981">
        <w:rPr>
          <w:rFonts w:ascii="Times New Roman" w:hAnsi="Times New Roman" w:cs="Times New Roman"/>
          <w:color w:val="231F20"/>
          <w:spacing w:val="-1"/>
          <w:sz w:val="28"/>
          <w:szCs w:val="28"/>
        </w:rPr>
        <w:t xml:space="preserve"> приращение компетентности</w:t>
      </w:r>
      <w:r w:rsidRPr="00963981">
        <w:rPr>
          <w:rFonts w:ascii="Times New Roman" w:hAnsi="Times New Roman" w:cs="Times New Roman"/>
          <w:color w:val="231F20"/>
          <w:spacing w:val="-47"/>
          <w:sz w:val="28"/>
          <w:szCs w:val="28"/>
        </w:rPr>
        <w:t xml:space="preserve"> </w:t>
      </w:r>
      <w:r w:rsidRPr="00963981">
        <w:rPr>
          <w:rFonts w:ascii="Times New Roman" w:hAnsi="Times New Roman" w:cs="Times New Roman"/>
          <w:color w:val="231F20"/>
          <w:spacing w:val="-2"/>
          <w:sz w:val="28"/>
          <w:szCs w:val="28"/>
        </w:rPr>
        <w:t>поэтапно:</w:t>
      </w:r>
      <w:r w:rsidRPr="00963981">
        <w:rPr>
          <w:rFonts w:ascii="Times New Roman" w:hAnsi="Times New Roman" w:cs="Times New Roman"/>
          <w:color w:val="231F20"/>
          <w:spacing w:val="-11"/>
          <w:sz w:val="28"/>
          <w:szCs w:val="28"/>
        </w:rPr>
        <w:t xml:space="preserve"> </w:t>
      </w:r>
      <w:r w:rsidRPr="00963981">
        <w:rPr>
          <w:rFonts w:ascii="Times New Roman" w:hAnsi="Times New Roman" w:cs="Times New Roman"/>
          <w:color w:val="231F20"/>
          <w:spacing w:val="-2"/>
          <w:sz w:val="28"/>
          <w:szCs w:val="28"/>
        </w:rPr>
        <w:t>от</w:t>
      </w:r>
      <w:r w:rsidRPr="00963981">
        <w:rPr>
          <w:rFonts w:ascii="Times New Roman" w:hAnsi="Times New Roman" w:cs="Times New Roman"/>
          <w:color w:val="231F20"/>
          <w:spacing w:val="-10"/>
          <w:sz w:val="28"/>
          <w:szCs w:val="28"/>
        </w:rPr>
        <w:t xml:space="preserve"> </w:t>
      </w:r>
      <w:r w:rsidRPr="00963981">
        <w:rPr>
          <w:rFonts w:ascii="Times New Roman" w:hAnsi="Times New Roman" w:cs="Times New Roman"/>
          <w:color w:val="231F20"/>
          <w:spacing w:val="-2"/>
          <w:sz w:val="28"/>
          <w:szCs w:val="28"/>
        </w:rPr>
        <w:t>полученных</w:t>
      </w:r>
      <w:r w:rsidRPr="00963981">
        <w:rPr>
          <w:rFonts w:ascii="Times New Roman" w:hAnsi="Times New Roman" w:cs="Times New Roman"/>
          <w:color w:val="231F20"/>
          <w:spacing w:val="-11"/>
          <w:sz w:val="28"/>
          <w:szCs w:val="28"/>
        </w:rPr>
        <w:t xml:space="preserve"> </w:t>
      </w:r>
      <w:r w:rsidRPr="00963981">
        <w:rPr>
          <w:rFonts w:ascii="Times New Roman" w:hAnsi="Times New Roman" w:cs="Times New Roman"/>
          <w:color w:val="231F20"/>
          <w:spacing w:val="-2"/>
          <w:sz w:val="28"/>
          <w:szCs w:val="28"/>
        </w:rPr>
        <w:t>знаний</w:t>
      </w:r>
      <w:r w:rsidRPr="00963981">
        <w:rPr>
          <w:rFonts w:ascii="Times New Roman" w:hAnsi="Times New Roman" w:cs="Times New Roman"/>
          <w:color w:val="231F20"/>
          <w:spacing w:val="-10"/>
          <w:sz w:val="28"/>
          <w:szCs w:val="28"/>
        </w:rPr>
        <w:t xml:space="preserve"> </w:t>
      </w:r>
      <w:r w:rsidRPr="00963981">
        <w:rPr>
          <w:rFonts w:ascii="Times New Roman" w:hAnsi="Times New Roman" w:cs="Times New Roman"/>
          <w:color w:val="231F20"/>
          <w:spacing w:val="-2"/>
          <w:sz w:val="28"/>
          <w:szCs w:val="28"/>
        </w:rPr>
        <w:t>к</w:t>
      </w:r>
      <w:r w:rsidRPr="00963981">
        <w:rPr>
          <w:rFonts w:ascii="Times New Roman" w:hAnsi="Times New Roman" w:cs="Times New Roman"/>
          <w:color w:val="231F20"/>
          <w:spacing w:val="-11"/>
          <w:sz w:val="28"/>
          <w:szCs w:val="28"/>
        </w:rPr>
        <w:t xml:space="preserve"> </w:t>
      </w:r>
      <w:r w:rsidRPr="00963981">
        <w:rPr>
          <w:rFonts w:ascii="Times New Roman" w:hAnsi="Times New Roman" w:cs="Times New Roman"/>
          <w:color w:val="231F20"/>
          <w:spacing w:val="-2"/>
          <w:sz w:val="28"/>
          <w:szCs w:val="28"/>
        </w:rPr>
        <w:t>их</w:t>
      </w:r>
      <w:r w:rsidRPr="00963981">
        <w:rPr>
          <w:rFonts w:ascii="Times New Roman" w:hAnsi="Times New Roman" w:cs="Times New Roman"/>
          <w:color w:val="231F20"/>
          <w:spacing w:val="-10"/>
          <w:sz w:val="28"/>
          <w:szCs w:val="28"/>
        </w:rPr>
        <w:t xml:space="preserve"> </w:t>
      </w:r>
      <w:r w:rsidRPr="00963981">
        <w:rPr>
          <w:rFonts w:ascii="Times New Roman" w:hAnsi="Times New Roman" w:cs="Times New Roman"/>
          <w:color w:val="231F20"/>
          <w:spacing w:val="-1"/>
          <w:sz w:val="28"/>
          <w:szCs w:val="28"/>
        </w:rPr>
        <w:t>применению</w:t>
      </w:r>
      <w:r w:rsidRPr="00963981">
        <w:rPr>
          <w:rFonts w:ascii="Times New Roman" w:hAnsi="Times New Roman" w:cs="Times New Roman"/>
          <w:color w:val="231F20"/>
          <w:spacing w:val="-10"/>
          <w:sz w:val="28"/>
          <w:szCs w:val="28"/>
        </w:rPr>
        <w:t xml:space="preserve"> </w:t>
      </w:r>
      <w:r w:rsidRPr="00963981">
        <w:rPr>
          <w:rFonts w:ascii="Times New Roman" w:hAnsi="Times New Roman" w:cs="Times New Roman"/>
          <w:color w:val="231F20"/>
          <w:spacing w:val="-1"/>
          <w:sz w:val="28"/>
          <w:szCs w:val="28"/>
        </w:rPr>
        <w:t>к</w:t>
      </w:r>
      <w:r w:rsidRPr="00963981">
        <w:rPr>
          <w:rFonts w:ascii="Times New Roman" w:hAnsi="Times New Roman" w:cs="Times New Roman"/>
          <w:color w:val="231F20"/>
          <w:spacing w:val="-11"/>
          <w:sz w:val="28"/>
          <w:szCs w:val="28"/>
        </w:rPr>
        <w:t xml:space="preserve"> </w:t>
      </w:r>
      <w:r w:rsidRPr="00963981">
        <w:rPr>
          <w:rFonts w:ascii="Times New Roman" w:hAnsi="Times New Roman" w:cs="Times New Roman"/>
          <w:color w:val="231F20"/>
          <w:spacing w:val="-1"/>
          <w:sz w:val="28"/>
          <w:szCs w:val="28"/>
        </w:rPr>
        <w:t>ряду</w:t>
      </w:r>
      <w:r w:rsidRPr="00963981">
        <w:rPr>
          <w:rFonts w:ascii="Times New Roman" w:hAnsi="Times New Roman" w:cs="Times New Roman"/>
          <w:color w:val="231F20"/>
          <w:spacing w:val="-47"/>
          <w:sz w:val="28"/>
          <w:szCs w:val="28"/>
        </w:rPr>
        <w:t xml:space="preserve"> </w:t>
      </w:r>
      <w:r w:rsidRPr="00963981">
        <w:rPr>
          <w:rFonts w:ascii="Times New Roman" w:hAnsi="Times New Roman" w:cs="Times New Roman"/>
          <w:color w:val="231F20"/>
          <w:spacing w:val="-2"/>
          <w:sz w:val="28"/>
          <w:szCs w:val="28"/>
        </w:rPr>
        <w:t>типовых</w:t>
      </w:r>
      <w:r w:rsidRPr="00963981">
        <w:rPr>
          <w:rFonts w:ascii="Times New Roman" w:hAnsi="Times New Roman" w:cs="Times New Roman"/>
          <w:color w:val="231F20"/>
          <w:spacing w:val="-10"/>
          <w:sz w:val="28"/>
          <w:szCs w:val="28"/>
        </w:rPr>
        <w:t xml:space="preserve"> </w:t>
      </w:r>
      <w:r w:rsidRPr="00963981">
        <w:rPr>
          <w:rFonts w:ascii="Times New Roman" w:hAnsi="Times New Roman" w:cs="Times New Roman"/>
          <w:color w:val="231F20"/>
          <w:spacing w:val="-2"/>
          <w:sz w:val="28"/>
          <w:szCs w:val="28"/>
        </w:rPr>
        <w:t>задач</w:t>
      </w:r>
      <w:r w:rsidRPr="00963981">
        <w:rPr>
          <w:rFonts w:ascii="Times New Roman" w:hAnsi="Times New Roman" w:cs="Times New Roman"/>
          <w:color w:val="231F20"/>
          <w:spacing w:val="-9"/>
          <w:sz w:val="28"/>
          <w:szCs w:val="28"/>
        </w:rPr>
        <w:t xml:space="preserve"> </w:t>
      </w:r>
      <w:r w:rsidRPr="00963981">
        <w:rPr>
          <w:rFonts w:ascii="Times New Roman" w:hAnsi="Times New Roman" w:cs="Times New Roman"/>
          <w:color w:val="231F20"/>
          <w:spacing w:val="-2"/>
          <w:sz w:val="28"/>
          <w:szCs w:val="28"/>
        </w:rPr>
        <w:t>профессиональной</w:t>
      </w:r>
      <w:r w:rsidRPr="00963981">
        <w:rPr>
          <w:rFonts w:ascii="Times New Roman" w:hAnsi="Times New Roman" w:cs="Times New Roman"/>
          <w:color w:val="231F20"/>
          <w:spacing w:val="-9"/>
          <w:sz w:val="28"/>
          <w:szCs w:val="28"/>
        </w:rPr>
        <w:t xml:space="preserve"> </w:t>
      </w:r>
      <w:r w:rsidRPr="00963981">
        <w:rPr>
          <w:rFonts w:ascii="Times New Roman" w:hAnsi="Times New Roman" w:cs="Times New Roman"/>
          <w:color w:val="231F20"/>
          <w:spacing w:val="-2"/>
          <w:sz w:val="28"/>
          <w:szCs w:val="28"/>
        </w:rPr>
        <w:t>деятельности,</w:t>
      </w:r>
      <w:r w:rsidRPr="00963981">
        <w:rPr>
          <w:rFonts w:ascii="Times New Roman" w:hAnsi="Times New Roman" w:cs="Times New Roman"/>
          <w:color w:val="231F20"/>
          <w:spacing w:val="-9"/>
          <w:sz w:val="28"/>
          <w:szCs w:val="28"/>
        </w:rPr>
        <w:t xml:space="preserve"> </w:t>
      </w:r>
      <w:r w:rsidRPr="00963981">
        <w:rPr>
          <w:rFonts w:ascii="Times New Roman" w:hAnsi="Times New Roman" w:cs="Times New Roman"/>
          <w:color w:val="231F20"/>
          <w:spacing w:val="-1"/>
          <w:sz w:val="28"/>
          <w:szCs w:val="28"/>
        </w:rPr>
        <w:t>а</w:t>
      </w:r>
      <w:r w:rsidRPr="00963981">
        <w:rPr>
          <w:rFonts w:ascii="Times New Roman" w:hAnsi="Times New Roman" w:cs="Times New Roman"/>
          <w:color w:val="231F20"/>
          <w:spacing w:val="-9"/>
          <w:sz w:val="28"/>
          <w:szCs w:val="28"/>
        </w:rPr>
        <w:t xml:space="preserve"> </w:t>
      </w:r>
      <w:r w:rsidRPr="00963981">
        <w:rPr>
          <w:rFonts w:ascii="Times New Roman" w:hAnsi="Times New Roman" w:cs="Times New Roman"/>
          <w:color w:val="231F20"/>
          <w:spacing w:val="-1"/>
          <w:sz w:val="28"/>
          <w:szCs w:val="28"/>
        </w:rPr>
        <w:t>затем</w:t>
      </w:r>
      <w:r w:rsidRPr="00963981">
        <w:rPr>
          <w:rFonts w:ascii="Times New Roman" w:hAnsi="Times New Roman" w:cs="Times New Roman"/>
          <w:color w:val="231F20"/>
          <w:spacing w:val="-9"/>
          <w:sz w:val="28"/>
          <w:szCs w:val="28"/>
        </w:rPr>
        <w:t xml:space="preserve"> </w:t>
      </w:r>
      <w:r w:rsidRPr="00963981">
        <w:rPr>
          <w:rFonts w:ascii="Times New Roman" w:hAnsi="Times New Roman" w:cs="Times New Roman"/>
          <w:color w:val="231F20"/>
          <w:spacing w:val="-1"/>
          <w:sz w:val="28"/>
          <w:szCs w:val="28"/>
        </w:rPr>
        <w:t>–</w:t>
      </w:r>
      <w:r w:rsidRPr="00963981">
        <w:rPr>
          <w:rFonts w:ascii="Times New Roman" w:hAnsi="Times New Roman" w:cs="Times New Roman"/>
          <w:color w:val="231F20"/>
          <w:spacing w:val="-48"/>
          <w:sz w:val="28"/>
          <w:szCs w:val="28"/>
        </w:rPr>
        <w:t xml:space="preserve"> </w:t>
      </w:r>
      <w:r w:rsidRPr="00963981">
        <w:rPr>
          <w:rFonts w:ascii="Times New Roman" w:hAnsi="Times New Roman" w:cs="Times New Roman"/>
          <w:color w:val="231F20"/>
          <w:spacing w:val="-1"/>
          <w:sz w:val="28"/>
          <w:szCs w:val="28"/>
        </w:rPr>
        <w:t>к</w:t>
      </w:r>
      <w:r w:rsidRPr="00963981">
        <w:rPr>
          <w:rFonts w:ascii="Times New Roman" w:hAnsi="Times New Roman" w:cs="Times New Roman"/>
          <w:color w:val="231F20"/>
          <w:spacing w:val="-7"/>
          <w:sz w:val="28"/>
          <w:szCs w:val="28"/>
        </w:rPr>
        <w:t xml:space="preserve"> </w:t>
      </w:r>
      <w:r w:rsidRPr="00963981">
        <w:rPr>
          <w:rFonts w:ascii="Times New Roman" w:hAnsi="Times New Roman" w:cs="Times New Roman"/>
          <w:color w:val="231F20"/>
          <w:spacing w:val="-1"/>
          <w:sz w:val="28"/>
          <w:szCs w:val="28"/>
        </w:rPr>
        <w:t>владению</w:t>
      </w:r>
      <w:r w:rsidRPr="00963981">
        <w:rPr>
          <w:rFonts w:ascii="Times New Roman" w:hAnsi="Times New Roman" w:cs="Times New Roman"/>
          <w:color w:val="231F20"/>
          <w:spacing w:val="-6"/>
          <w:sz w:val="28"/>
          <w:szCs w:val="28"/>
        </w:rPr>
        <w:t xml:space="preserve"> </w:t>
      </w:r>
      <w:r w:rsidRPr="00963981">
        <w:rPr>
          <w:rFonts w:ascii="Times New Roman" w:hAnsi="Times New Roman" w:cs="Times New Roman"/>
          <w:color w:val="231F20"/>
          <w:spacing w:val="-1"/>
          <w:sz w:val="28"/>
          <w:szCs w:val="28"/>
        </w:rPr>
        <w:t>способом</w:t>
      </w:r>
      <w:r w:rsidRPr="00963981">
        <w:rPr>
          <w:rFonts w:ascii="Times New Roman" w:hAnsi="Times New Roman" w:cs="Times New Roman"/>
          <w:color w:val="231F20"/>
          <w:spacing w:val="-7"/>
          <w:sz w:val="28"/>
          <w:szCs w:val="28"/>
        </w:rPr>
        <w:t xml:space="preserve"> </w:t>
      </w:r>
      <w:r w:rsidRPr="00963981">
        <w:rPr>
          <w:rFonts w:ascii="Times New Roman" w:hAnsi="Times New Roman" w:cs="Times New Roman"/>
          <w:color w:val="231F20"/>
          <w:spacing w:val="-1"/>
          <w:sz w:val="28"/>
          <w:szCs w:val="28"/>
        </w:rPr>
        <w:t>деятельности</w:t>
      </w:r>
      <w:r w:rsidRPr="00963981">
        <w:rPr>
          <w:rFonts w:ascii="Times New Roman" w:hAnsi="Times New Roman" w:cs="Times New Roman"/>
          <w:color w:val="231F20"/>
          <w:spacing w:val="-6"/>
          <w:sz w:val="28"/>
          <w:szCs w:val="28"/>
        </w:rPr>
        <w:t xml:space="preserve"> </w:t>
      </w:r>
      <w:r w:rsidRPr="00963981">
        <w:rPr>
          <w:rFonts w:ascii="Times New Roman" w:hAnsi="Times New Roman" w:cs="Times New Roman"/>
          <w:color w:val="231F20"/>
          <w:sz w:val="28"/>
          <w:szCs w:val="28"/>
        </w:rPr>
        <w:t>и</w:t>
      </w:r>
      <w:r w:rsidRPr="00963981">
        <w:rPr>
          <w:rFonts w:ascii="Times New Roman" w:hAnsi="Times New Roman" w:cs="Times New Roman"/>
          <w:color w:val="231F20"/>
          <w:spacing w:val="-7"/>
          <w:sz w:val="28"/>
          <w:szCs w:val="28"/>
        </w:rPr>
        <w:t xml:space="preserve"> </w:t>
      </w:r>
      <w:r w:rsidRPr="00963981">
        <w:rPr>
          <w:rFonts w:ascii="Times New Roman" w:hAnsi="Times New Roman" w:cs="Times New Roman"/>
          <w:color w:val="231F20"/>
          <w:sz w:val="28"/>
          <w:szCs w:val="28"/>
        </w:rPr>
        <w:t>последующему</w:t>
      </w:r>
      <w:r w:rsidRPr="00963981">
        <w:rPr>
          <w:rFonts w:ascii="Times New Roman" w:hAnsi="Times New Roman" w:cs="Times New Roman"/>
          <w:color w:val="231F20"/>
          <w:spacing w:val="-6"/>
          <w:sz w:val="28"/>
          <w:szCs w:val="28"/>
        </w:rPr>
        <w:t xml:space="preserve"> </w:t>
      </w:r>
      <w:r w:rsidRPr="00963981">
        <w:rPr>
          <w:rFonts w:ascii="Times New Roman" w:hAnsi="Times New Roman" w:cs="Times New Roman"/>
          <w:color w:val="231F20"/>
          <w:sz w:val="28"/>
          <w:szCs w:val="28"/>
        </w:rPr>
        <w:t>его</w:t>
      </w:r>
      <w:r w:rsidRPr="00963981">
        <w:rPr>
          <w:rFonts w:ascii="Times New Roman" w:hAnsi="Times New Roman" w:cs="Times New Roman"/>
          <w:color w:val="231F20"/>
          <w:spacing w:val="-48"/>
          <w:sz w:val="28"/>
          <w:szCs w:val="28"/>
        </w:rPr>
        <w:t xml:space="preserve"> </w:t>
      </w:r>
      <w:r w:rsidRPr="00963981">
        <w:rPr>
          <w:rFonts w:ascii="Times New Roman" w:hAnsi="Times New Roman" w:cs="Times New Roman"/>
          <w:color w:val="231F20"/>
          <w:spacing w:val="-2"/>
          <w:sz w:val="28"/>
          <w:szCs w:val="28"/>
        </w:rPr>
        <w:t xml:space="preserve">переносу </w:t>
      </w:r>
      <w:r w:rsidRPr="00963981">
        <w:rPr>
          <w:rFonts w:ascii="Times New Roman" w:hAnsi="Times New Roman" w:cs="Times New Roman"/>
          <w:color w:val="231F20"/>
          <w:spacing w:val="-1"/>
          <w:sz w:val="28"/>
          <w:szCs w:val="28"/>
        </w:rPr>
        <w:t>на инновационные задачи в профессиональной</w:t>
      </w:r>
      <w:r w:rsidRPr="00963981">
        <w:rPr>
          <w:rFonts w:ascii="Times New Roman" w:hAnsi="Times New Roman" w:cs="Times New Roman"/>
          <w:color w:val="231F20"/>
          <w:spacing w:val="-47"/>
          <w:sz w:val="28"/>
          <w:szCs w:val="28"/>
        </w:rPr>
        <w:t xml:space="preserve"> </w:t>
      </w:r>
      <w:r w:rsidRPr="00963981">
        <w:rPr>
          <w:rFonts w:ascii="Times New Roman" w:hAnsi="Times New Roman" w:cs="Times New Roman"/>
          <w:color w:val="231F20"/>
          <w:sz w:val="28"/>
          <w:szCs w:val="28"/>
        </w:rPr>
        <w:t>деятельности. На занятиях используется обобщенный алгоритм решения профессиональной</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задачи студентами на занятиях представляется следующим способом:</w:t>
      </w:r>
    </w:p>
    <w:p w:rsidR="004E5694" w:rsidRPr="00963981" w:rsidRDefault="004E5694" w:rsidP="009F5A32">
      <w:pPr>
        <w:pStyle w:val="a3"/>
        <w:widowControl w:val="0"/>
        <w:numPr>
          <w:ilvl w:val="0"/>
          <w:numId w:val="13"/>
        </w:numPr>
        <w:tabs>
          <w:tab w:val="left" w:pos="1036"/>
        </w:tabs>
        <w:autoSpaceDE w:val="0"/>
        <w:autoSpaceDN w:val="0"/>
        <w:spacing w:after="0" w:line="240" w:lineRule="auto"/>
        <w:ind w:left="0" w:right="1" w:firstLine="709"/>
        <w:contextualSpacing w:val="0"/>
        <w:jc w:val="both"/>
        <w:rPr>
          <w:rFonts w:ascii="Times New Roman" w:hAnsi="Times New Roman" w:cs="Times New Roman"/>
          <w:sz w:val="28"/>
          <w:szCs w:val="28"/>
        </w:rPr>
      </w:pPr>
      <w:r w:rsidRPr="00963981">
        <w:rPr>
          <w:rFonts w:ascii="Times New Roman" w:hAnsi="Times New Roman" w:cs="Times New Roman"/>
          <w:color w:val="231F20"/>
          <w:spacing w:val="-1"/>
          <w:sz w:val="28"/>
          <w:szCs w:val="28"/>
        </w:rPr>
        <w:t>Введение</w:t>
      </w:r>
      <w:r w:rsidRPr="00963981">
        <w:rPr>
          <w:rFonts w:ascii="Times New Roman" w:hAnsi="Times New Roman" w:cs="Times New Roman"/>
          <w:color w:val="231F20"/>
          <w:spacing w:val="-15"/>
          <w:sz w:val="28"/>
          <w:szCs w:val="28"/>
        </w:rPr>
        <w:t xml:space="preserve"> </w:t>
      </w:r>
      <w:r w:rsidRPr="00963981">
        <w:rPr>
          <w:rFonts w:ascii="Times New Roman" w:hAnsi="Times New Roman" w:cs="Times New Roman"/>
          <w:color w:val="231F20"/>
          <w:spacing w:val="-1"/>
          <w:sz w:val="28"/>
          <w:szCs w:val="28"/>
        </w:rPr>
        <w:t>в</w:t>
      </w:r>
      <w:r w:rsidRPr="00963981">
        <w:rPr>
          <w:rFonts w:ascii="Times New Roman" w:hAnsi="Times New Roman" w:cs="Times New Roman"/>
          <w:color w:val="231F20"/>
          <w:spacing w:val="-15"/>
          <w:sz w:val="28"/>
          <w:szCs w:val="28"/>
        </w:rPr>
        <w:t xml:space="preserve"> </w:t>
      </w:r>
      <w:r w:rsidRPr="00963981">
        <w:rPr>
          <w:rFonts w:ascii="Times New Roman" w:hAnsi="Times New Roman" w:cs="Times New Roman"/>
          <w:color w:val="231F20"/>
          <w:spacing w:val="-1"/>
          <w:sz w:val="28"/>
          <w:szCs w:val="28"/>
        </w:rPr>
        <w:t>проблемное</w:t>
      </w:r>
      <w:r w:rsidRPr="00963981">
        <w:rPr>
          <w:rFonts w:ascii="Times New Roman" w:hAnsi="Times New Roman" w:cs="Times New Roman"/>
          <w:color w:val="231F20"/>
          <w:spacing w:val="-16"/>
          <w:sz w:val="28"/>
          <w:szCs w:val="28"/>
        </w:rPr>
        <w:t xml:space="preserve"> </w:t>
      </w:r>
      <w:r w:rsidRPr="00963981">
        <w:rPr>
          <w:rFonts w:ascii="Times New Roman" w:hAnsi="Times New Roman" w:cs="Times New Roman"/>
          <w:color w:val="231F20"/>
          <w:spacing w:val="-1"/>
          <w:sz w:val="28"/>
          <w:szCs w:val="28"/>
        </w:rPr>
        <w:t>поле:</w:t>
      </w:r>
      <w:r w:rsidRPr="00963981">
        <w:rPr>
          <w:rFonts w:ascii="Times New Roman" w:hAnsi="Times New Roman" w:cs="Times New Roman"/>
          <w:color w:val="231F20"/>
          <w:spacing w:val="-15"/>
          <w:sz w:val="28"/>
          <w:szCs w:val="28"/>
        </w:rPr>
        <w:t xml:space="preserve"> </w:t>
      </w:r>
      <w:r w:rsidRPr="00963981">
        <w:rPr>
          <w:rFonts w:ascii="Times New Roman" w:hAnsi="Times New Roman" w:cs="Times New Roman"/>
          <w:color w:val="231F20"/>
          <w:sz w:val="28"/>
          <w:szCs w:val="28"/>
        </w:rPr>
        <w:t>создание</w:t>
      </w:r>
      <w:r w:rsidRPr="00963981">
        <w:rPr>
          <w:rFonts w:ascii="Times New Roman" w:hAnsi="Times New Roman" w:cs="Times New Roman"/>
          <w:color w:val="231F20"/>
          <w:spacing w:val="-15"/>
          <w:sz w:val="28"/>
          <w:szCs w:val="28"/>
        </w:rPr>
        <w:t xml:space="preserve"> </w:t>
      </w:r>
      <w:r w:rsidRPr="00963981">
        <w:rPr>
          <w:rFonts w:ascii="Times New Roman" w:hAnsi="Times New Roman" w:cs="Times New Roman"/>
          <w:color w:val="231F20"/>
          <w:sz w:val="28"/>
          <w:szCs w:val="28"/>
        </w:rPr>
        <w:t>проблемной</w:t>
      </w:r>
      <w:r w:rsidRPr="00963981">
        <w:rPr>
          <w:rFonts w:ascii="Times New Roman" w:hAnsi="Times New Roman" w:cs="Times New Roman"/>
          <w:color w:val="231F20"/>
          <w:spacing w:val="-47"/>
          <w:sz w:val="28"/>
          <w:szCs w:val="28"/>
        </w:rPr>
        <w:t xml:space="preserve"> </w:t>
      </w:r>
      <w:r w:rsidRPr="00963981">
        <w:rPr>
          <w:rFonts w:ascii="Times New Roman" w:hAnsi="Times New Roman" w:cs="Times New Roman"/>
          <w:color w:val="231F20"/>
          <w:sz w:val="28"/>
          <w:szCs w:val="28"/>
        </w:rPr>
        <w:t>ситуации,</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lastRenderedPageBreak/>
        <w:t>направленной</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на</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выявление</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обобщенного</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способа</w:t>
      </w:r>
      <w:r w:rsidRPr="00963981">
        <w:rPr>
          <w:rFonts w:ascii="Times New Roman" w:hAnsi="Times New Roman" w:cs="Times New Roman"/>
          <w:color w:val="231F20"/>
          <w:spacing w:val="-2"/>
          <w:sz w:val="28"/>
          <w:szCs w:val="28"/>
        </w:rPr>
        <w:t xml:space="preserve"> </w:t>
      </w:r>
      <w:r w:rsidRPr="00963981">
        <w:rPr>
          <w:rFonts w:ascii="Times New Roman" w:hAnsi="Times New Roman" w:cs="Times New Roman"/>
          <w:color w:val="231F20"/>
          <w:sz w:val="28"/>
          <w:szCs w:val="28"/>
        </w:rPr>
        <w:t>действий</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и</w:t>
      </w:r>
      <w:r w:rsidRPr="00963981">
        <w:rPr>
          <w:rFonts w:ascii="Times New Roman" w:hAnsi="Times New Roman" w:cs="Times New Roman"/>
          <w:color w:val="231F20"/>
          <w:spacing w:val="-2"/>
          <w:sz w:val="28"/>
          <w:szCs w:val="28"/>
        </w:rPr>
        <w:t xml:space="preserve"> </w:t>
      </w:r>
      <w:r w:rsidRPr="00963981">
        <w:rPr>
          <w:rFonts w:ascii="Times New Roman" w:hAnsi="Times New Roman" w:cs="Times New Roman"/>
          <w:color w:val="231F20"/>
          <w:sz w:val="28"/>
          <w:szCs w:val="28"/>
        </w:rPr>
        <w:t>постановка</w:t>
      </w:r>
      <w:r w:rsidRPr="00963981">
        <w:rPr>
          <w:rFonts w:ascii="Times New Roman" w:hAnsi="Times New Roman" w:cs="Times New Roman"/>
          <w:color w:val="231F20"/>
          <w:spacing w:val="-3"/>
          <w:sz w:val="28"/>
          <w:szCs w:val="28"/>
        </w:rPr>
        <w:t xml:space="preserve"> </w:t>
      </w:r>
      <w:r w:rsidRPr="00963981">
        <w:rPr>
          <w:rFonts w:ascii="Times New Roman" w:hAnsi="Times New Roman" w:cs="Times New Roman"/>
          <w:color w:val="231F20"/>
          <w:sz w:val="28"/>
          <w:szCs w:val="28"/>
        </w:rPr>
        <w:t>учебной</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проблемы.</w:t>
      </w:r>
    </w:p>
    <w:p w:rsidR="004E5694" w:rsidRPr="00963981" w:rsidRDefault="004E5694" w:rsidP="009F5A32">
      <w:pPr>
        <w:pStyle w:val="a3"/>
        <w:widowControl w:val="0"/>
        <w:numPr>
          <w:ilvl w:val="0"/>
          <w:numId w:val="13"/>
        </w:numPr>
        <w:tabs>
          <w:tab w:val="left" w:pos="1202"/>
        </w:tabs>
        <w:autoSpaceDE w:val="0"/>
        <w:autoSpaceDN w:val="0"/>
        <w:spacing w:after="0" w:line="240" w:lineRule="auto"/>
        <w:ind w:left="0" w:firstLine="709"/>
        <w:contextualSpacing w:val="0"/>
        <w:jc w:val="both"/>
        <w:rPr>
          <w:rFonts w:ascii="Times New Roman" w:hAnsi="Times New Roman" w:cs="Times New Roman"/>
          <w:sz w:val="28"/>
          <w:szCs w:val="28"/>
        </w:rPr>
      </w:pPr>
      <w:r w:rsidRPr="00963981">
        <w:rPr>
          <w:rFonts w:ascii="Times New Roman" w:hAnsi="Times New Roman" w:cs="Times New Roman"/>
          <w:color w:val="231F20"/>
          <w:sz w:val="28"/>
          <w:szCs w:val="28"/>
        </w:rPr>
        <w:t>Организация</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поиска</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решения</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проблемы</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в</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 xml:space="preserve">диалоговых формах </w:t>
      </w:r>
      <w:r w:rsidR="009F3A95" w:rsidRPr="00963981">
        <w:rPr>
          <w:rFonts w:ascii="Times New Roman" w:hAnsi="Times New Roman" w:cs="Times New Roman"/>
          <w:color w:val="231F20"/>
          <w:sz w:val="28"/>
          <w:szCs w:val="28"/>
        </w:rPr>
        <w:t xml:space="preserve">сотрудничества </w:t>
      </w:r>
      <w:r w:rsidRPr="00963981">
        <w:rPr>
          <w:rFonts w:ascii="Times New Roman" w:hAnsi="Times New Roman" w:cs="Times New Roman"/>
          <w:color w:val="231F20"/>
          <w:sz w:val="28"/>
          <w:szCs w:val="28"/>
        </w:rPr>
        <w:t>студентов</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по</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разработке</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обобщенного</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способа</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действия</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представленной</w:t>
      </w:r>
      <w:r w:rsidRPr="00963981">
        <w:rPr>
          <w:rFonts w:ascii="Times New Roman" w:hAnsi="Times New Roman" w:cs="Times New Roman"/>
          <w:color w:val="231F20"/>
          <w:spacing w:val="-2"/>
          <w:sz w:val="28"/>
          <w:szCs w:val="28"/>
        </w:rPr>
        <w:t xml:space="preserve"> </w:t>
      </w:r>
      <w:r w:rsidRPr="00963981">
        <w:rPr>
          <w:rFonts w:ascii="Times New Roman" w:hAnsi="Times New Roman" w:cs="Times New Roman"/>
          <w:color w:val="231F20"/>
          <w:sz w:val="28"/>
          <w:szCs w:val="28"/>
        </w:rPr>
        <w:t>проблемы.</w:t>
      </w:r>
    </w:p>
    <w:p w:rsidR="004E5694" w:rsidRPr="00963981" w:rsidRDefault="004E5694" w:rsidP="009F5A32">
      <w:pPr>
        <w:pStyle w:val="a3"/>
        <w:widowControl w:val="0"/>
        <w:numPr>
          <w:ilvl w:val="0"/>
          <w:numId w:val="13"/>
        </w:numPr>
        <w:tabs>
          <w:tab w:val="left" w:pos="1047"/>
        </w:tabs>
        <w:autoSpaceDE w:val="0"/>
        <w:autoSpaceDN w:val="0"/>
        <w:spacing w:after="0" w:line="240" w:lineRule="auto"/>
        <w:ind w:left="0" w:right="1" w:firstLine="709"/>
        <w:contextualSpacing w:val="0"/>
        <w:jc w:val="both"/>
        <w:rPr>
          <w:rFonts w:ascii="Times New Roman" w:hAnsi="Times New Roman" w:cs="Times New Roman"/>
          <w:sz w:val="28"/>
          <w:szCs w:val="28"/>
        </w:rPr>
      </w:pPr>
      <w:r w:rsidRPr="00963981">
        <w:rPr>
          <w:rFonts w:ascii="Times New Roman" w:hAnsi="Times New Roman" w:cs="Times New Roman"/>
          <w:color w:val="231F20"/>
          <w:sz w:val="28"/>
          <w:szCs w:val="28"/>
        </w:rPr>
        <w:t>Работа</w:t>
      </w:r>
      <w:r w:rsidRPr="00963981">
        <w:rPr>
          <w:rFonts w:ascii="Times New Roman" w:hAnsi="Times New Roman" w:cs="Times New Roman"/>
          <w:color w:val="231F20"/>
          <w:spacing w:val="-9"/>
          <w:sz w:val="28"/>
          <w:szCs w:val="28"/>
        </w:rPr>
        <w:t xml:space="preserve"> </w:t>
      </w:r>
      <w:r w:rsidRPr="00963981">
        <w:rPr>
          <w:rFonts w:ascii="Times New Roman" w:hAnsi="Times New Roman" w:cs="Times New Roman"/>
          <w:color w:val="231F20"/>
          <w:sz w:val="28"/>
          <w:szCs w:val="28"/>
        </w:rPr>
        <w:t>в</w:t>
      </w:r>
      <w:r w:rsidRPr="00963981">
        <w:rPr>
          <w:rFonts w:ascii="Times New Roman" w:hAnsi="Times New Roman" w:cs="Times New Roman"/>
          <w:color w:val="231F20"/>
          <w:spacing w:val="-9"/>
          <w:sz w:val="28"/>
          <w:szCs w:val="28"/>
        </w:rPr>
        <w:t xml:space="preserve"> </w:t>
      </w:r>
      <w:r w:rsidRPr="00963981">
        <w:rPr>
          <w:rFonts w:ascii="Times New Roman" w:hAnsi="Times New Roman" w:cs="Times New Roman"/>
          <w:color w:val="231F20"/>
          <w:sz w:val="28"/>
          <w:szCs w:val="28"/>
        </w:rPr>
        <w:t>микрогруппах:</w:t>
      </w:r>
      <w:r w:rsidRPr="00963981">
        <w:rPr>
          <w:rFonts w:ascii="Times New Roman" w:hAnsi="Times New Roman" w:cs="Times New Roman"/>
          <w:color w:val="231F20"/>
          <w:spacing w:val="-8"/>
          <w:sz w:val="28"/>
          <w:szCs w:val="28"/>
        </w:rPr>
        <w:t xml:space="preserve"> </w:t>
      </w:r>
      <w:r w:rsidRPr="00963981">
        <w:rPr>
          <w:rFonts w:ascii="Times New Roman" w:hAnsi="Times New Roman" w:cs="Times New Roman"/>
          <w:color w:val="231F20"/>
          <w:sz w:val="28"/>
          <w:szCs w:val="28"/>
        </w:rPr>
        <w:t>установление</w:t>
      </w:r>
      <w:r w:rsidRPr="00963981">
        <w:rPr>
          <w:rFonts w:ascii="Times New Roman" w:hAnsi="Times New Roman" w:cs="Times New Roman"/>
          <w:color w:val="231F20"/>
          <w:spacing w:val="-9"/>
          <w:sz w:val="28"/>
          <w:szCs w:val="28"/>
        </w:rPr>
        <w:t xml:space="preserve"> </w:t>
      </w:r>
      <w:r w:rsidRPr="00963981">
        <w:rPr>
          <w:rFonts w:ascii="Times New Roman" w:hAnsi="Times New Roman" w:cs="Times New Roman"/>
          <w:color w:val="231F20"/>
          <w:sz w:val="28"/>
          <w:szCs w:val="28"/>
        </w:rPr>
        <w:t>взаимосвязи</w:t>
      </w:r>
      <w:r w:rsidRPr="00963981">
        <w:rPr>
          <w:rFonts w:ascii="Times New Roman" w:hAnsi="Times New Roman" w:cs="Times New Roman"/>
          <w:color w:val="231F20"/>
          <w:spacing w:val="-48"/>
          <w:sz w:val="28"/>
          <w:szCs w:val="28"/>
        </w:rPr>
        <w:t xml:space="preserve"> </w:t>
      </w:r>
      <w:r w:rsidRPr="00963981">
        <w:rPr>
          <w:rFonts w:ascii="Times New Roman" w:hAnsi="Times New Roman" w:cs="Times New Roman"/>
          <w:color w:val="231F20"/>
          <w:sz w:val="28"/>
          <w:szCs w:val="28"/>
        </w:rPr>
        <w:t>между</w:t>
      </w:r>
      <w:r w:rsidRPr="00963981">
        <w:rPr>
          <w:rFonts w:ascii="Times New Roman" w:hAnsi="Times New Roman" w:cs="Times New Roman"/>
          <w:color w:val="231F20"/>
          <w:spacing w:val="-6"/>
          <w:sz w:val="28"/>
          <w:szCs w:val="28"/>
        </w:rPr>
        <w:t xml:space="preserve"> </w:t>
      </w:r>
      <w:r w:rsidRPr="00963981">
        <w:rPr>
          <w:rFonts w:ascii="Times New Roman" w:hAnsi="Times New Roman" w:cs="Times New Roman"/>
          <w:color w:val="231F20"/>
          <w:sz w:val="28"/>
          <w:szCs w:val="28"/>
        </w:rPr>
        <w:t>способом</w:t>
      </w:r>
      <w:r w:rsidRPr="00963981">
        <w:rPr>
          <w:rFonts w:ascii="Times New Roman" w:hAnsi="Times New Roman" w:cs="Times New Roman"/>
          <w:color w:val="231F20"/>
          <w:spacing w:val="-5"/>
          <w:sz w:val="28"/>
          <w:szCs w:val="28"/>
        </w:rPr>
        <w:t xml:space="preserve"> </w:t>
      </w:r>
      <w:r w:rsidRPr="00963981">
        <w:rPr>
          <w:rFonts w:ascii="Times New Roman" w:hAnsi="Times New Roman" w:cs="Times New Roman"/>
          <w:color w:val="231F20"/>
          <w:sz w:val="28"/>
          <w:szCs w:val="28"/>
        </w:rPr>
        <w:t>действий</w:t>
      </w:r>
      <w:r w:rsidRPr="00963981">
        <w:rPr>
          <w:rFonts w:ascii="Times New Roman" w:hAnsi="Times New Roman" w:cs="Times New Roman"/>
          <w:color w:val="231F20"/>
          <w:spacing w:val="-6"/>
          <w:sz w:val="28"/>
          <w:szCs w:val="28"/>
        </w:rPr>
        <w:t xml:space="preserve"> </w:t>
      </w:r>
      <w:r w:rsidRPr="00963981">
        <w:rPr>
          <w:rFonts w:ascii="Times New Roman" w:hAnsi="Times New Roman" w:cs="Times New Roman"/>
          <w:color w:val="231F20"/>
          <w:sz w:val="28"/>
          <w:szCs w:val="28"/>
        </w:rPr>
        <w:t>и</w:t>
      </w:r>
      <w:r w:rsidRPr="00963981">
        <w:rPr>
          <w:rFonts w:ascii="Times New Roman" w:hAnsi="Times New Roman" w:cs="Times New Roman"/>
          <w:color w:val="231F20"/>
          <w:spacing w:val="-5"/>
          <w:sz w:val="28"/>
          <w:szCs w:val="28"/>
        </w:rPr>
        <w:t xml:space="preserve"> </w:t>
      </w:r>
      <w:r w:rsidRPr="00963981">
        <w:rPr>
          <w:rFonts w:ascii="Times New Roman" w:hAnsi="Times New Roman" w:cs="Times New Roman"/>
          <w:color w:val="231F20"/>
          <w:sz w:val="28"/>
          <w:szCs w:val="28"/>
        </w:rPr>
        <w:t>его</w:t>
      </w:r>
      <w:r w:rsidRPr="00963981">
        <w:rPr>
          <w:rFonts w:ascii="Times New Roman" w:hAnsi="Times New Roman" w:cs="Times New Roman"/>
          <w:color w:val="231F20"/>
          <w:spacing w:val="-6"/>
          <w:sz w:val="28"/>
          <w:szCs w:val="28"/>
        </w:rPr>
        <w:t xml:space="preserve"> </w:t>
      </w:r>
      <w:r w:rsidRPr="00963981">
        <w:rPr>
          <w:rFonts w:ascii="Times New Roman" w:hAnsi="Times New Roman" w:cs="Times New Roman"/>
          <w:color w:val="231F20"/>
          <w:sz w:val="28"/>
          <w:szCs w:val="28"/>
        </w:rPr>
        <w:t>результатом;</w:t>
      </w:r>
      <w:r w:rsidRPr="00963981">
        <w:rPr>
          <w:rFonts w:ascii="Times New Roman" w:hAnsi="Times New Roman" w:cs="Times New Roman"/>
          <w:color w:val="231F20"/>
          <w:spacing w:val="-5"/>
          <w:sz w:val="28"/>
          <w:szCs w:val="28"/>
        </w:rPr>
        <w:t xml:space="preserve"> </w:t>
      </w:r>
      <w:r w:rsidRPr="00963981">
        <w:rPr>
          <w:rFonts w:ascii="Times New Roman" w:hAnsi="Times New Roman" w:cs="Times New Roman"/>
          <w:color w:val="231F20"/>
          <w:sz w:val="28"/>
          <w:szCs w:val="28"/>
        </w:rPr>
        <w:t>выявление</w:t>
      </w:r>
      <w:r w:rsidRPr="00963981">
        <w:rPr>
          <w:rFonts w:ascii="Times New Roman" w:hAnsi="Times New Roman" w:cs="Times New Roman"/>
          <w:color w:val="231F20"/>
          <w:spacing w:val="-48"/>
          <w:sz w:val="28"/>
          <w:szCs w:val="28"/>
        </w:rPr>
        <w:t xml:space="preserve"> </w:t>
      </w:r>
      <w:r w:rsidRPr="00963981">
        <w:rPr>
          <w:rFonts w:ascii="Times New Roman" w:hAnsi="Times New Roman" w:cs="Times New Roman"/>
          <w:color w:val="231F20"/>
          <w:sz w:val="28"/>
          <w:szCs w:val="28"/>
        </w:rPr>
        <w:t>критериев</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оценки</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выбранного</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способа</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действий</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и</w:t>
      </w:r>
      <w:r w:rsidRPr="00963981">
        <w:rPr>
          <w:rFonts w:ascii="Times New Roman" w:hAnsi="Times New Roman" w:cs="Times New Roman"/>
          <w:color w:val="231F20"/>
          <w:spacing w:val="-47"/>
          <w:sz w:val="28"/>
          <w:szCs w:val="28"/>
        </w:rPr>
        <w:t xml:space="preserve"> </w:t>
      </w:r>
      <w:r w:rsidRPr="00963981">
        <w:rPr>
          <w:rFonts w:ascii="Times New Roman" w:hAnsi="Times New Roman" w:cs="Times New Roman"/>
          <w:color w:val="231F20"/>
          <w:spacing w:val="-1"/>
          <w:sz w:val="28"/>
          <w:szCs w:val="28"/>
        </w:rPr>
        <w:t>возможности</w:t>
      </w:r>
      <w:r w:rsidRPr="00963981">
        <w:rPr>
          <w:rFonts w:ascii="Times New Roman" w:hAnsi="Times New Roman" w:cs="Times New Roman"/>
          <w:color w:val="231F20"/>
          <w:spacing w:val="-15"/>
          <w:sz w:val="28"/>
          <w:szCs w:val="28"/>
        </w:rPr>
        <w:t xml:space="preserve"> </w:t>
      </w:r>
      <w:r w:rsidRPr="00963981">
        <w:rPr>
          <w:rFonts w:ascii="Times New Roman" w:hAnsi="Times New Roman" w:cs="Times New Roman"/>
          <w:color w:val="231F20"/>
          <w:spacing w:val="-1"/>
          <w:sz w:val="28"/>
          <w:szCs w:val="28"/>
        </w:rPr>
        <w:t>его</w:t>
      </w:r>
      <w:r w:rsidRPr="00963981">
        <w:rPr>
          <w:rFonts w:ascii="Times New Roman" w:hAnsi="Times New Roman" w:cs="Times New Roman"/>
          <w:color w:val="231F20"/>
          <w:spacing w:val="-14"/>
          <w:sz w:val="28"/>
          <w:szCs w:val="28"/>
        </w:rPr>
        <w:t xml:space="preserve"> </w:t>
      </w:r>
      <w:r w:rsidRPr="00963981">
        <w:rPr>
          <w:rFonts w:ascii="Times New Roman" w:hAnsi="Times New Roman" w:cs="Times New Roman"/>
          <w:color w:val="231F20"/>
          <w:spacing w:val="-1"/>
          <w:sz w:val="28"/>
          <w:szCs w:val="28"/>
        </w:rPr>
        <w:t>применения</w:t>
      </w:r>
      <w:r w:rsidRPr="00963981">
        <w:rPr>
          <w:rFonts w:ascii="Times New Roman" w:hAnsi="Times New Roman" w:cs="Times New Roman"/>
          <w:color w:val="231F20"/>
          <w:spacing w:val="-14"/>
          <w:sz w:val="28"/>
          <w:szCs w:val="28"/>
        </w:rPr>
        <w:t xml:space="preserve"> </w:t>
      </w:r>
      <w:r w:rsidRPr="00963981">
        <w:rPr>
          <w:rFonts w:ascii="Times New Roman" w:hAnsi="Times New Roman" w:cs="Times New Roman"/>
          <w:color w:val="231F20"/>
          <w:sz w:val="28"/>
          <w:szCs w:val="28"/>
        </w:rPr>
        <w:t>для</w:t>
      </w:r>
      <w:r w:rsidRPr="00963981">
        <w:rPr>
          <w:rFonts w:ascii="Times New Roman" w:hAnsi="Times New Roman" w:cs="Times New Roman"/>
          <w:color w:val="231F20"/>
          <w:spacing w:val="-14"/>
          <w:sz w:val="28"/>
          <w:szCs w:val="28"/>
        </w:rPr>
        <w:t xml:space="preserve"> </w:t>
      </w:r>
      <w:r w:rsidRPr="00963981">
        <w:rPr>
          <w:rFonts w:ascii="Times New Roman" w:hAnsi="Times New Roman" w:cs="Times New Roman"/>
          <w:color w:val="231F20"/>
          <w:sz w:val="28"/>
          <w:szCs w:val="28"/>
        </w:rPr>
        <w:t>решения</w:t>
      </w:r>
      <w:r w:rsidRPr="00963981">
        <w:rPr>
          <w:rFonts w:ascii="Times New Roman" w:hAnsi="Times New Roman" w:cs="Times New Roman"/>
          <w:color w:val="231F20"/>
          <w:spacing w:val="-15"/>
          <w:sz w:val="28"/>
          <w:szCs w:val="28"/>
        </w:rPr>
        <w:t xml:space="preserve"> </w:t>
      </w:r>
      <w:r w:rsidRPr="00963981">
        <w:rPr>
          <w:rFonts w:ascii="Times New Roman" w:hAnsi="Times New Roman" w:cs="Times New Roman"/>
          <w:color w:val="231F20"/>
          <w:sz w:val="28"/>
          <w:szCs w:val="28"/>
        </w:rPr>
        <w:t>задач</w:t>
      </w:r>
      <w:r w:rsidRPr="00963981">
        <w:rPr>
          <w:rFonts w:ascii="Times New Roman" w:hAnsi="Times New Roman" w:cs="Times New Roman"/>
          <w:color w:val="231F20"/>
          <w:spacing w:val="-14"/>
          <w:sz w:val="28"/>
          <w:szCs w:val="28"/>
        </w:rPr>
        <w:t xml:space="preserve"> </w:t>
      </w:r>
      <w:r w:rsidRPr="00963981">
        <w:rPr>
          <w:rFonts w:ascii="Times New Roman" w:hAnsi="Times New Roman" w:cs="Times New Roman"/>
          <w:color w:val="231F20"/>
          <w:sz w:val="28"/>
          <w:szCs w:val="28"/>
        </w:rPr>
        <w:t>данного</w:t>
      </w:r>
      <w:r w:rsidRPr="00963981">
        <w:rPr>
          <w:rFonts w:ascii="Times New Roman" w:hAnsi="Times New Roman" w:cs="Times New Roman"/>
          <w:color w:val="231F20"/>
          <w:spacing w:val="-48"/>
          <w:sz w:val="28"/>
          <w:szCs w:val="28"/>
        </w:rPr>
        <w:t xml:space="preserve"> </w:t>
      </w:r>
      <w:r w:rsidRPr="00963981">
        <w:rPr>
          <w:rFonts w:ascii="Times New Roman" w:hAnsi="Times New Roman" w:cs="Times New Roman"/>
          <w:color w:val="231F20"/>
          <w:sz w:val="28"/>
          <w:szCs w:val="28"/>
        </w:rPr>
        <w:t>класса.</w:t>
      </w:r>
    </w:p>
    <w:p w:rsidR="004E5694" w:rsidRPr="00963981" w:rsidRDefault="004E5694" w:rsidP="009F5A32">
      <w:pPr>
        <w:pStyle w:val="a3"/>
        <w:widowControl w:val="0"/>
        <w:numPr>
          <w:ilvl w:val="0"/>
          <w:numId w:val="13"/>
        </w:numPr>
        <w:tabs>
          <w:tab w:val="left" w:pos="1206"/>
        </w:tabs>
        <w:autoSpaceDE w:val="0"/>
        <w:autoSpaceDN w:val="0"/>
        <w:spacing w:after="0" w:line="240" w:lineRule="auto"/>
        <w:ind w:left="0" w:right="2" w:firstLine="709"/>
        <w:contextualSpacing w:val="0"/>
        <w:jc w:val="both"/>
        <w:rPr>
          <w:rFonts w:ascii="Times New Roman" w:hAnsi="Times New Roman" w:cs="Times New Roman"/>
          <w:sz w:val="28"/>
          <w:szCs w:val="28"/>
        </w:rPr>
      </w:pPr>
      <w:r w:rsidRPr="00963981">
        <w:rPr>
          <w:rFonts w:ascii="Times New Roman" w:hAnsi="Times New Roman" w:cs="Times New Roman"/>
          <w:color w:val="231F20"/>
          <w:sz w:val="28"/>
          <w:szCs w:val="28"/>
        </w:rPr>
        <w:t>Доказательство</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представленных</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различными</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группами</w:t>
      </w:r>
      <w:r w:rsidRPr="00963981">
        <w:rPr>
          <w:rFonts w:ascii="Times New Roman" w:hAnsi="Times New Roman" w:cs="Times New Roman"/>
          <w:color w:val="231F20"/>
          <w:spacing w:val="-2"/>
          <w:sz w:val="28"/>
          <w:szCs w:val="28"/>
        </w:rPr>
        <w:t xml:space="preserve"> </w:t>
      </w:r>
      <w:r w:rsidRPr="00963981">
        <w:rPr>
          <w:rFonts w:ascii="Times New Roman" w:hAnsi="Times New Roman" w:cs="Times New Roman"/>
          <w:color w:val="231F20"/>
          <w:sz w:val="28"/>
          <w:szCs w:val="28"/>
        </w:rPr>
        <w:t>точек зрения.</w:t>
      </w:r>
    </w:p>
    <w:p w:rsidR="004E5694" w:rsidRPr="00963981" w:rsidRDefault="004E5694" w:rsidP="009F5A32">
      <w:pPr>
        <w:pStyle w:val="a3"/>
        <w:widowControl w:val="0"/>
        <w:numPr>
          <w:ilvl w:val="0"/>
          <w:numId w:val="13"/>
        </w:numPr>
        <w:tabs>
          <w:tab w:val="left" w:pos="1075"/>
        </w:tabs>
        <w:autoSpaceDE w:val="0"/>
        <w:autoSpaceDN w:val="0"/>
        <w:spacing w:after="0" w:line="240" w:lineRule="auto"/>
        <w:ind w:left="0" w:right="1" w:firstLine="709"/>
        <w:contextualSpacing w:val="0"/>
        <w:jc w:val="both"/>
        <w:rPr>
          <w:rFonts w:ascii="Times New Roman" w:hAnsi="Times New Roman" w:cs="Times New Roman"/>
          <w:sz w:val="28"/>
          <w:szCs w:val="28"/>
        </w:rPr>
      </w:pPr>
      <w:r w:rsidRPr="00963981">
        <w:rPr>
          <w:rFonts w:ascii="Times New Roman" w:hAnsi="Times New Roman" w:cs="Times New Roman"/>
          <w:color w:val="231F20"/>
          <w:sz w:val="28"/>
          <w:szCs w:val="28"/>
        </w:rPr>
        <w:t>Анализ сильных, слабых сторон, причин ошибок</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выхода из проблемной ситуации различными группами</w:t>
      </w:r>
      <w:r w:rsidRPr="00963981">
        <w:rPr>
          <w:rFonts w:ascii="Times New Roman" w:hAnsi="Times New Roman" w:cs="Times New Roman"/>
          <w:color w:val="231F20"/>
          <w:spacing w:val="1"/>
          <w:sz w:val="28"/>
          <w:szCs w:val="28"/>
        </w:rPr>
        <w:t xml:space="preserve"> </w:t>
      </w:r>
      <w:r w:rsidRPr="00963981">
        <w:rPr>
          <w:rFonts w:ascii="Times New Roman" w:hAnsi="Times New Roman" w:cs="Times New Roman"/>
          <w:color w:val="231F20"/>
          <w:sz w:val="28"/>
          <w:szCs w:val="28"/>
        </w:rPr>
        <w:t>под</w:t>
      </w:r>
      <w:r w:rsidRPr="00963981">
        <w:rPr>
          <w:rFonts w:ascii="Times New Roman" w:hAnsi="Times New Roman" w:cs="Times New Roman"/>
          <w:color w:val="231F20"/>
          <w:spacing w:val="-2"/>
          <w:sz w:val="28"/>
          <w:szCs w:val="28"/>
        </w:rPr>
        <w:t xml:space="preserve"> </w:t>
      </w:r>
      <w:r w:rsidRPr="00963981">
        <w:rPr>
          <w:rFonts w:ascii="Times New Roman" w:hAnsi="Times New Roman" w:cs="Times New Roman"/>
          <w:color w:val="231F20"/>
          <w:sz w:val="28"/>
          <w:szCs w:val="28"/>
        </w:rPr>
        <w:t>руководством преподавателя.</w:t>
      </w:r>
    </w:p>
    <w:p w:rsidR="004E5694" w:rsidRPr="00963981" w:rsidRDefault="004E5694" w:rsidP="009F5A32">
      <w:pPr>
        <w:pStyle w:val="a3"/>
        <w:widowControl w:val="0"/>
        <w:numPr>
          <w:ilvl w:val="0"/>
          <w:numId w:val="13"/>
        </w:numPr>
        <w:tabs>
          <w:tab w:val="left" w:pos="1163"/>
        </w:tabs>
        <w:autoSpaceDE w:val="0"/>
        <w:autoSpaceDN w:val="0"/>
        <w:spacing w:after="0" w:line="240" w:lineRule="auto"/>
        <w:ind w:left="0" w:firstLine="709"/>
        <w:contextualSpacing w:val="0"/>
        <w:jc w:val="both"/>
        <w:rPr>
          <w:rFonts w:ascii="Times New Roman" w:hAnsi="Times New Roman" w:cs="Times New Roman"/>
          <w:sz w:val="28"/>
          <w:szCs w:val="28"/>
        </w:rPr>
      </w:pPr>
      <w:r w:rsidRPr="00963981">
        <w:rPr>
          <w:rFonts w:ascii="Times New Roman" w:hAnsi="Times New Roman" w:cs="Times New Roman"/>
          <w:color w:val="231F20"/>
          <w:sz w:val="28"/>
          <w:szCs w:val="28"/>
        </w:rPr>
        <w:t xml:space="preserve">Совместное  </w:t>
      </w:r>
      <w:r w:rsidRPr="00963981">
        <w:rPr>
          <w:rFonts w:ascii="Times New Roman" w:hAnsi="Times New Roman" w:cs="Times New Roman"/>
          <w:color w:val="231F20"/>
          <w:spacing w:val="8"/>
          <w:sz w:val="28"/>
          <w:szCs w:val="28"/>
        </w:rPr>
        <w:t xml:space="preserve"> </w:t>
      </w:r>
      <w:r w:rsidRPr="00963981">
        <w:rPr>
          <w:rFonts w:ascii="Times New Roman" w:hAnsi="Times New Roman" w:cs="Times New Roman"/>
          <w:color w:val="231F20"/>
          <w:sz w:val="28"/>
          <w:szCs w:val="28"/>
        </w:rPr>
        <w:t xml:space="preserve">выведение  </w:t>
      </w:r>
      <w:r w:rsidRPr="00963981">
        <w:rPr>
          <w:rFonts w:ascii="Times New Roman" w:hAnsi="Times New Roman" w:cs="Times New Roman"/>
          <w:color w:val="231F20"/>
          <w:spacing w:val="8"/>
          <w:sz w:val="28"/>
          <w:szCs w:val="28"/>
        </w:rPr>
        <w:t xml:space="preserve"> </w:t>
      </w:r>
      <w:r w:rsidRPr="00963981">
        <w:rPr>
          <w:rFonts w:ascii="Times New Roman" w:hAnsi="Times New Roman" w:cs="Times New Roman"/>
          <w:color w:val="231F20"/>
          <w:sz w:val="28"/>
          <w:szCs w:val="28"/>
        </w:rPr>
        <w:t xml:space="preserve">обобщенного  </w:t>
      </w:r>
      <w:r w:rsidRPr="00963981">
        <w:rPr>
          <w:rFonts w:ascii="Times New Roman" w:hAnsi="Times New Roman" w:cs="Times New Roman"/>
          <w:color w:val="231F20"/>
          <w:spacing w:val="9"/>
          <w:sz w:val="28"/>
          <w:szCs w:val="28"/>
        </w:rPr>
        <w:t xml:space="preserve"> </w:t>
      </w:r>
      <w:r w:rsidRPr="00963981">
        <w:rPr>
          <w:rFonts w:ascii="Times New Roman" w:hAnsi="Times New Roman" w:cs="Times New Roman"/>
          <w:color w:val="231F20"/>
          <w:sz w:val="28"/>
          <w:szCs w:val="28"/>
        </w:rPr>
        <w:t>способа</w:t>
      </w:r>
    </w:p>
    <w:p w:rsidR="00D30A7B" w:rsidRPr="00963981" w:rsidRDefault="00D30A7B" w:rsidP="002F0579">
      <w:pPr>
        <w:spacing w:after="0" w:line="240" w:lineRule="auto"/>
        <w:ind w:firstLine="709"/>
        <w:jc w:val="both"/>
        <w:rPr>
          <w:rFonts w:ascii="Times New Roman" w:hAnsi="Times New Roman" w:cs="Times New Roman"/>
          <w:sz w:val="28"/>
          <w:szCs w:val="28"/>
          <w:lang w:eastAsia="ar-SA"/>
        </w:rPr>
      </w:pPr>
      <w:r w:rsidRPr="00963981">
        <w:rPr>
          <w:rFonts w:ascii="Times New Roman" w:eastAsia="Times New Roman" w:hAnsi="Times New Roman" w:cs="Times New Roman"/>
          <w:sz w:val="28"/>
          <w:szCs w:val="28"/>
        </w:rPr>
        <w:t xml:space="preserve">Доц. Родионова О.Н. осуществляет разработку </w:t>
      </w:r>
      <w:r w:rsidRPr="00963981">
        <w:rPr>
          <w:rFonts w:ascii="Times New Roman" w:hAnsi="Times New Roman" w:cs="Times New Roman"/>
          <w:sz w:val="28"/>
          <w:szCs w:val="28"/>
        </w:rPr>
        <w:t xml:space="preserve">и внедрение в практику  ФОС  по дисциплине «Программно-методическое сопровождение дополнительного образования»  с применение современных технологий контроля и оценки: использование тестовых возможностей </w:t>
      </w:r>
      <w:r w:rsidRPr="00963981">
        <w:rPr>
          <w:rFonts w:ascii="Times New Roman" w:hAnsi="Times New Roman" w:cs="Times New Roman"/>
          <w:sz w:val="28"/>
          <w:szCs w:val="28"/>
          <w:lang w:val="en-US"/>
        </w:rPr>
        <w:t>Google</w:t>
      </w:r>
      <w:r w:rsidRPr="00963981">
        <w:rPr>
          <w:rFonts w:ascii="Times New Roman" w:hAnsi="Times New Roman" w:cs="Times New Roman"/>
          <w:sz w:val="28"/>
          <w:szCs w:val="28"/>
        </w:rPr>
        <w:t>; р</w:t>
      </w:r>
      <w:r w:rsidRPr="00963981">
        <w:rPr>
          <w:rFonts w:ascii="Times New Roman" w:hAnsi="Times New Roman" w:cs="Times New Roman"/>
          <w:sz w:val="28"/>
          <w:szCs w:val="28"/>
          <w:lang w:eastAsia="ar-SA"/>
        </w:rPr>
        <w:t xml:space="preserve">азработку цифровых ФОС, в том числе по практикам, для реализуемых основных образовательных программ: </w:t>
      </w:r>
    </w:p>
    <w:p w:rsidR="00D30A7B" w:rsidRPr="00963981" w:rsidRDefault="00D30A7B" w:rsidP="002F0579">
      <w:pPr>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ФОС  ФГОС 3+ 44.03.05 Педагогическое образование  (с двумя профилями подготовки ) «Дошкольное образование и Дополнительное образование» 5 курс, 9 семестр</w:t>
      </w:r>
    </w:p>
    <w:p w:rsidR="00D30A7B" w:rsidRPr="00963981" w:rsidRDefault="00D03469" w:rsidP="002F0579">
      <w:pPr>
        <w:spacing w:after="0" w:line="240" w:lineRule="auto"/>
        <w:ind w:firstLine="709"/>
        <w:jc w:val="both"/>
        <w:rPr>
          <w:rFonts w:ascii="Times New Roman" w:hAnsi="Times New Roman" w:cs="Times New Roman"/>
          <w:sz w:val="28"/>
          <w:szCs w:val="28"/>
        </w:rPr>
      </w:pPr>
      <w:hyperlink r:id="rId57" w:tgtFrame="_blank" w:history="1">
        <w:r w:rsidR="00D30A7B" w:rsidRPr="00963981">
          <w:rPr>
            <w:rStyle w:val="af1"/>
            <w:rFonts w:ascii="Times New Roman" w:hAnsi="Times New Roman" w:cs="Times New Roman"/>
            <w:color w:val="1155CC"/>
            <w:sz w:val="28"/>
            <w:szCs w:val="28"/>
            <w:shd w:val="clear" w:color="auto" w:fill="FFFFFF"/>
          </w:rPr>
          <w:t>https://drive.google.com/drive/folders/1xghHtJ6U8SSnITYNRJ21fuqUy_IjVPs5?usp=sharing</w:t>
        </w:r>
      </w:hyperlink>
    </w:p>
    <w:p w:rsidR="00D30A7B" w:rsidRPr="00963981" w:rsidRDefault="00D30A7B" w:rsidP="002F0579">
      <w:pPr>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ФОС  ФГОС 3+ 44.03.05 Педагогическое образование  (с двумя профилями подготовки ) «Дошкольное образование и Дополнительное образование» 4 курс, 7 семестр</w:t>
      </w:r>
    </w:p>
    <w:p w:rsidR="00D30A7B" w:rsidRPr="00963981" w:rsidRDefault="00D03469" w:rsidP="002F0579">
      <w:pPr>
        <w:spacing w:after="0" w:line="240" w:lineRule="auto"/>
        <w:ind w:firstLine="709"/>
        <w:jc w:val="both"/>
        <w:rPr>
          <w:rFonts w:ascii="Times New Roman" w:hAnsi="Times New Roman" w:cs="Times New Roman"/>
          <w:sz w:val="28"/>
          <w:szCs w:val="28"/>
        </w:rPr>
      </w:pPr>
      <w:hyperlink r:id="rId58" w:history="1">
        <w:r w:rsidR="00D30A7B" w:rsidRPr="00963981">
          <w:rPr>
            <w:rStyle w:val="af1"/>
            <w:rFonts w:ascii="Times New Roman" w:hAnsi="Times New Roman" w:cs="Times New Roman"/>
            <w:sz w:val="28"/>
            <w:szCs w:val="28"/>
            <w:shd w:val="clear" w:color="auto" w:fill="FFFFFF"/>
          </w:rPr>
          <w:t>https://drive.google.com/drive/folders/1xghHtJ6U8SSnITYNRJ21fuqUy_IjVPs5?usp=sharing</w:t>
        </w:r>
      </w:hyperlink>
    </w:p>
    <w:p w:rsidR="00FB58FE" w:rsidRPr="00963981" w:rsidRDefault="00FB58FE" w:rsidP="002F0579">
      <w:pPr>
        <w:tabs>
          <w:tab w:val="num" w:pos="1260"/>
        </w:tabs>
        <w:spacing w:after="0" w:line="240" w:lineRule="auto"/>
        <w:ind w:firstLine="709"/>
        <w:jc w:val="both"/>
        <w:rPr>
          <w:rFonts w:ascii="Times New Roman" w:hAnsi="Times New Roman" w:cs="Times New Roman"/>
          <w:bCs/>
          <w:i/>
          <w:spacing w:val="-4"/>
          <w:sz w:val="28"/>
          <w:szCs w:val="28"/>
        </w:rPr>
      </w:pPr>
      <w:r w:rsidRPr="00963981">
        <w:rPr>
          <w:rFonts w:ascii="Times New Roman" w:eastAsia="Times New Roman" w:hAnsi="Times New Roman" w:cs="Times New Roman"/>
          <w:sz w:val="28"/>
          <w:szCs w:val="28"/>
        </w:rPr>
        <w:t xml:space="preserve">Доцент Павленко И.В. осуществляет корректировку </w:t>
      </w:r>
      <w:r w:rsidRPr="00963981">
        <w:rPr>
          <w:rFonts w:ascii="Times New Roman" w:hAnsi="Times New Roman" w:cs="Times New Roman"/>
          <w:sz w:val="28"/>
          <w:szCs w:val="28"/>
          <w:lang w:eastAsia="ar-SA"/>
        </w:rPr>
        <w:t xml:space="preserve">цифровых ФОС </w:t>
      </w:r>
      <w:r w:rsidRPr="00963981">
        <w:rPr>
          <w:rFonts w:ascii="Times New Roman" w:hAnsi="Times New Roman" w:cs="Times New Roman"/>
          <w:sz w:val="28"/>
          <w:szCs w:val="28"/>
        </w:rPr>
        <w:t xml:space="preserve">по дисциплинам «Введение в литературоведение», «Детская литература», «История русской литературы»  с применением  современных технологий контроля и оценки: использование тестовых возможностей </w:t>
      </w:r>
      <w:r w:rsidRPr="00963981">
        <w:rPr>
          <w:rFonts w:ascii="Times New Roman" w:hAnsi="Times New Roman" w:cs="Times New Roman"/>
          <w:sz w:val="28"/>
          <w:szCs w:val="28"/>
          <w:lang w:val="en-US"/>
        </w:rPr>
        <w:t>Google</w:t>
      </w:r>
      <w:r w:rsidRPr="00963981">
        <w:rPr>
          <w:rFonts w:ascii="Times New Roman" w:hAnsi="Times New Roman" w:cs="Times New Roman"/>
          <w:sz w:val="28"/>
          <w:szCs w:val="28"/>
          <w:lang w:eastAsia="ar-SA"/>
        </w:rPr>
        <w:t xml:space="preserve"> для реализуемых основных образовательных программ: </w:t>
      </w:r>
      <w:r w:rsidRPr="00963981">
        <w:rPr>
          <w:rFonts w:ascii="Times New Roman" w:hAnsi="Times New Roman" w:cs="Times New Roman"/>
          <w:sz w:val="28"/>
          <w:szCs w:val="28"/>
        </w:rPr>
        <w:t>ФОС  ФГОС 3++ 44.03.05 Педагогическое образование  (с двумя профилями подготовки ) «Начальное образование и Русский язык» 2, 3, 4  курсы, 3–4, 6-7 семестр (</w:t>
      </w:r>
      <w:hyperlink r:id="rId59" w:history="1">
        <w:r w:rsidRPr="00963981">
          <w:rPr>
            <w:rStyle w:val="af1"/>
            <w:rFonts w:ascii="Times New Roman" w:hAnsi="Times New Roman" w:cs="Times New Roman"/>
            <w:sz w:val="28"/>
            <w:szCs w:val="28"/>
          </w:rPr>
          <w:t>http://plany.agpu.net/Programmy/RPD/Бакалавриат/Факультет%20дошкольного%20и%20начального%20образования/44.03.05NachRus3pp.aspx</w:t>
        </w:r>
      </w:hyperlink>
      <w:r w:rsidRPr="00963981">
        <w:rPr>
          <w:rStyle w:val="af1"/>
          <w:rFonts w:ascii="Times New Roman" w:hAnsi="Times New Roman" w:cs="Times New Roman"/>
          <w:sz w:val="28"/>
          <w:szCs w:val="28"/>
        </w:rPr>
        <w:t xml:space="preserve">). </w:t>
      </w:r>
      <w:r w:rsidRPr="00963981">
        <w:rPr>
          <w:rFonts w:ascii="Times New Roman" w:hAnsi="Times New Roman" w:cs="Times New Roman"/>
          <w:i/>
          <w:sz w:val="28"/>
          <w:szCs w:val="28"/>
        </w:rPr>
        <w:t xml:space="preserve">В ходе практических и лабораторных занятий и в специально организованное время обучающиеся подготовили и представили по преподаваемым курсам презентации по заранее предложенным темам, готовились к терминологическому диктанту по изученным теоретическим понятиям, выполнению практико-ориентированного задания по карточке, коллоквиуму </w:t>
      </w:r>
      <w:r w:rsidRPr="00963981">
        <w:rPr>
          <w:rFonts w:ascii="Times New Roman" w:hAnsi="Times New Roman" w:cs="Times New Roman"/>
          <w:i/>
          <w:sz w:val="28"/>
          <w:szCs w:val="28"/>
        </w:rPr>
        <w:lastRenderedPageBreak/>
        <w:t xml:space="preserve">по объему прочитанных текстов из списка для обязательного чтения </w:t>
      </w:r>
      <w:r w:rsidRPr="00963981">
        <w:rPr>
          <w:rFonts w:ascii="Times New Roman" w:hAnsi="Times New Roman" w:cs="Times New Roman"/>
          <w:bCs/>
          <w:i/>
          <w:spacing w:val="-4"/>
          <w:sz w:val="28"/>
          <w:szCs w:val="28"/>
        </w:rPr>
        <w:t>для определения  сформированности у них компетенций.</w:t>
      </w:r>
    </w:p>
    <w:p w:rsidR="00FC1430" w:rsidRPr="00963981" w:rsidRDefault="00FC1430" w:rsidP="002F0579">
      <w:pPr>
        <w:pStyle w:val="80"/>
        <w:shd w:val="clear" w:color="auto" w:fill="auto"/>
        <w:spacing w:before="0" w:line="240" w:lineRule="auto"/>
        <w:ind w:left="0" w:right="0" w:firstLine="709"/>
        <w:rPr>
          <w:rFonts w:ascii="Times New Roman" w:hAnsi="Times New Roman" w:cs="Times New Roman"/>
          <w:sz w:val="28"/>
          <w:szCs w:val="28"/>
          <w:lang w:eastAsia="ar-SA"/>
        </w:rPr>
      </w:pPr>
      <w:r w:rsidRPr="00963981">
        <w:rPr>
          <w:rFonts w:ascii="Times New Roman" w:hAnsi="Times New Roman" w:cs="Times New Roman"/>
          <w:bCs/>
          <w:i w:val="0"/>
          <w:spacing w:val="-4"/>
          <w:sz w:val="28"/>
          <w:szCs w:val="28"/>
        </w:rPr>
        <w:t>Доц. Трибушной Г.А. р</w:t>
      </w:r>
      <w:r w:rsidRPr="00963981">
        <w:rPr>
          <w:rFonts w:ascii="Times New Roman" w:hAnsi="Times New Roman" w:cs="Times New Roman"/>
          <w:sz w:val="28"/>
          <w:szCs w:val="28"/>
          <w:lang w:eastAsia="ar-SA"/>
        </w:rPr>
        <w:t>азработаны оценочные средства (тесты) по дисциплинам:</w:t>
      </w:r>
    </w:p>
    <w:p w:rsidR="00FC1430" w:rsidRPr="00963981" w:rsidRDefault="00FC1430" w:rsidP="002F0579">
      <w:pPr>
        <w:widowControl w:val="0"/>
        <w:spacing w:after="0" w:line="240" w:lineRule="auto"/>
        <w:ind w:firstLine="709"/>
        <w:jc w:val="both"/>
        <w:rPr>
          <w:rFonts w:ascii="Times New Roman" w:hAnsi="Times New Roman" w:cs="Times New Roman"/>
          <w:sz w:val="28"/>
          <w:szCs w:val="28"/>
          <w:lang w:eastAsia="ar-SA"/>
        </w:rPr>
      </w:pPr>
      <w:r w:rsidRPr="00963981">
        <w:rPr>
          <w:rFonts w:ascii="Times New Roman" w:hAnsi="Times New Roman" w:cs="Times New Roman"/>
          <w:sz w:val="28"/>
          <w:szCs w:val="28"/>
          <w:lang w:eastAsia="ar-SA"/>
        </w:rPr>
        <w:t xml:space="preserve">Внеурочная работа по музыкально-художественной деятельности </w:t>
      </w:r>
      <w:hyperlink r:id="rId60" w:history="1">
        <w:r w:rsidRPr="00963981">
          <w:rPr>
            <w:rFonts w:ascii="Times New Roman" w:hAnsi="Times New Roman" w:cs="Times New Roman"/>
            <w:color w:val="0563C1"/>
            <w:sz w:val="28"/>
            <w:szCs w:val="28"/>
            <w:u w:val="single"/>
            <w:lang w:eastAsia="ar-SA"/>
          </w:rPr>
          <w:t>https://docs.google.com/forms/d/1HAtenFXL6DvOperl4_O0k9-iYEdD__FdB5WIS-0V5Vg/edit</w:t>
        </w:r>
      </w:hyperlink>
      <w:r w:rsidRPr="00963981">
        <w:rPr>
          <w:rFonts w:ascii="Times New Roman" w:hAnsi="Times New Roman" w:cs="Times New Roman"/>
          <w:color w:val="0563C1"/>
          <w:sz w:val="28"/>
          <w:szCs w:val="28"/>
          <w:u w:val="single"/>
          <w:lang w:eastAsia="ar-SA"/>
        </w:rPr>
        <w:t>;</w:t>
      </w:r>
    </w:p>
    <w:p w:rsidR="00FC1430" w:rsidRPr="00963981" w:rsidRDefault="00FC1430" w:rsidP="002F0579">
      <w:pPr>
        <w:widowControl w:val="0"/>
        <w:spacing w:after="0" w:line="240" w:lineRule="auto"/>
        <w:ind w:firstLine="709"/>
        <w:jc w:val="both"/>
        <w:rPr>
          <w:rFonts w:ascii="Times New Roman" w:hAnsi="Times New Roman" w:cs="Times New Roman"/>
          <w:sz w:val="28"/>
          <w:szCs w:val="28"/>
          <w:lang w:eastAsia="ar-SA"/>
        </w:rPr>
      </w:pPr>
      <w:r w:rsidRPr="00963981">
        <w:rPr>
          <w:rFonts w:ascii="Times New Roman" w:hAnsi="Times New Roman" w:cs="Times New Roman"/>
          <w:sz w:val="28"/>
          <w:szCs w:val="28"/>
          <w:lang w:eastAsia="ar-SA"/>
        </w:rPr>
        <w:t>2. Теория и методика музыкального воспитания</w:t>
      </w:r>
    </w:p>
    <w:p w:rsidR="00FC1430" w:rsidRPr="00963981" w:rsidRDefault="00D03469" w:rsidP="002F0579">
      <w:pPr>
        <w:widowControl w:val="0"/>
        <w:spacing w:after="0" w:line="240" w:lineRule="auto"/>
        <w:ind w:firstLine="709"/>
        <w:jc w:val="both"/>
        <w:rPr>
          <w:rFonts w:ascii="Times New Roman" w:hAnsi="Times New Roman" w:cs="Times New Roman"/>
          <w:sz w:val="28"/>
          <w:szCs w:val="28"/>
          <w:lang w:eastAsia="ar-SA"/>
        </w:rPr>
      </w:pPr>
      <w:hyperlink r:id="rId61" w:history="1">
        <w:r w:rsidR="00FC1430" w:rsidRPr="00963981">
          <w:rPr>
            <w:rFonts w:ascii="Times New Roman" w:hAnsi="Times New Roman" w:cs="Times New Roman"/>
            <w:color w:val="0563C1"/>
            <w:sz w:val="28"/>
            <w:szCs w:val="28"/>
            <w:u w:val="single"/>
            <w:lang w:eastAsia="ar-SA"/>
          </w:rPr>
          <w:t>https://docs.google.com/forms/d/1wiHxRc2L5QboLzIJdW553qY8cnNw8p3YGsOi46U8lW4/edit</w:t>
        </w:r>
      </w:hyperlink>
      <w:r w:rsidR="00FC1430" w:rsidRPr="00963981">
        <w:rPr>
          <w:rFonts w:ascii="Times New Roman" w:hAnsi="Times New Roman" w:cs="Times New Roman"/>
          <w:color w:val="0563C1"/>
          <w:sz w:val="28"/>
          <w:szCs w:val="28"/>
          <w:u w:val="single"/>
          <w:lang w:eastAsia="ar-SA"/>
        </w:rPr>
        <w:t>;</w:t>
      </w:r>
    </w:p>
    <w:p w:rsidR="00FC1430" w:rsidRPr="00963981" w:rsidRDefault="00FC1430" w:rsidP="002F0579">
      <w:pPr>
        <w:widowControl w:val="0"/>
        <w:spacing w:after="0" w:line="240" w:lineRule="auto"/>
        <w:ind w:firstLine="709"/>
        <w:jc w:val="both"/>
        <w:rPr>
          <w:rFonts w:ascii="Times New Roman" w:hAnsi="Times New Roman" w:cs="Times New Roman"/>
          <w:sz w:val="28"/>
          <w:szCs w:val="28"/>
          <w:lang w:eastAsia="ar-SA"/>
        </w:rPr>
      </w:pPr>
      <w:r w:rsidRPr="00963981">
        <w:rPr>
          <w:rFonts w:ascii="Times New Roman" w:hAnsi="Times New Roman" w:cs="Times New Roman"/>
          <w:sz w:val="28"/>
          <w:szCs w:val="28"/>
          <w:lang w:eastAsia="ar-SA"/>
        </w:rPr>
        <w:t>3. Хоровое пение</w:t>
      </w:r>
    </w:p>
    <w:p w:rsidR="00FC1430" w:rsidRPr="00963981" w:rsidRDefault="00D03469" w:rsidP="002F0579">
      <w:pPr>
        <w:widowControl w:val="0"/>
        <w:spacing w:after="0" w:line="240" w:lineRule="auto"/>
        <w:ind w:firstLine="709"/>
        <w:jc w:val="both"/>
        <w:rPr>
          <w:rFonts w:ascii="Times New Roman" w:hAnsi="Times New Roman" w:cs="Times New Roman"/>
          <w:sz w:val="28"/>
          <w:szCs w:val="28"/>
          <w:lang w:eastAsia="ar-SA"/>
        </w:rPr>
      </w:pPr>
      <w:hyperlink r:id="rId62" w:history="1">
        <w:r w:rsidR="00FC1430" w:rsidRPr="00963981">
          <w:rPr>
            <w:rFonts w:ascii="Times New Roman" w:hAnsi="Times New Roman" w:cs="Times New Roman"/>
            <w:color w:val="0563C1"/>
            <w:sz w:val="28"/>
            <w:szCs w:val="28"/>
            <w:u w:val="single"/>
            <w:lang w:eastAsia="ar-SA"/>
          </w:rPr>
          <w:t>https://docs.google.com/forms/d/1jwKXFjW4h-uLQC_rEaEkSFxALZlS6jw3WHT-AAdneF0/edit</w:t>
        </w:r>
      </w:hyperlink>
      <w:r w:rsidR="00FC1430" w:rsidRPr="00963981">
        <w:rPr>
          <w:rFonts w:ascii="Times New Roman" w:hAnsi="Times New Roman" w:cs="Times New Roman"/>
          <w:color w:val="0563C1"/>
          <w:sz w:val="28"/>
          <w:szCs w:val="28"/>
          <w:u w:val="single"/>
          <w:lang w:eastAsia="ar-SA"/>
        </w:rPr>
        <w:t>;</w:t>
      </w:r>
    </w:p>
    <w:p w:rsidR="00FC1430" w:rsidRPr="00963981" w:rsidRDefault="00FC1430" w:rsidP="002F0579">
      <w:pPr>
        <w:widowControl w:val="0"/>
        <w:spacing w:after="0" w:line="240" w:lineRule="auto"/>
        <w:ind w:firstLine="709"/>
        <w:jc w:val="both"/>
        <w:rPr>
          <w:rFonts w:ascii="Times New Roman" w:hAnsi="Times New Roman" w:cs="Times New Roman"/>
          <w:sz w:val="28"/>
          <w:szCs w:val="28"/>
          <w:lang w:eastAsia="ar-SA"/>
        </w:rPr>
      </w:pPr>
      <w:r w:rsidRPr="00963981">
        <w:rPr>
          <w:rFonts w:ascii="Times New Roman" w:hAnsi="Times New Roman" w:cs="Times New Roman"/>
          <w:sz w:val="28"/>
          <w:szCs w:val="28"/>
          <w:lang w:eastAsia="ar-SA"/>
        </w:rPr>
        <w:t>4.Методика преподавания музыки;</w:t>
      </w:r>
    </w:p>
    <w:p w:rsidR="00FC1430" w:rsidRPr="00963981" w:rsidRDefault="00D03469" w:rsidP="002F0579">
      <w:pPr>
        <w:widowControl w:val="0"/>
        <w:spacing w:after="0" w:line="240" w:lineRule="auto"/>
        <w:ind w:firstLine="709"/>
        <w:jc w:val="both"/>
        <w:rPr>
          <w:rFonts w:ascii="Times New Roman" w:hAnsi="Times New Roman" w:cs="Times New Roman"/>
          <w:sz w:val="28"/>
          <w:szCs w:val="28"/>
        </w:rPr>
      </w:pPr>
      <w:hyperlink r:id="rId63" w:history="1">
        <w:r w:rsidR="00FC1430" w:rsidRPr="00963981">
          <w:rPr>
            <w:rFonts w:ascii="Times New Roman" w:hAnsi="Times New Roman" w:cs="Times New Roman"/>
            <w:color w:val="0563C1"/>
            <w:sz w:val="28"/>
            <w:szCs w:val="28"/>
            <w:u w:val="single"/>
            <w:lang w:eastAsia="ar-SA"/>
          </w:rPr>
          <w:t>https://docs.google.com/forms/d/1BlSs_8phUW5mUfnZwzYl-6gZlRu1TgnIEt3xhb-5Bic/edit</w:t>
        </w:r>
      </w:hyperlink>
      <w:r w:rsidR="00FC1430" w:rsidRPr="00963981">
        <w:rPr>
          <w:rFonts w:ascii="Times New Roman" w:hAnsi="Times New Roman" w:cs="Times New Roman"/>
          <w:color w:val="0563C1"/>
          <w:sz w:val="28"/>
          <w:szCs w:val="28"/>
          <w:u w:val="single"/>
          <w:lang w:eastAsia="ar-SA"/>
        </w:rPr>
        <w:t>, а</w:t>
      </w:r>
      <w:r w:rsidR="00FC1430" w:rsidRPr="00963981">
        <w:rPr>
          <w:rFonts w:ascii="Times New Roman" w:hAnsi="Times New Roman" w:cs="Times New Roman"/>
          <w:sz w:val="28"/>
          <w:szCs w:val="28"/>
        </w:rPr>
        <w:t xml:space="preserve"> также тесты по вокально-хоровой деятельности, современным технологиям музыкального развития дошкольников, теоретическим основам музыкального развития детей дошкольного возраста (будут размещены в ЭИОС)</w:t>
      </w:r>
    </w:p>
    <w:p w:rsidR="003B6E05" w:rsidRPr="00963981" w:rsidRDefault="003B6E05" w:rsidP="002F0579">
      <w:pPr>
        <w:tabs>
          <w:tab w:val="num" w:pos="1260"/>
        </w:tabs>
        <w:spacing w:after="0" w:line="240" w:lineRule="auto"/>
        <w:ind w:firstLine="709"/>
        <w:jc w:val="both"/>
        <w:rPr>
          <w:rFonts w:ascii="Times New Roman" w:hAnsi="Times New Roman" w:cs="Times New Roman"/>
          <w:sz w:val="28"/>
          <w:szCs w:val="28"/>
        </w:rPr>
      </w:pPr>
      <w:r w:rsidRPr="00963981">
        <w:rPr>
          <w:rFonts w:ascii="Times New Roman" w:eastAsia="Times New Roman" w:hAnsi="Times New Roman" w:cs="Times New Roman"/>
          <w:sz w:val="28"/>
          <w:szCs w:val="28"/>
        </w:rPr>
        <w:t xml:space="preserve">Преподаватель Артемова А.О.проводит </w:t>
      </w:r>
      <w:r w:rsidRPr="00963981">
        <w:rPr>
          <w:rFonts w:ascii="Times New Roman" w:hAnsi="Times New Roman" w:cs="Times New Roman"/>
          <w:sz w:val="28"/>
          <w:szCs w:val="28"/>
        </w:rPr>
        <w:t xml:space="preserve">контрольные точки в форме онлайн-тестов на платформе Яндекс, </w:t>
      </w:r>
      <w:r w:rsidRPr="00963981">
        <w:rPr>
          <w:rFonts w:ascii="Times New Roman" w:hAnsi="Times New Roman" w:cs="Times New Roman"/>
          <w:sz w:val="28"/>
          <w:szCs w:val="28"/>
          <w:lang w:val="en-US"/>
        </w:rPr>
        <w:t>Google</w:t>
      </w:r>
      <w:r w:rsidRPr="00963981">
        <w:rPr>
          <w:rFonts w:ascii="Times New Roman" w:hAnsi="Times New Roman" w:cs="Times New Roman"/>
          <w:sz w:val="28"/>
          <w:szCs w:val="28"/>
        </w:rPr>
        <w:t xml:space="preserve">, </w:t>
      </w:r>
      <w:r w:rsidRPr="00963981">
        <w:rPr>
          <w:rFonts w:ascii="Times New Roman" w:hAnsi="Times New Roman" w:cs="Times New Roman"/>
          <w:sz w:val="28"/>
          <w:szCs w:val="28"/>
          <w:lang w:val="en-US"/>
        </w:rPr>
        <w:t>Moodle</w:t>
      </w:r>
      <w:r w:rsidRPr="00963981">
        <w:rPr>
          <w:rFonts w:ascii="Times New Roman" w:hAnsi="Times New Roman" w:cs="Times New Roman"/>
          <w:sz w:val="28"/>
          <w:szCs w:val="28"/>
        </w:rPr>
        <w:t xml:space="preserve">(дисциплины «Русский язык», «Методика обучения русскому языку в начальной школе», «Методика литературного чтения с практикой читательской деятельности»), общее количество контрольно-оценочных материалов по всем дисциплинам  - 24 теста, в (в  сравнении с предыдущим годом  увеличилось на 10 тестов). Применение онлайн-тестов позволяет увеличить объективность оценки освоения обучающимися знаний по дисциплине, отследить динамику освоения дисциплины, также студент может сравнивать свои достижения, видеть объективные результаты своей работы. </w:t>
      </w:r>
    </w:p>
    <w:p w:rsidR="003B6E05" w:rsidRPr="00963981" w:rsidRDefault="003B6E05" w:rsidP="002F0579">
      <w:pPr>
        <w:tabs>
          <w:tab w:val="num" w:pos="1260"/>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Важная форма контроля и оценки – проектная деятельность студентов по дисциплинам «Методика обучения русскому языку в начальной школе», «Методика литературного чтения с практикой читательской деятельности», «Методика преподавания русского языка в средней школе». Подготовка индивидуального учебного проекта с последующей публичной защитой дает возможность студентам продемонстрировать сформированность как общепрофессиональных и профессиональных компетенций, так и «мягких» навыков.</w:t>
      </w:r>
    </w:p>
    <w:p w:rsidR="00362E53" w:rsidRPr="00963981" w:rsidRDefault="00362E53" w:rsidP="002F0579">
      <w:pPr>
        <w:spacing w:after="0" w:line="240" w:lineRule="auto"/>
        <w:ind w:firstLine="709"/>
        <w:jc w:val="both"/>
        <w:rPr>
          <w:rFonts w:ascii="Times New Roman" w:eastAsia="Times New Roman" w:hAnsi="Times New Roman" w:cs="Times New Roman"/>
          <w:sz w:val="28"/>
          <w:szCs w:val="28"/>
        </w:rPr>
      </w:pPr>
      <w:r w:rsidRPr="00963981">
        <w:rPr>
          <w:rFonts w:ascii="Times New Roman" w:eastAsia="Times New Roman" w:hAnsi="Times New Roman" w:cs="Times New Roman"/>
          <w:sz w:val="28"/>
          <w:szCs w:val="28"/>
        </w:rPr>
        <w:t>Разработанные кафедрой ПиТДиНО оценочные средства позволяют измерять уровень достижения установленных результатов обучения. Поэтому при проектировании инновационных оценочных средств уровня сформированности компетенций обучающихся особая роль отведена моделированию квазипрофессиональной деятельности, требующей поиска проблем и осуществления переноса знаний для их разрешения, комбинаций способов деятельности и выполнения других творческих процедур.</w:t>
      </w:r>
    </w:p>
    <w:p w:rsidR="003F40D2" w:rsidRPr="00963981" w:rsidRDefault="007F40AC" w:rsidP="002F0579">
      <w:pPr>
        <w:tabs>
          <w:tab w:val="left" w:pos="1260"/>
        </w:tabs>
        <w:suppressAutoHyphens/>
        <w:spacing w:after="0" w:line="240" w:lineRule="auto"/>
        <w:ind w:firstLine="709"/>
        <w:contextualSpacing/>
        <w:jc w:val="both"/>
        <w:rPr>
          <w:rFonts w:ascii="Times New Roman" w:hAnsi="Times New Roman" w:cs="Times New Roman"/>
          <w:color w:val="000000"/>
          <w:sz w:val="28"/>
          <w:szCs w:val="28"/>
        </w:rPr>
      </w:pPr>
      <w:r w:rsidRPr="00963981">
        <w:rPr>
          <w:rFonts w:ascii="Times New Roman" w:hAnsi="Times New Roman" w:cs="Times New Roman"/>
          <w:bCs/>
          <w:sz w:val="28"/>
          <w:szCs w:val="28"/>
        </w:rPr>
        <w:lastRenderedPageBreak/>
        <w:t xml:space="preserve">Данные технологии оценивания активно применялись </w:t>
      </w:r>
      <w:r w:rsidRPr="00963981">
        <w:rPr>
          <w:rFonts w:ascii="Times New Roman" w:hAnsi="Times New Roman" w:cs="Times New Roman"/>
          <w:color w:val="000000"/>
          <w:sz w:val="28"/>
          <w:szCs w:val="28"/>
        </w:rPr>
        <w:t>для студентов очной, очно-заочной и заочной форм обучения.</w:t>
      </w:r>
    </w:p>
    <w:p w:rsidR="00170148" w:rsidRPr="00963981" w:rsidRDefault="00170148" w:rsidP="00FA6CA9">
      <w:pPr>
        <w:tabs>
          <w:tab w:val="left" w:pos="1260"/>
        </w:tabs>
        <w:suppressAutoHyphens/>
        <w:spacing w:after="0"/>
        <w:ind w:firstLine="709"/>
        <w:contextualSpacing/>
        <w:jc w:val="both"/>
        <w:rPr>
          <w:rFonts w:ascii="Times New Roman" w:hAnsi="Times New Roman" w:cs="Times New Roman"/>
          <w:bCs/>
          <w:sz w:val="26"/>
          <w:szCs w:val="26"/>
        </w:rPr>
      </w:pPr>
    </w:p>
    <w:p w:rsidR="004A237D" w:rsidRPr="00963981" w:rsidRDefault="00F21E9B" w:rsidP="00F21E9B">
      <w:pPr>
        <w:pBdr>
          <w:top w:val="nil"/>
          <w:left w:val="nil"/>
          <w:bottom w:val="nil"/>
          <w:right w:val="nil"/>
          <w:between w:val="nil"/>
        </w:pBdr>
        <w:suppressAutoHyphens/>
        <w:spacing w:after="0"/>
        <w:ind w:left="1" w:firstLine="708"/>
        <w:jc w:val="both"/>
        <w:textDirection w:val="btLr"/>
        <w:textAlignment w:val="top"/>
        <w:outlineLvl w:val="0"/>
        <w:rPr>
          <w:rFonts w:ascii="Times New Roman" w:hAnsi="Times New Roman" w:cs="Times New Roman"/>
          <w:color w:val="000000"/>
          <w:sz w:val="26"/>
          <w:szCs w:val="26"/>
        </w:rPr>
      </w:pPr>
      <w:r w:rsidRPr="00963981">
        <w:rPr>
          <w:rFonts w:ascii="Times New Roman" w:hAnsi="Times New Roman" w:cs="Times New Roman"/>
          <w:b/>
          <w:i/>
          <w:color w:val="000000"/>
          <w:sz w:val="26"/>
          <w:szCs w:val="26"/>
        </w:rPr>
        <w:t xml:space="preserve">в) </w:t>
      </w:r>
      <w:r w:rsidR="005C7DB2" w:rsidRPr="00963981">
        <w:rPr>
          <w:rFonts w:ascii="Times New Roman" w:hAnsi="Times New Roman" w:cs="Times New Roman"/>
          <w:b/>
          <w:i/>
          <w:color w:val="000000"/>
          <w:sz w:val="26"/>
          <w:szCs w:val="26"/>
        </w:rPr>
        <w:t>реализация дисциплин по выбору</w:t>
      </w:r>
      <w:r w:rsidR="004A237D" w:rsidRPr="00963981">
        <w:rPr>
          <w:rFonts w:ascii="Times New Roman" w:hAnsi="Times New Roman" w:cs="Times New Roman"/>
          <w:b/>
          <w:i/>
          <w:color w:val="000000"/>
          <w:sz w:val="26"/>
          <w:szCs w:val="26"/>
        </w:rPr>
        <w:t>.</w:t>
      </w:r>
    </w:p>
    <w:p w:rsidR="004A237D" w:rsidRPr="00963981" w:rsidRDefault="004A237D" w:rsidP="00FA6CA9">
      <w:pPr>
        <w:pBdr>
          <w:top w:val="nil"/>
          <w:left w:val="nil"/>
          <w:bottom w:val="nil"/>
          <w:right w:val="nil"/>
          <w:between w:val="nil"/>
        </w:pBdr>
        <w:suppressAutoHyphens/>
        <w:spacing w:after="0"/>
        <w:jc w:val="both"/>
        <w:textDirection w:val="btLr"/>
        <w:textAlignment w:val="top"/>
        <w:outlineLvl w:val="0"/>
        <w:rPr>
          <w:rFonts w:ascii="Times New Roman" w:hAnsi="Times New Roman" w:cs="Times New Roman"/>
          <w:b/>
          <w:i/>
          <w:color w:val="000000"/>
          <w:sz w:val="26"/>
          <w:szCs w:val="26"/>
        </w:rPr>
      </w:pPr>
    </w:p>
    <w:p w:rsidR="009F4113" w:rsidRPr="00963981" w:rsidRDefault="004A237D" w:rsidP="00692A75">
      <w:pPr>
        <w:pBdr>
          <w:top w:val="nil"/>
          <w:left w:val="nil"/>
          <w:bottom w:val="nil"/>
          <w:right w:val="nil"/>
          <w:between w:val="nil"/>
        </w:pBdr>
        <w:suppressAutoHyphens/>
        <w:spacing w:after="0" w:line="240" w:lineRule="auto"/>
        <w:ind w:firstLine="708"/>
        <w:jc w:val="both"/>
        <w:textDirection w:val="btLr"/>
        <w:textAlignment w:val="top"/>
        <w:outlineLvl w:val="0"/>
        <w:rPr>
          <w:rFonts w:ascii="Times New Roman" w:hAnsi="Times New Roman" w:cs="Times New Roman"/>
          <w:color w:val="000000"/>
          <w:sz w:val="28"/>
          <w:szCs w:val="28"/>
        </w:rPr>
      </w:pPr>
      <w:r w:rsidRPr="00963981">
        <w:rPr>
          <w:rFonts w:ascii="Times New Roman" w:hAnsi="Times New Roman" w:cs="Times New Roman"/>
          <w:color w:val="000000"/>
          <w:sz w:val="26"/>
          <w:szCs w:val="26"/>
        </w:rPr>
        <w:t>С</w:t>
      </w:r>
      <w:r w:rsidR="005C7DB2" w:rsidRPr="00963981">
        <w:rPr>
          <w:rFonts w:ascii="Times New Roman" w:hAnsi="Times New Roman" w:cs="Times New Roman"/>
          <w:color w:val="000000"/>
          <w:sz w:val="26"/>
          <w:szCs w:val="26"/>
        </w:rPr>
        <w:t>одержани</w:t>
      </w:r>
      <w:r w:rsidRPr="00963981">
        <w:rPr>
          <w:rFonts w:ascii="Times New Roman" w:hAnsi="Times New Roman" w:cs="Times New Roman"/>
          <w:color w:val="000000"/>
          <w:sz w:val="26"/>
          <w:szCs w:val="26"/>
        </w:rPr>
        <w:t>е</w:t>
      </w:r>
      <w:r w:rsidR="00E30311" w:rsidRPr="00963981">
        <w:rPr>
          <w:rFonts w:ascii="Times New Roman" w:hAnsi="Times New Roman" w:cs="Times New Roman"/>
          <w:color w:val="000000"/>
          <w:sz w:val="26"/>
          <w:szCs w:val="26"/>
        </w:rPr>
        <w:t xml:space="preserve"> </w:t>
      </w:r>
      <w:r w:rsidRPr="00963981">
        <w:rPr>
          <w:rFonts w:ascii="Times New Roman" w:hAnsi="Times New Roman" w:cs="Times New Roman"/>
          <w:color w:val="000000"/>
          <w:sz w:val="26"/>
          <w:szCs w:val="26"/>
        </w:rPr>
        <w:t xml:space="preserve">дисциплин по выбору </w:t>
      </w:r>
      <w:r w:rsidR="00A040CE" w:rsidRPr="00963981">
        <w:rPr>
          <w:rFonts w:ascii="Times New Roman" w:hAnsi="Times New Roman" w:cs="Times New Roman"/>
          <w:color w:val="000000"/>
          <w:sz w:val="26"/>
          <w:szCs w:val="26"/>
        </w:rPr>
        <w:t xml:space="preserve">как </w:t>
      </w:r>
      <w:r w:rsidR="005E6CF4" w:rsidRPr="00963981">
        <w:rPr>
          <w:rFonts w:ascii="Times New Roman" w:hAnsi="Times New Roman" w:cs="Times New Roman"/>
          <w:color w:val="000000"/>
          <w:sz w:val="26"/>
          <w:szCs w:val="26"/>
        </w:rPr>
        <w:t>по программам бакалавриата</w:t>
      </w:r>
      <w:r w:rsidR="00A040CE" w:rsidRPr="00963981">
        <w:rPr>
          <w:rFonts w:ascii="Times New Roman" w:hAnsi="Times New Roman" w:cs="Times New Roman"/>
          <w:color w:val="000000"/>
          <w:sz w:val="26"/>
          <w:szCs w:val="26"/>
        </w:rPr>
        <w:t xml:space="preserve"> по направлению подготовки 44.03.01 «Педагогическое образование»</w:t>
      </w:r>
      <w:r w:rsidR="005E6CF4" w:rsidRPr="00963981">
        <w:rPr>
          <w:rFonts w:ascii="Times New Roman" w:hAnsi="Times New Roman" w:cs="Times New Roman"/>
          <w:color w:val="000000"/>
          <w:sz w:val="26"/>
          <w:szCs w:val="26"/>
        </w:rPr>
        <w:t xml:space="preserve">: </w:t>
      </w:r>
      <w:r w:rsidR="009F4113" w:rsidRPr="00963981">
        <w:rPr>
          <w:rFonts w:ascii="Times New Roman" w:eastAsia="Times New Roman" w:hAnsi="Times New Roman" w:cs="Times New Roman"/>
          <w:sz w:val="26"/>
          <w:szCs w:val="26"/>
        </w:rPr>
        <w:t>«Ребёнок дошкольник в современном мире», «Ребенок в пространстве культуры», «Современные технологии музыкального развития дошкольников», «Игра в жизни современного ребёнка», «Организационно-методические основы работы с одарёнными детьми», «Инновационные процессы в дошкольном образовании»</w:t>
      </w:r>
      <w:r w:rsidR="00BB3006" w:rsidRPr="00963981">
        <w:rPr>
          <w:rFonts w:ascii="Times New Roman" w:eastAsia="Times New Roman" w:hAnsi="Times New Roman" w:cs="Times New Roman"/>
          <w:sz w:val="26"/>
          <w:szCs w:val="26"/>
        </w:rPr>
        <w:t xml:space="preserve">, </w:t>
      </w:r>
      <w:r w:rsidR="00BB3006" w:rsidRPr="00963981">
        <w:rPr>
          <w:rFonts w:ascii="Times New Roman" w:hAnsi="Times New Roman" w:cs="Times New Roman"/>
          <w:sz w:val="26"/>
          <w:szCs w:val="26"/>
        </w:rPr>
        <w:t>«Студия как форма дополнительного образования», Художественное искусство Кубани в дополнительном образовании», «Внеурочная деятельность по изобразительному искусству»</w:t>
      </w:r>
      <w:r w:rsidR="005E6CF4" w:rsidRPr="00963981">
        <w:rPr>
          <w:rFonts w:ascii="Times New Roman" w:hAnsi="Times New Roman" w:cs="Times New Roman"/>
          <w:sz w:val="26"/>
          <w:szCs w:val="26"/>
        </w:rPr>
        <w:t xml:space="preserve">, «Уровневая структура языка: фонетический уровень», «Актуальные проблемы обучения русскому языку  в начальной школе» </w:t>
      </w:r>
      <w:r w:rsidR="00BB3006" w:rsidRPr="00963981">
        <w:rPr>
          <w:rFonts w:ascii="Times New Roman" w:hAnsi="Times New Roman" w:cs="Times New Roman"/>
          <w:sz w:val="26"/>
          <w:szCs w:val="26"/>
        </w:rPr>
        <w:t xml:space="preserve"> и др.</w:t>
      </w:r>
      <w:r w:rsidR="00A040CE" w:rsidRPr="00963981">
        <w:rPr>
          <w:rFonts w:ascii="Times New Roman" w:hAnsi="Times New Roman" w:cs="Times New Roman"/>
          <w:sz w:val="26"/>
          <w:szCs w:val="26"/>
        </w:rPr>
        <w:t xml:space="preserve">, так и </w:t>
      </w:r>
      <w:r w:rsidR="005E6CF4" w:rsidRPr="00963981">
        <w:rPr>
          <w:rFonts w:ascii="Times New Roman" w:hAnsi="Times New Roman" w:cs="Times New Roman"/>
          <w:sz w:val="26"/>
          <w:szCs w:val="26"/>
        </w:rPr>
        <w:t>по программам магистратуры 44.04.01 Педагогическое образование</w:t>
      </w:r>
      <w:r w:rsidR="00A040CE" w:rsidRPr="00963981">
        <w:rPr>
          <w:rFonts w:ascii="Times New Roman" w:hAnsi="Times New Roman" w:cs="Times New Roman"/>
          <w:sz w:val="26"/>
          <w:szCs w:val="26"/>
        </w:rPr>
        <w:t xml:space="preserve"> (</w:t>
      </w:r>
      <w:r w:rsidR="00E30311" w:rsidRPr="00963981">
        <w:rPr>
          <w:rFonts w:ascii="Times New Roman" w:hAnsi="Times New Roman" w:cs="Times New Roman"/>
          <w:sz w:val="26"/>
          <w:szCs w:val="26"/>
        </w:rPr>
        <w:t>Дошкольное и н</w:t>
      </w:r>
      <w:r w:rsidR="005E6CF4" w:rsidRPr="00963981">
        <w:rPr>
          <w:rFonts w:ascii="Times New Roman" w:hAnsi="Times New Roman" w:cs="Times New Roman"/>
          <w:sz w:val="26"/>
          <w:szCs w:val="26"/>
        </w:rPr>
        <w:t>ачальное образование: технологии преемственности, стратегии развития</w:t>
      </w:r>
      <w:r w:rsidR="00A040CE" w:rsidRPr="00963981">
        <w:rPr>
          <w:rFonts w:ascii="Times New Roman" w:hAnsi="Times New Roman" w:cs="Times New Roman"/>
          <w:sz w:val="26"/>
          <w:szCs w:val="26"/>
        </w:rPr>
        <w:t>, Управление дошкольным и дополнительным образованием</w:t>
      </w:r>
      <w:r w:rsidR="00BD1F2D" w:rsidRPr="00963981">
        <w:rPr>
          <w:rFonts w:ascii="Times New Roman" w:hAnsi="Times New Roman" w:cs="Times New Roman"/>
          <w:sz w:val="26"/>
          <w:szCs w:val="26"/>
        </w:rPr>
        <w:t xml:space="preserve">, </w:t>
      </w:r>
      <w:r w:rsidR="00BD1F2D" w:rsidRPr="00963981">
        <w:rPr>
          <w:rFonts w:ascii="Times New Roman" w:hAnsi="Times New Roman" w:cs="Times New Roman"/>
          <w:bCs/>
          <w:sz w:val="26"/>
          <w:szCs w:val="26"/>
        </w:rPr>
        <w:t xml:space="preserve">Модерация </w:t>
      </w:r>
      <w:r w:rsidR="00BD1F2D" w:rsidRPr="00963981">
        <w:rPr>
          <w:rFonts w:ascii="Times New Roman" w:hAnsi="Times New Roman" w:cs="Times New Roman"/>
          <w:bCs/>
          <w:sz w:val="28"/>
          <w:szCs w:val="28"/>
        </w:rPr>
        <w:t>современных форм профессиональной подготовки педагогов дошкольного образования</w:t>
      </w:r>
      <w:r w:rsidR="00A040CE" w:rsidRPr="00963981">
        <w:rPr>
          <w:rFonts w:ascii="Times New Roman" w:hAnsi="Times New Roman" w:cs="Times New Roman"/>
          <w:sz w:val="28"/>
          <w:szCs w:val="28"/>
        </w:rPr>
        <w:t>)</w:t>
      </w:r>
      <w:r w:rsidR="005E6CF4" w:rsidRPr="00963981">
        <w:rPr>
          <w:rFonts w:ascii="Times New Roman" w:hAnsi="Times New Roman" w:cs="Times New Roman"/>
          <w:sz w:val="28"/>
          <w:szCs w:val="28"/>
        </w:rPr>
        <w:t xml:space="preserve"> «Теория и практика публичных выступлений»</w:t>
      </w:r>
      <w:r w:rsidR="00A040CE" w:rsidRPr="00963981">
        <w:rPr>
          <w:rFonts w:ascii="Times New Roman" w:hAnsi="Times New Roman" w:cs="Times New Roman"/>
          <w:sz w:val="28"/>
          <w:szCs w:val="28"/>
        </w:rPr>
        <w:t xml:space="preserve">, </w:t>
      </w:r>
      <w:r w:rsidR="00BD1F2D" w:rsidRPr="00963981">
        <w:rPr>
          <w:rFonts w:ascii="Times New Roman" w:hAnsi="Times New Roman" w:cs="Times New Roman"/>
          <w:sz w:val="28"/>
          <w:szCs w:val="28"/>
        </w:rPr>
        <w:t xml:space="preserve">«Оценочные средства в системе качества педагогического </w:t>
      </w:r>
      <w:r w:rsidR="00442C2C" w:rsidRPr="00963981">
        <w:rPr>
          <w:rFonts w:ascii="Times New Roman" w:hAnsi="Times New Roman" w:cs="Times New Roman"/>
          <w:sz w:val="28"/>
          <w:szCs w:val="28"/>
        </w:rPr>
        <w:t>образования</w:t>
      </w:r>
      <w:r w:rsidR="00BD1F2D" w:rsidRPr="00963981">
        <w:rPr>
          <w:rFonts w:ascii="Times New Roman" w:hAnsi="Times New Roman" w:cs="Times New Roman"/>
          <w:sz w:val="28"/>
          <w:szCs w:val="28"/>
        </w:rPr>
        <w:t xml:space="preserve">», </w:t>
      </w:r>
      <w:r w:rsidR="00141995" w:rsidRPr="00963981">
        <w:rPr>
          <w:rFonts w:ascii="Times New Roman" w:hAnsi="Times New Roman" w:cs="Times New Roman"/>
          <w:sz w:val="28"/>
          <w:szCs w:val="28"/>
        </w:rPr>
        <w:t xml:space="preserve">«Технологии активного обучения педагогов дошкольного образования и др. </w:t>
      </w:r>
      <w:r w:rsidRPr="00963981">
        <w:rPr>
          <w:rFonts w:ascii="Times New Roman" w:hAnsi="Times New Roman" w:cs="Times New Roman"/>
          <w:color w:val="000000"/>
          <w:sz w:val="28"/>
          <w:szCs w:val="28"/>
        </w:rPr>
        <w:t>осуществлялось на основе</w:t>
      </w:r>
      <w:r w:rsidR="005C7DB2" w:rsidRPr="00963981">
        <w:rPr>
          <w:rFonts w:ascii="Times New Roman" w:hAnsi="Times New Roman" w:cs="Times New Roman"/>
          <w:color w:val="000000"/>
          <w:sz w:val="28"/>
          <w:szCs w:val="28"/>
        </w:rPr>
        <w:t xml:space="preserve"> связ</w:t>
      </w:r>
      <w:r w:rsidR="009F4113" w:rsidRPr="00963981">
        <w:rPr>
          <w:rFonts w:ascii="Times New Roman" w:hAnsi="Times New Roman" w:cs="Times New Roman"/>
          <w:color w:val="000000"/>
          <w:sz w:val="28"/>
          <w:szCs w:val="28"/>
        </w:rPr>
        <w:t>и</w:t>
      </w:r>
      <w:r w:rsidR="005C7DB2" w:rsidRPr="00963981">
        <w:rPr>
          <w:rFonts w:ascii="Times New Roman" w:hAnsi="Times New Roman" w:cs="Times New Roman"/>
          <w:color w:val="000000"/>
          <w:sz w:val="28"/>
          <w:szCs w:val="28"/>
        </w:rPr>
        <w:t xml:space="preserve"> с потребностями современной науки и практики, научными интересами преподавателей, с деятельностью научных школ кафедры и с з</w:t>
      </w:r>
      <w:r w:rsidR="005E6CF4" w:rsidRPr="00963981">
        <w:rPr>
          <w:rFonts w:ascii="Times New Roman" w:hAnsi="Times New Roman" w:cs="Times New Roman"/>
          <w:color w:val="000000"/>
          <w:sz w:val="28"/>
          <w:szCs w:val="28"/>
        </w:rPr>
        <w:t>апросами работодателей.</w:t>
      </w:r>
    </w:p>
    <w:p w:rsidR="00692A75" w:rsidRPr="00963981" w:rsidRDefault="00692A75" w:rsidP="00692A75">
      <w:pPr>
        <w:tabs>
          <w:tab w:val="num" w:pos="1260"/>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 xml:space="preserve">Освоение дисциплин по выбору способствуют: </w:t>
      </w:r>
    </w:p>
    <w:p w:rsidR="00692A75" w:rsidRPr="00963981" w:rsidRDefault="00692A75" w:rsidP="00692A75">
      <w:pPr>
        <w:tabs>
          <w:tab w:val="num" w:pos="1260"/>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 xml:space="preserve">-осознанному и ответственному выбору сферы будущей профессиональной деятельности; </w:t>
      </w:r>
    </w:p>
    <w:p w:rsidR="00692A75" w:rsidRPr="00963981" w:rsidRDefault="00692A75" w:rsidP="00692A75">
      <w:pPr>
        <w:tabs>
          <w:tab w:val="num" w:pos="1260"/>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 xml:space="preserve">-содействие развитию у студентов отношения к себе как к субъекту профессионального образования и профессионального труда; формирование профессиональных компетенций; </w:t>
      </w:r>
    </w:p>
    <w:p w:rsidR="00692A75" w:rsidRPr="00963981" w:rsidRDefault="00692A75" w:rsidP="00692A75">
      <w:pPr>
        <w:tabs>
          <w:tab w:val="num" w:pos="1260"/>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-современным требованиям науки и практики, к изменяющимся условиям рынка.</w:t>
      </w:r>
    </w:p>
    <w:p w:rsidR="00692A75" w:rsidRPr="00963981" w:rsidRDefault="00692A75" w:rsidP="00692A75">
      <w:pPr>
        <w:tabs>
          <w:tab w:val="num" w:pos="1260"/>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-соответствуют запросам работодателям.</w:t>
      </w:r>
    </w:p>
    <w:p w:rsidR="00C35967" w:rsidRPr="00963981" w:rsidRDefault="00C35967" w:rsidP="00C35967">
      <w:pPr>
        <w:spacing w:after="0" w:line="240" w:lineRule="auto"/>
        <w:ind w:firstLine="709"/>
        <w:jc w:val="both"/>
        <w:rPr>
          <w:rFonts w:ascii="Times New Roman" w:eastAsia="Times New Roman" w:hAnsi="Times New Roman" w:cs="Times New Roman"/>
          <w:color w:val="000000"/>
          <w:sz w:val="26"/>
          <w:szCs w:val="26"/>
        </w:rPr>
      </w:pPr>
      <w:r w:rsidRPr="00963981">
        <w:rPr>
          <w:rFonts w:ascii="Times New Roman" w:eastAsia="Times New Roman" w:hAnsi="Times New Roman" w:cs="Times New Roman"/>
          <w:color w:val="000000"/>
          <w:sz w:val="26"/>
          <w:szCs w:val="26"/>
        </w:rPr>
        <w:t xml:space="preserve">Кафедра ПиТДиНО обращает серьезное внимание на формирование готовности будущих педагогов к реализации направления, связанного с обучением одаренных детей. </w:t>
      </w:r>
    </w:p>
    <w:p w:rsidR="00C35967" w:rsidRPr="00963981" w:rsidRDefault="00C35967" w:rsidP="00C35967">
      <w:pPr>
        <w:spacing w:after="0" w:line="240" w:lineRule="auto"/>
        <w:ind w:firstLine="709"/>
        <w:jc w:val="both"/>
        <w:rPr>
          <w:rFonts w:ascii="Times New Roman" w:eastAsia="Times New Roman" w:hAnsi="Times New Roman" w:cs="Times New Roman"/>
          <w:color w:val="000000"/>
          <w:sz w:val="26"/>
          <w:szCs w:val="26"/>
        </w:rPr>
      </w:pPr>
      <w:r w:rsidRPr="00963981">
        <w:rPr>
          <w:rFonts w:ascii="Times New Roman" w:eastAsia="Times New Roman" w:hAnsi="Times New Roman" w:cs="Times New Roman"/>
          <w:color w:val="000000"/>
          <w:sz w:val="26"/>
          <w:szCs w:val="26"/>
        </w:rPr>
        <w:t>В учебные планы бакалавриата (Направленность (профиль) «Дошкольное и Начальное образование») внесены следующие курсы по выбору:</w:t>
      </w:r>
    </w:p>
    <w:p w:rsidR="00C35967" w:rsidRPr="00963981" w:rsidRDefault="00C35967" w:rsidP="00C35967">
      <w:pPr>
        <w:spacing w:after="0" w:line="240" w:lineRule="auto"/>
        <w:ind w:firstLine="709"/>
        <w:jc w:val="both"/>
        <w:rPr>
          <w:rFonts w:ascii="Times New Roman" w:eastAsia="Times New Roman" w:hAnsi="Times New Roman" w:cs="Times New Roman"/>
          <w:color w:val="000000"/>
          <w:sz w:val="26"/>
          <w:szCs w:val="26"/>
        </w:rPr>
      </w:pPr>
      <w:r w:rsidRPr="00963981">
        <w:rPr>
          <w:rFonts w:ascii="Times New Roman" w:eastAsia="Times New Roman" w:hAnsi="Times New Roman" w:cs="Times New Roman"/>
          <w:color w:val="000000"/>
          <w:sz w:val="26"/>
          <w:szCs w:val="26"/>
        </w:rPr>
        <w:t>Б1.В.ДВ.10.02 Технологии сопровождения одаренных детей</w:t>
      </w:r>
    </w:p>
    <w:p w:rsidR="00C35967" w:rsidRPr="00963981" w:rsidRDefault="00C35967" w:rsidP="00C35967">
      <w:pPr>
        <w:spacing w:after="0" w:line="240" w:lineRule="auto"/>
        <w:ind w:firstLine="709"/>
        <w:jc w:val="both"/>
        <w:rPr>
          <w:rFonts w:ascii="Times New Roman" w:eastAsia="Times New Roman" w:hAnsi="Times New Roman" w:cs="Times New Roman"/>
          <w:color w:val="000000"/>
          <w:sz w:val="26"/>
          <w:szCs w:val="26"/>
        </w:rPr>
      </w:pPr>
      <w:r w:rsidRPr="00963981">
        <w:rPr>
          <w:rFonts w:ascii="Times New Roman" w:eastAsia="Times New Roman" w:hAnsi="Times New Roman" w:cs="Times New Roman"/>
          <w:color w:val="000000"/>
          <w:sz w:val="26"/>
          <w:szCs w:val="26"/>
        </w:rPr>
        <w:t>Б1.В.ДВ.14.02 Организация занятий «Гимнастика ума» с детьми дошкольного и младшего школьного возраста</w:t>
      </w:r>
    </w:p>
    <w:p w:rsidR="00C35967" w:rsidRPr="00963981" w:rsidRDefault="00C35967" w:rsidP="00C35967">
      <w:pPr>
        <w:spacing w:after="0" w:line="240" w:lineRule="auto"/>
        <w:ind w:firstLine="709"/>
        <w:jc w:val="both"/>
        <w:rPr>
          <w:rFonts w:ascii="Times New Roman" w:eastAsia="Times New Roman" w:hAnsi="Times New Roman" w:cs="Times New Roman"/>
          <w:color w:val="000000"/>
          <w:sz w:val="26"/>
          <w:szCs w:val="26"/>
        </w:rPr>
      </w:pPr>
      <w:r w:rsidRPr="00963981">
        <w:rPr>
          <w:rFonts w:ascii="Times New Roman" w:eastAsia="Times New Roman" w:hAnsi="Times New Roman" w:cs="Times New Roman"/>
          <w:color w:val="000000"/>
          <w:sz w:val="26"/>
          <w:szCs w:val="26"/>
        </w:rPr>
        <w:t>В учебные планы магистратуры по программе«Дошкольное и начальное образование: технологии преемственности, стратегии развития» включены такие курсы по выбору, как:</w:t>
      </w:r>
    </w:p>
    <w:p w:rsidR="00C35967" w:rsidRPr="00963981" w:rsidRDefault="00C35967" w:rsidP="00FE4767">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6"/>
          <w:szCs w:val="26"/>
        </w:rPr>
        <w:lastRenderedPageBreak/>
        <w:t>Б1.В.02</w:t>
      </w:r>
      <w:r w:rsidRPr="00963981">
        <w:rPr>
          <w:rFonts w:ascii="Times New Roman" w:eastAsia="Times New Roman" w:hAnsi="Times New Roman" w:cs="Times New Roman"/>
          <w:color w:val="000000"/>
          <w:sz w:val="28"/>
          <w:szCs w:val="28"/>
        </w:rPr>
        <w:t>.ДВ.03.02 Основные направления работы с одаренными детьми дошкольного возраста</w:t>
      </w:r>
    </w:p>
    <w:p w:rsidR="00C35967" w:rsidRPr="00963981" w:rsidRDefault="00C35967" w:rsidP="00FE4767">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Б1.В.03.ДВ.02.02 Основные направления работы с одаренными детьми в начальной школе</w:t>
      </w:r>
    </w:p>
    <w:p w:rsidR="00C35967" w:rsidRPr="00963981" w:rsidRDefault="00C35967" w:rsidP="00FE4767">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Б1.В.03.ДВ.01.01 Мониторинг предметных и метапредметных компетенций младших школьников</w:t>
      </w:r>
    </w:p>
    <w:p w:rsidR="00C35967" w:rsidRPr="00963981" w:rsidRDefault="00C35967" w:rsidP="00FE4767">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Б1.В.03.ДВ.01.02 Мониторинг личностных достижений младших школьников</w:t>
      </w:r>
      <w:r w:rsidR="00171791" w:rsidRPr="00963981">
        <w:rPr>
          <w:rFonts w:ascii="Times New Roman" w:eastAsia="Times New Roman" w:hAnsi="Times New Roman" w:cs="Times New Roman"/>
          <w:color w:val="000000"/>
          <w:sz w:val="28"/>
          <w:szCs w:val="28"/>
        </w:rPr>
        <w:t>.</w:t>
      </w:r>
    </w:p>
    <w:p w:rsidR="006D600B" w:rsidRPr="00963981" w:rsidRDefault="00171791" w:rsidP="00A728AB">
      <w:pPr>
        <w:tabs>
          <w:tab w:val="num" w:pos="0"/>
        </w:tabs>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ab/>
        <w:t>Дисциплины по выбору реализованы с учетом связи с потребностями современной науки и практики, запросами заинтересованных сторон, научными интересами преподавателей, деятельностью лабораторий и летних школ кафедры.</w:t>
      </w:r>
      <w:r w:rsidR="006D600B" w:rsidRPr="00963981">
        <w:rPr>
          <w:rFonts w:ascii="Times New Roman" w:eastAsia="Times New Roman" w:hAnsi="Times New Roman" w:cs="Times New Roman"/>
          <w:color w:val="000000"/>
          <w:sz w:val="28"/>
          <w:szCs w:val="28"/>
        </w:rPr>
        <w:t xml:space="preserve"> </w:t>
      </w:r>
    </w:p>
    <w:p w:rsidR="006D600B" w:rsidRPr="00963981" w:rsidRDefault="006D600B" w:rsidP="00FE4767">
      <w:pPr>
        <w:spacing w:after="0" w:line="240" w:lineRule="auto"/>
        <w:ind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Обучающиеся свободны в выборе дисциплин с учетом их образовательных потребностей.</w:t>
      </w:r>
    </w:p>
    <w:p w:rsidR="005E6CF4" w:rsidRPr="00963981" w:rsidRDefault="005E6CF4" w:rsidP="00FA6CA9">
      <w:pPr>
        <w:pStyle w:val="4"/>
        <w:spacing w:before="0" w:beforeAutospacing="0" w:after="0" w:afterAutospacing="0" w:line="276" w:lineRule="auto"/>
        <w:ind w:firstLine="708"/>
        <w:jc w:val="both"/>
        <w:rPr>
          <w:b w:val="0"/>
          <w:sz w:val="28"/>
          <w:szCs w:val="28"/>
        </w:rPr>
      </w:pPr>
      <w:r w:rsidRPr="00963981">
        <w:rPr>
          <w:b w:val="0"/>
          <w:sz w:val="28"/>
          <w:szCs w:val="28"/>
        </w:rPr>
        <w:t>Лекции и другие учебные занятия проводятся в открытой форме, доступны для коллег, молодых и начинающих преподавателей, магистрантов, что является средством повышения квалификации преподавателей кафедры, оказывает им необходимую методическую помощь в овладении педагогическим мастерством и профессиональными навыками.</w:t>
      </w:r>
    </w:p>
    <w:p w:rsidR="009F4113" w:rsidRPr="00963981" w:rsidRDefault="009F4113" w:rsidP="00FA6CA9">
      <w:pPr>
        <w:pBdr>
          <w:top w:val="nil"/>
          <w:left w:val="nil"/>
          <w:bottom w:val="nil"/>
          <w:right w:val="nil"/>
          <w:between w:val="nil"/>
        </w:pBdr>
        <w:suppressAutoHyphens/>
        <w:spacing w:after="0"/>
        <w:ind w:firstLine="708"/>
        <w:jc w:val="both"/>
        <w:textDirection w:val="btLr"/>
        <w:textAlignment w:val="top"/>
        <w:outlineLvl w:val="0"/>
        <w:rPr>
          <w:rFonts w:ascii="Times New Roman" w:hAnsi="Times New Roman" w:cs="Times New Roman"/>
          <w:color w:val="000000"/>
          <w:sz w:val="26"/>
          <w:szCs w:val="26"/>
        </w:rPr>
      </w:pPr>
    </w:p>
    <w:p w:rsidR="005C7DB2" w:rsidRPr="00963981" w:rsidRDefault="00F21E9B" w:rsidP="00F21E9B">
      <w:pPr>
        <w:pBdr>
          <w:top w:val="nil"/>
          <w:left w:val="nil"/>
          <w:bottom w:val="nil"/>
          <w:right w:val="nil"/>
          <w:between w:val="nil"/>
        </w:pBdr>
        <w:suppressAutoHyphens/>
        <w:spacing w:after="0"/>
        <w:ind w:left="1" w:firstLine="708"/>
        <w:jc w:val="both"/>
        <w:textDirection w:val="btLr"/>
        <w:textAlignment w:val="top"/>
        <w:outlineLvl w:val="0"/>
        <w:rPr>
          <w:rFonts w:ascii="Times New Roman" w:hAnsi="Times New Roman" w:cs="Times New Roman"/>
          <w:color w:val="000000"/>
          <w:sz w:val="26"/>
          <w:szCs w:val="26"/>
        </w:rPr>
      </w:pPr>
      <w:r w:rsidRPr="00963981">
        <w:rPr>
          <w:rFonts w:ascii="Times New Roman" w:hAnsi="Times New Roman" w:cs="Times New Roman"/>
          <w:b/>
          <w:i/>
          <w:color w:val="000000"/>
          <w:sz w:val="26"/>
          <w:szCs w:val="26"/>
        </w:rPr>
        <w:t xml:space="preserve">г) </w:t>
      </w:r>
      <w:r w:rsidR="005C7DB2" w:rsidRPr="00963981">
        <w:rPr>
          <w:rFonts w:ascii="Times New Roman" w:hAnsi="Times New Roman" w:cs="Times New Roman"/>
          <w:b/>
          <w:i/>
          <w:color w:val="000000"/>
          <w:sz w:val="26"/>
          <w:szCs w:val="26"/>
        </w:rPr>
        <w:t>реализация факультативных дисциплин, закрепленных за кафедрой</w:t>
      </w:r>
      <w:r w:rsidR="005C2F6D" w:rsidRPr="00963981">
        <w:rPr>
          <w:rFonts w:ascii="Times New Roman" w:hAnsi="Times New Roman" w:cs="Times New Roman"/>
          <w:b/>
          <w:i/>
          <w:color w:val="000000"/>
          <w:sz w:val="26"/>
          <w:szCs w:val="26"/>
        </w:rPr>
        <w:t>.</w:t>
      </w:r>
    </w:p>
    <w:p w:rsidR="00270217" w:rsidRPr="00963981" w:rsidRDefault="00270217" w:rsidP="00FA6CA9">
      <w:pPr>
        <w:suppressAutoHyphens/>
        <w:spacing w:after="0"/>
        <w:ind w:firstLine="709"/>
        <w:jc w:val="both"/>
        <w:outlineLvl w:val="0"/>
        <w:rPr>
          <w:rFonts w:ascii="Times New Roman" w:hAnsi="Times New Roman" w:cs="Times New Roman"/>
          <w:color w:val="000000"/>
          <w:sz w:val="26"/>
          <w:szCs w:val="26"/>
        </w:rPr>
      </w:pPr>
    </w:p>
    <w:p w:rsidR="00270217" w:rsidRPr="00963981" w:rsidRDefault="002371E7" w:rsidP="008447AF">
      <w:pPr>
        <w:suppressAutoHyphens/>
        <w:spacing w:after="0" w:line="240" w:lineRule="auto"/>
        <w:ind w:firstLine="709"/>
        <w:jc w:val="both"/>
        <w:outlineLvl w:val="0"/>
        <w:rPr>
          <w:rFonts w:ascii="Times New Roman" w:eastAsia="Times New Roman" w:hAnsi="Times New Roman" w:cs="Times New Roman"/>
          <w:sz w:val="26"/>
          <w:szCs w:val="26"/>
        </w:rPr>
      </w:pPr>
      <w:r w:rsidRPr="00963981">
        <w:rPr>
          <w:rFonts w:ascii="Times New Roman" w:hAnsi="Times New Roman" w:cs="Times New Roman"/>
          <w:color w:val="000000"/>
          <w:sz w:val="26"/>
          <w:szCs w:val="26"/>
        </w:rPr>
        <w:t>Реализация</w:t>
      </w:r>
      <w:r w:rsidR="00455448" w:rsidRPr="00963981">
        <w:rPr>
          <w:rFonts w:ascii="Times New Roman" w:hAnsi="Times New Roman" w:cs="Times New Roman"/>
          <w:color w:val="000000"/>
          <w:sz w:val="26"/>
          <w:szCs w:val="26"/>
        </w:rPr>
        <w:t xml:space="preserve"> факультативны</w:t>
      </w:r>
      <w:r w:rsidRPr="00963981">
        <w:rPr>
          <w:rFonts w:ascii="Times New Roman" w:hAnsi="Times New Roman" w:cs="Times New Roman"/>
          <w:color w:val="000000"/>
          <w:sz w:val="26"/>
          <w:szCs w:val="26"/>
        </w:rPr>
        <w:t>х дисциплин</w:t>
      </w:r>
      <w:r w:rsidR="00625DC0" w:rsidRPr="00963981">
        <w:rPr>
          <w:rFonts w:ascii="Times New Roman" w:hAnsi="Times New Roman" w:cs="Times New Roman"/>
          <w:color w:val="000000"/>
          <w:sz w:val="26"/>
          <w:szCs w:val="26"/>
        </w:rPr>
        <w:t xml:space="preserve"> </w:t>
      </w:r>
      <w:r w:rsidR="00EC2842" w:rsidRPr="00963981">
        <w:rPr>
          <w:rFonts w:ascii="Times New Roman" w:hAnsi="Times New Roman" w:cs="Times New Roman"/>
          <w:color w:val="000000"/>
          <w:sz w:val="26"/>
          <w:szCs w:val="26"/>
        </w:rPr>
        <w:t>осуществлялась</w:t>
      </w:r>
      <w:r w:rsidR="00625DC0" w:rsidRPr="00963981">
        <w:rPr>
          <w:rFonts w:ascii="Times New Roman" w:hAnsi="Times New Roman" w:cs="Times New Roman"/>
          <w:color w:val="000000"/>
          <w:sz w:val="26"/>
          <w:szCs w:val="26"/>
        </w:rPr>
        <w:t xml:space="preserve"> </w:t>
      </w:r>
      <w:r w:rsidR="00270217" w:rsidRPr="00963981">
        <w:rPr>
          <w:rFonts w:ascii="Times New Roman" w:hAnsi="Times New Roman" w:cs="Times New Roman"/>
          <w:color w:val="000000"/>
          <w:sz w:val="26"/>
          <w:szCs w:val="26"/>
        </w:rPr>
        <w:t>с опорой на РПД</w:t>
      </w:r>
      <w:r w:rsidR="00625DC0" w:rsidRPr="00963981">
        <w:rPr>
          <w:rFonts w:ascii="Times New Roman" w:hAnsi="Times New Roman" w:cs="Times New Roman"/>
          <w:color w:val="000000"/>
          <w:sz w:val="26"/>
          <w:szCs w:val="26"/>
        </w:rPr>
        <w:t>,</w:t>
      </w:r>
      <w:r w:rsidR="00270217" w:rsidRPr="00963981">
        <w:rPr>
          <w:rFonts w:ascii="Times New Roman" w:hAnsi="Times New Roman" w:cs="Times New Roman"/>
          <w:color w:val="000000"/>
          <w:sz w:val="26"/>
          <w:szCs w:val="26"/>
        </w:rPr>
        <w:t xml:space="preserve"> </w:t>
      </w:r>
      <w:r w:rsidR="00270217" w:rsidRPr="00963981">
        <w:rPr>
          <w:rFonts w:ascii="Times New Roman" w:eastAsia="Times New Roman" w:hAnsi="Times New Roman" w:cs="Times New Roman"/>
          <w:sz w:val="26"/>
          <w:szCs w:val="26"/>
        </w:rPr>
        <w:t>фонд оценочных средств, наглядно-демонстрационные пособия, материально-техническое обеспечение, необходимое для проведения занятий в соответствии с рабочей программой дисциплины.</w:t>
      </w:r>
    </w:p>
    <w:p w:rsidR="004530BB" w:rsidRPr="00963981" w:rsidRDefault="004530BB" w:rsidP="008447AF">
      <w:pPr>
        <w:suppressAutoHyphens/>
        <w:spacing w:after="0" w:line="240" w:lineRule="auto"/>
        <w:ind w:firstLine="709"/>
        <w:jc w:val="both"/>
        <w:outlineLvl w:val="0"/>
        <w:rPr>
          <w:rFonts w:ascii="Times New Roman" w:hAnsi="Times New Roman" w:cs="Times New Roman"/>
          <w:bCs/>
          <w:sz w:val="26"/>
          <w:szCs w:val="26"/>
        </w:rPr>
      </w:pPr>
      <w:r w:rsidRPr="00963981">
        <w:rPr>
          <w:rFonts w:ascii="Times New Roman" w:hAnsi="Times New Roman" w:cs="Times New Roman"/>
          <w:color w:val="000000"/>
          <w:sz w:val="26"/>
          <w:szCs w:val="26"/>
        </w:rPr>
        <w:t>Например, ходе реализации факультатив</w:t>
      </w:r>
      <w:r w:rsidR="00270217" w:rsidRPr="00963981">
        <w:rPr>
          <w:rFonts w:ascii="Times New Roman" w:hAnsi="Times New Roman" w:cs="Times New Roman"/>
          <w:color w:val="000000"/>
          <w:sz w:val="26"/>
          <w:szCs w:val="26"/>
        </w:rPr>
        <w:t>ов</w:t>
      </w:r>
      <w:r w:rsidR="00930A28" w:rsidRPr="00963981">
        <w:rPr>
          <w:rFonts w:ascii="Times New Roman" w:hAnsi="Times New Roman" w:cs="Times New Roman"/>
          <w:color w:val="000000"/>
          <w:sz w:val="26"/>
          <w:szCs w:val="26"/>
        </w:rPr>
        <w:t xml:space="preserve"> </w:t>
      </w:r>
      <w:r w:rsidR="00270217" w:rsidRPr="00963981">
        <w:rPr>
          <w:rFonts w:ascii="Times New Roman" w:hAnsi="Times New Roman" w:cs="Times New Roman"/>
          <w:sz w:val="26"/>
          <w:szCs w:val="26"/>
        </w:rPr>
        <w:t>«Информационные технологии в дошкольной образовательной организации»,</w:t>
      </w:r>
      <w:r w:rsidR="00E30311" w:rsidRPr="00963981">
        <w:rPr>
          <w:rFonts w:ascii="Times New Roman" w:hAnsi="Times New Roman" w:cs="Times New Roman"/>
          <w:sz w:val="26"/>
          <w:szCs w:val="26"/>
        </w:rPr>
        <w:t xml:space="preserve"> </w:t>
      </w:r>
      <w:r w:rsidRPr="00963981">
        <w:rPr>
          <w:rFonts w:ascii="Times New Roman" w:hAnsi="Times New Roman" w:cs="Times New Roman"/>
          <w:bCs/>
          <w:sz w:val="26"/>
          <w:szCs w:val="26"/>
        </w:rPr>
        <w:t>«Современные формы работы с родителями» доц. Лукьяненко О.Д. использовал</w:t>
      </w:r>
      <w:r w:rsidR="00270217" w:rsidRPr="00963981">
        <w:rPr>
          <w:rFonts w:ascii="Times New Roman" w:hAnsi="Times New Roman" w:cs="Times New Roman"/>
          <w:bCs/>
          <w:sz w:val="26"/>
          <w:szCs w:val="26"/>
        </w:rPr>
        <w:t>а</w:t>
      </w:r>
      <w:r w:rsidRPr="00963981">
        <w:rPr>
          <w:rFonts w:ascii="Times New Roman" w:hAnsi="Times New Roman" w:cs="Times New Roman"/>
          <w:bCs/>
          <w:sz w:val="26"/>
          <w:szCs w:val="26"/>
        </w:rPr>
        <w:t xml:space="preserve">сь деловая игра на тему: «Ребёнок и гаджеты», составление презентаций и видеороликов к родительским собраниям, написание коллективного эссе на тему «Современный родитель дошкольника глазами воспитателей». </w:t>
      </w:r>
    </w:p>
    <w:p w:rsidR="00A728AB" w:rsidRPr="00963981" w:rsidRDefault="00A728AB" w:rsidP="00A728AB">
      <w:pPr>
        <w:tabs>
          <w:tab w:val="num" w:pos="0"/>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В рамках программы магистратуры реализуются факультативные дисциплины, продиктованные запросами педагогической практикой, работодателями:</w:t>
      </w:r>
    </w:p>
    <w:p w:rsidR="00A728AB" w:rsidRPr="00963981" w:rsidRDefault="00A728AB" w:rsidP="009F5A32">
      <w:pPr>
        <w:numPr>
          <w:ilvl w:val="0"/>
          <w:numId w:val="30"/>
        </w:numPr>
        <w:spacing w:after="0" w:line="240" w:lineRule="auto"/>
        <w:ind w:left="0"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«Арт-технологии в сопровождении профессиональной деятельности педагога» (данная дисциплина способствует формированию у педагогов, менеджеров образования компетенции управления своим эмоциональным состоянием, профилактики эмоционального выгорания).</w:t>
      </w:r>
    </w:p>
    <w:p w:rsidR="00A728AB" w:rsidRPr="00963981" w:rsidRDefault="00A728AB" w:rsidP="009F5A32">
      <w:pPr>
        <w:numPr>
          <w:ilvl w:val="0"/>
          <w:numId w:val="30"/>
        </w:numPr>
        <w:spacing w:after="0" w:line="240" w:lineRule="auto"/>
        <w:ind w:left="0"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«Организация предпринимательской деятельности в области дошкольного и дополнительного образования» (знакомит педагогов с нормативно-методической документацией организации предпринимательской деятельности, формам и методам ее организации в различных образовательных средах.</w:t>
      </w:r>
    </w:p>
    <w:p w:rsidR="005C2F6D" w:rsidRPr="00963981" w:rsidRDefault="00F21E9B" w:rsidP="00F21E9B">
      <w:pPr>
        <w:pBdr>
          <w:top w:val="nil"/>
          <w:left w:val="nil"/>
          <w:bottom w:val="nil"/>
          <w:right w:val="nil"/>
          <w:between w:val="nil"/>
        </w:pBdr>
        <w:suppressAutoHyphens/>
        <w:spacing w:after="0" w:line="240" w:lineRule="auto"/>
        <w:ind w:left="3" w:firstLine="706"/>
        <w:jc w:val="both"/>
        <w:textDirection w:val="btLr"/>
        <w:textAlignment w:val="top"/>
        <w:outlineLvl w:val="0"/>
        <w:rPr>
          <w:rFonts w:ascii="Times New Roman" w:hAnsi="Times New Roman" w:cs="Times New Roman"/>
          <w:color w:val="000000"/>
          <w:sz w:val="26"/>
          <w:szCs w:val="26"/>
        </w:rPr>
      </w:pPr>
      <w:r w:rsidRPr="00963981">
        <w:rPr>
          <w:rFonts w:ascii="Times New Roman" w:hAnsi="Times New Roman" w:cs="Times New Roman"/>
          <w:b/>
          <w:i/>
          <w:color w:val="000000"/>
          <w:sz w:val="26"/>
          <w:szCs w:val="26"/>
        </w:rPr>
        <w:lastRenderedPageBreak/>
        <w:t xml:space="preserve">д) </w:t>
      </w:r>
      <w:r w:rsidR="005C2F6D" w:rsidRPr="00963981">
        <w:rPr>
          <w:rFonts w:ascii="Times New Roman" w:hAnsi="Times New Roman" w:cs="Times New Roman"/>
          <w:b/>
          <w:i/>
          <w:color w:val="000000"/>
          <w:sz w:val="26"/>
          <w:szCs w:val="26"/>
        </w:rPr>
        <w:t>практика студентов</w:t>
      </w:r>
    </w:p>
    <w:p w:rsidR="008447AF" w:rsidRPr="00963981" w:rsidRDefault="008447AF" w:rsidP="008447AF">
      <w:pPr>
        <w:pStyle w:val="Default"/>
        <w:ind w:firstLine="425"/>
        <w:jc w:val="both"/>
        <w:rPr>
          <w:color w:val="auto"/>
          <w:sz w:val="26"/>
          <w:szCs w:val="26"/>
        </w:rPr>
      </w:pPr>
      <w:r w:rsidRPr="00963981">
        <w:rPr>
          <w:color w:val="auto"/>
          <w:sz w:val="26"/>
          <w:szCs w:val="26"/>
        </w:rPr>
        <w:t xml:space="preserve">Практика обучающихся в образовательных учреждениях высшего образования является составной частью  ОПОП высшего образования. Цели, виды, типы, формы организации, содержание практик определяются ФГОС ВО по соответствующим направлениям подготовки и отражаются в образовательной программе, учебных планах факультетов, институтов, календарном учебном графике и рабочих программах практик. </w:t>
      </w:r>
    </w:p>
    <w:p w:rsidR="008447AF" w:rsidRPr="00963981" w:rsidRDefault="008447AF" w:rsidP="008447AF">
      <w:pPr>
        <w:spacing w:after="0" w:line="240" w:lineRule="auto"/>
        <w:ind w:firstLine="425"/>
        <w:jc w:val="both"/>
        <w:rPr>
          <w:rFonts w:ascii="Times New Roman" w:hAnsi="Times New Roman" w:cs="Times New Roman"/>
          <w:sz w:val="26"/>
          <w:szCs w:val="26"/>
        </w:rPr>
      </w:pPr>
      <w:r w:rsidRPr="00963981">
        <w:rPr>
          <w:rFonts w:ascii="Times New Roman" w:hAnsi="Times New Roman" w:cs="Times New Roman"/>
          <w:sz w:val="26"/>
          <w:szCs w:val="26"/>
        </w:rPr>
        <w:t xml:space="preserve">В соответствии с ФГОС ВО  видами практик обучающихся, осваивающих основные образовательные программы направлений подготовки бакалавриата и магистратуры являются: учебная; </w:t>
      </w:r>
      <w:r w:rsidRPr="00963981">
        <w:rPr>
          <w:rStyle w:val="ac"/>
          <w:rFonts w:eastAsiaTheme="minorHAnsi"/>
          <w:sz w:val="26"/>
          <w:szCs w:val="26"/>
        </w:rPr>
        <w:t>производственная практика, в том числе преддипломная практика.</w:t>
      </w:r>
    </w:p>
    <w:p w:rsidR="008447AF" w:rsidRPr="00963981" w:rsidRDefault="008447AF" w:rsidP="008447AF">
      <w:pPr>
        <w:spacing w:after="0" w:line="240" w:lineRule="auto"/>
        <w:ind w:firstLine="426"/>
        <w:jc w:val="both"/>
        <w:rPr>
          <w:rFonts w:ascii="Times New Roman" w:hAnsi="Times New Roman" w:cs="Times New Roman"/>
          <w:sz w:val="26"/>
          <w:szCs w:val="26"/>
        </w:rPr>
      </w:pPr>
      <w:r w:rsidRPr="00963981">
        <w:rPr>
          <w:rFonts w:ascii="Times New Roman" w:hAnsi="Times New Roman" w:cs="Times New Roman"/>
          <w:sz w:val="26"/>
          <w:szCs w:val="26"/>
        </w:rPr>
        <w:t xml:space="preserve">Учебная практика проводится с целью закрепления, расширения и углубления полученных теоретических знаний обучающихся, формирования общих и профессиональных компетенций, а также приобретения первоначального практического опыта в сфере их будущей профессиональной деятельности. </w:t>
      </w:r>
    </w:p>
    <w:p w:rsidR="008447AF" w:rsidRPr="00963981" w:rsidRDefault="008447AF" w:rsidP="00F933F2">
      <w:pPr>
        <w:spacing w:after="0" w:line="240" w:lineRule="auto"/>
        <w:ind w:firstLine="425"/>
        <w:jc w:val="both"/>
        <w:rPr>
          <w:rFonts w:ascii="Times New Roman" w:hAnsi="Times New Roman" w:cs="Times New Roman"/>
          <w:sz w:val="28"/>
          <w:szCs w:val="28"/>
        </w:rPr>
      </w:pPr>
      <w:r w:rsidRPr="00963981">
        <w:rPr>
          <w:rFonts w:ascii="Times New Roman" w:hAnsi="Times New Roman" w:cs="Times New Roman"/>
          <w:sz w:val="26"/>
          <w:szCs w:val="26"/>
        </w:rPr>
        <w:t xml:space="preserve">Производственная практика обучающихся является составной частью основной образовательной </w:t>
      </w:r>
      <w:r w:rsidRPr="00963981">
        <w:rPr>
          <w:rFonts w:ascii="Times New Roman" w:hAnsi="Times New Roman" w:cs="Times New Roman"/>
          <w:sz w:val="28"/>
          <w:szCs w:val="28"/>
        </w:rPr>
        <w:t xml:space="preserve">программы высшего образования, проводится с целью более углубленного изучения специальных дисциплин на основе приобретения практического опыта, для закрепления полученных компетенций и навыков научной и практической работы. </w:t>
      </w:r>
    </w:p>
    <w:p w:rsidR="008447AF" w:rsidRPr="00963981" w:rsidRDefault="008447AF" w:rsidP="00F933F2">
      <w:pPr>
        <w:spacing w:after="0" w:line="240" w:lineRule="auto"/>
        <w:ind w:firstLine="425"/>
        <w:jc w:val="both"/>
        <w:rPr>
          <w:rStyle w:val="ac"/>
          <w:rFonts w:eastAsiaTheme="minorHAnsi"/>
          <w:szCs w:val="28"/>
        </w:rPr>
      </w:pPr>
      <w:r w:rsidRPr="00963981">
        <w:rPr>
          <w:rStyle w:val="ac"/>
          <w:rFonts w:eastAsiaTheme="minorHAnsi"/>
          <w:szCs w:val="28"/>
        </w:rPr>
        <w:t xml:space="preserve">Преддипломная практика проводится для выполнения выпускной квалификационной работы и является обязательной. </w:t>
      </w:r>
    </w:p>
    <w:p w:rsidR="0027110C" w:rsidRPr="00963981" w:rsidRDefault="0027110C" w:rsidP="00E63AD1">
      <w:pPr>
        <w:tabs>
          <w:tab w:val="num" w:pos="1260"/>
        </w:tabs>
        <w:spacing w:after="0" w:line="240" w:lineRule="auto"/>
        <w:ind w:firstLine="709"/>
        <w:jc w:val="both"/>
        <w:rPr>
          <w:rFonts w:ascii="Times New Roman" w:hAnsi="Times New Roman" w:cs="Times New Roman"/>
          <w:bCs/>
          <w:sz w:val="28"/>
          <w:szCs w:val="28"/>
        </w:rPr>
      </w:pPr>
      <w:r w:rsidRPr="00963981">
        <w:rPr>
          <w:rFonts w:ascii="Times New Roman" w:hAnsi="Times New Roman" w:cs="Times New Roman"/>
          <w:sz w:val="28"/>
          <w:szCs w:val="28"/>
        </w:rPr>
        <w:t xml:space="preserve">В 2022-2023 учебном году актуализированы РПП производственной педагогической практики, в связи с актуализаций ФГОС НОО в части заданий, оценочных материалов. Практика на очной форме обучения позволяет регулярно взаимодействовать с руководителями практик общеобразовательных учреждений не только руководителю от вуза, но и методистам, которые имеют возможность осуществить контроль, посетив занятия студентов. Как положительный момент можно отметить прохождение практики несколькими студентами в одной общеобразовательной организации. Поскольку тогда студенты имеют возможность работать не только с учителем-наставником, но и другими учителями школы, посетить уроки однокурсников, провести эффективный анализ занятия. Следующие школы г. Армавира предоставляют базу для прохождения практики: МАОУ СОШ №9, МБОУ СОШ №7, № 24, № 10, МБОУ гимназия 1 и др. </w:t>
      </w:r>
      <w:r w:rsidRPr="00963981">
        <w:rPr>
          <w:rFonts w:ascii="Times New Roman" w:hAnsi="Times New Roman" w:cs="Times New Roman"/>
          <w:bCs/>
          <w:sz w:val="28"/>
          <w:szCs w:val="28"/>
        </w:rPr>
        <w:t xml:space="preserve">Школы оборудованы необходимыми материально-техническими средствами в достаточном объеме для ведения образовательной деятельности, что позволяет в полной мере продемонстрировать студентам профессиональную компетентность. </w:t>
      </w:r>
    </w:p>
    <w:p w:rsidR="00E63AD1" w:rsidRPr="00963981" w:rsidRDefault="00E63AD1" w:rsidP="00E63AD1">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Проф.Тупичкиной  Е.А. обновлено содержание производственных педагогических практик программы  магистратуры УДиДОМ в соответствии с выбранными компетенциями, которые ориентированы на выполнение профессиональных функций педагога и менеджера дошкольного и дополнительного образования.</w:t>
      </w:r>
    </w:p>
    <w:p w:rsidR="00F933F2" w:rsidRPr="00963981" w:rsidRDefault="00F933F2" w:rsidP="00E63AD1">
      <w:pPr>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 xml:space="preserve">Являясь </w:t>
      </w:r>
      <w:r w:rsidRPr="00963981">
        <w:rPr>
          <w:rFonts w:ascii="Times New Roman" w:hAnsi="Times New Roman" w:cs="Times New Roman"/>
          <w:bCs/>
          <w:sz w:val="28"/>
          <w:szCs w:val="28"/>
        </w:rPr>
        <w:t>факультетским руководителем практики обучающихся магистратуры</w:t>
      </w:r>
      <w:r w:rsidRPr="00963981">
        <w:rPr>
          <w:rFonts w:ascii="Times New Roman" w:hAnsi="Times New Roman" w:cs="Times New Roman"/>
          <w:sz w:val="28"/>
          <w:szCs w:val="28"/>
        </w:rPr>
        <w:t xml:space="preserve"> - Направление подготовки 44.04.01 Педагогическое </w:t>
      </w:r>
      <w:r w:rsidRPr="00963981">
        <w:rPr>
          <w:rFonts w:ascii="Times New Roman" w:hAnsi="Times New Roman" w:cs="Times New Roman"/>
          <w:sz w:val="28"/>
          <w:szCs w:val="28"/>
        </w:rPr>
        <w:lastRenderedPageBreak/>
        <w:t xml:space="preserve">образование. Направленность (профиль) «Дошкольное и начальное образование: технологии преемственности, стратегии развития», проф. Лисицкая Л.Г. продолжает корректировать организацию практики студентов: в соответствии  с утвержденным Федеральным государственным образовательным стандартом от 22.02.2018 года №126 выделяют следующие виды практик: </w:t>
      </w:r>
    </w:p>
    <w:p w:rsidR="00F933F2" w:rsidRPr="00963981" w:rsidRDefault="00F933F2" w:rsidP="00F933F2">
      <w:pPr>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sz w:val="28"/>
          <w:szCs w:val="28"/>
        </w:rPr>
        <w:t xml:space="preserve">1 курс: </w:t>
      </w:r>
      <w:r w:rsidRPr="00963981">
        <w:rPr>
          <w:rFonts w:ascii="Times New Roman" w:hAnsi="Times New Roman" w:cs="Times New Roman"/>
          <w:color w:val="000000"/>
          <w:sz w:val="28"/>
          <w:szCs w:val="28"/>
        </w:rPr>
        <w:t>Учебная практика. Научно-исследовательская работа</w:t>
      </w:r>
    </w:p>
    <w:p w:rsidR="00F933F2" w:rsidRPr="00963981" w:rsidRDefault="00F933F2" w:rsidP="00F933F2">
      <w:pPr>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Производственная практика. Педагогическая практика</w:t>
      </w:r>
    </w:p>
    <w:p w:rsidR="00F933F2" w:rsidRPr="00963981" w:rsidRDefault="00F933F2" w:rsidP="00F933F2">
      <w:pPr>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sz w:val="28"/>
          <w:szCs w:val="28"/>
        </w:rPr>
        <w:t xml:space="preserve">2 курс: </w:t>
      </w:r>
      <w:r w:rsidRPr="00963981">
        <w:rPr>
          <w:rFonts w:ascii="Times New Roman" w:hAnsi="Times New Roman" w:cs="Times New Roman"/>
          <w:color w:val="000000"/>
          <w:sz w:val="28"/>
          <w:szCs w:val="28"/>
        </w:rPr>
        <w:t xml:space="preserve">Производственная практика. Технологическая(проектно-технологическая) </w:t>
      </w:r>
    </w:p>
    <w:p w:rsidR="00F933F2" w:rsidRPr="00963981" w:rsidRDefault="00F933F2" w:rsidP="00F933F2">
      <w:pPr>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 xml:space="preserve">практика </w:t>
      </w:r>
    </w:p>
    <w:p w:rsidR="00F933F2" w:rsidRPr="00963981" w:rsidRDefault="00F933F2" w:rsidP="00F933F2">
      <w:pPr>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Производственная практика. Научно-исследовательская работа</w:t>
      </w:r>
    </w:p>
    <w:p w:rsidR="00F933F2" w:rsidRPr="00963981" w:rsidRDefault="00F933F2" w:rsidP="00F933F2">
      <w:pPr>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color w:val="000000"/>
          <w:sz w:val="28"/>
          <w:szCs w:val="28"/>
        </w:rPr>
        <w:t xml:space="preserve">3 курс: Производственная практика. </w:t>
      </w:r>
      <w:r w:rsidRPr="00963981">
        <w:rPr>
          <w:rFonts w:ascii="Times New Roman" w:hAnsi="Times New Roman" w:cs="Times New Roman"/>
          <w:sz w:val="28"/>
          <w:szCs w:val="28"/>
        </w:rPr>
        <w:t xml:space="preserve">Преддипломная практика </w:t>
      </w:r>
    </w:p>
    <w:p w:rsidR="00F933F2" w:rsidRPr="00963981" w:rsidRDefault="00F933F2" w:rsidP="005B0204">
      <w:pPr>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Рабочие программы практик приведены в соответствие с требованиями ФГОС ВО, нормативными документами, в частности Положением о практической подготовке в ФГБОУ ВО «Армавирский государственный педагогический университет»: обновлено содержание в связи с уточненными компетенциями, формирование которых необходимо в ходе прохождения учебных и производственных практик; скоординирована совместная деятельность студентов, факультетского руководителя, руководителей от кафедры или дошкольной образовательной организации и начальной школы, где магистранты проходят соответствующие виды практик; четко определены оценочные материалы, перечень которых представлен в индивидуальных планах, последовательность их выполнения в планах-графиках; представлен образец сведений о прохождении инструктажа в структурном подразделении студентом-практикантом; отредактированы схема отчета с перечнем отчетных материалов и характеристика студента-практиканта из той образовательной организации, где магистрант проходил практику.</w:t>
      </w:r>
    </w:p>
    <w:p w:rsidR="005B0204" w:rsidRPr="00963981" w:rsidRDefault="005B0204" w:rsidP="005B0204">
      <w:pPr>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Родионовой О.Н., Богдановой В.Ю., Сидоренко Т.М., Овчаренко Е.Н. разработаны цифровые ФОС по практикам:</w:t>
      </w:r>
    </w:p>
    <w:p w:rsidR="005B0204" w:rsidRPr="00963981" w:rsidRDefault="005B0204" w:rsidP="009F5A32">
      <w:pPr>
        <w:pStyle w:val="a3"/>
        <w:numPr>
          <w:ilvl w:val="0"/>
          <w:numId w:val="31"/>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t xml:space="preserve">Производственная педагогическая практика. 5 курс 9 семестр. </w:t>
      </w:r>
    </w:p>
    <w:p w:rsidR="005B0204" w:rsidRPr="00963981" w:rsidRDefault="005B0204" w:rsidP="005B0204">
      <w:pPr>
        <w:pStyle w:val="a3"/>
        <w:spacing w:after="0" w:line="240" w:lineRule="auto"/>
        <w:ind w:left="0"/>
        <w:rPr>
          <w:rFonts w:ascii="Times New Roman" w:hAnsi="Times New Roman" w:cs="Times New Roman"/>
          <w:sz w:val="28"/>
          <w:szCs w:val="28"/>
        </w:rPr>
      </w:pPr>
      <w:r w:rsidRPr="00963981">
        <w:rPr>
          <w:rFonts w:ascii="Times New Roman" w:hAnsi="Times New Roman" w:cs="Times New Roman"/>
          <w:sz w:val="28"/>
          <w:szCs w:val="28"/>
        </w:rPr>
        <w:t>Направление подготовки 44.03.05.Педагогическое образование (с двумя профилями подготовки), Направленность (профиль) «Дошкольное образование и Дополнительное образование»;</w:t>
      </w:r>
    </w:p>
    <w:p w:rsidR="005B0204" w:rsidRPr="00963981" w:rsidRDefault="005B0204" w:rsidP="009F5A32">
      <w:pPr>
        <w:pStyle w:val="a3"/>
        <w:numPr>
          <w:ilvl w:val="0"/>
          <w:numId w:val="31"/>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t xml:space="preserve">Производственная педагогическая практика. 3 курс 5 семестр. </w:t>
      </w:r>
    </w:p>
    <w:p w:rsidR="005B0204" w:rsidRPr="00963981" w:rsidRDefault="005B0204" w:rsidP="005B0204">
      <w:pPr>
        <w:pStyle w:val="a3"/>
        <w:spacing w:after="0" w:line="240" w:lineRule="auto"/>
        <w:ind w:left="0"/>
        <w:rPr>
          <w:rFonts w:ascii="Times New Roman" w:hAnsi="Times New Roman" w:cs="Times New Roman"/>
          <w:sz w:val="28"/>
          <w:szCs w:val="28"/>
        </w:rPr>
      </w:pPr>
      <w:r w:rsidRPr="00963981">
        <w:rPr>
          <w:rFonts w:ascii="Times New Roman" w:hAnsi="Times New Roman" w:cs="Times New Roman"/>
          <w:sz w:val="28"/>
          <w:szCs w:val="28"/>
        </w:rPr>
        <w:t>Направление подготовки 44.03.05.Педагогическое образование (с двумя профилями подготовки), Направленность (профиль) «Дошкольное образование и Дополнительное образование».</w:t>
      </w:r>
    </w:p>
    <w:p w:rsidR="008447AF" w:rsidRPr="00963981" w:rsidRDefault="008447AF" w:rsidP="008447AF">
      <w:pPr>
        <w:spacing w:after="0" w:line="240" w:lineRule="auto"/>
        <w:ind w:left="57" w:firstLine="652"/>
        <w:jc w:val="both"/>
        <w:rPr>
          <w:rFonts w:ascii="Times New Roman" w:hAnsi="Times New Roman" w:cs="Times New Roman"/>
          <w:sz w:val="24"/>
          <w:szCs w:val="24"/>
        </w:rPr>
      </w:pPr>
    </w:p>
    <w:p w:rsidR="00F21E9B" w:rsidRPr="00963981" w:rsidRDefault="00690464" w:rsidP="00F21E9B">
      <w:pPr>
        <w:pBdr>
          <w:top w:val="nil"/>
          <w:left w:val="nil"/>
          <w:bottom w:val="nil"/>
          <w:right w:val="nil"/>
          <w:between w:val="nil"/>
        </w:pBdr>
        <w:suppressAutoHyphens/>
        <w:spacing w:after="0"/>
        <w:ind w:left="2" w:firstLine="707"/>
        <w:jc w:val="both"/>
        <w:textDirection w:val="btLr"/>
        <w:textAlignment w:val="top"/>
        <w:outlineLvl w:val="0"/>
        <w:rPr>
          <w:rFonts w:ascii="Times New Roman" w:hAnsi="Times New Roman" w:cs="Times New Roman"/>
          <w:b/>
          <w:i/>
          <w:color w:val="000000"/>
          <w:sz w:val="24"/>
          <w:szCs w:val="24"/>
        </w:rPr>
      </w:pPr>
      <w:r w:rsidRPr="00963981">
        <w:rPr>
          <w:rFonts w:ascii="Times New Roman" w:hAnsi="Times New Roman" w:cs="Times New Roman"/>
          <w:b/>
          <w:i/>
          <w:color w:val="000000"/>
          <w:sz w:val="24"/>
          <w:szCs w:val="24"/>
        </w:rPr>
        <w:t>е</w:t>
      </w:r>
      <w:r w:rsidR="00F21E9B" w:rsidRPr="00963981">
        <w:rPr>
          <w:rFonts w:ascii="Times New Roman" w:hAnsi="Times New Roman" w:cs="Times New Roman"/>
          <w:b/>
          <w:i/>
          <w:color w:val="000000"/>
          <w:sz w:val="24"/>
          <w:szCs w:val="24"/>
        </w:rPr>
        <w:t>) разработка и внедрение в учебный процесс учебно-методической литературы, электронных образовательных ресурсов</w:t>
      </w:r>
    </w:p>
    <w:p w:rsidR="00F21E9B" w:rsidRPr="00963981" w:rsidRDefault="00F21E9B" w:rsidP="00EF01DD">
      <w:pPr>
        <w:pBdr>
          <w:top w:val="nil"/>
          <w:left w:val="nil"/>
          <w:bottom w:val="nil"/>
          <w:right w:val="nil"/>
          <w:between w:val="nil"/>
        </w:pBdr>
        <w:suppressAutoHyphens/>
        <w:spacing w:after="0" w:line="240" w:lineRule="auto"/>
        <w:ind w:firstLine="709"/>
        <w:jc w:val="both"/>
        <w:textDirection w:val="btLr"/>
        <w:textAlignment w:val="top"/>
        <w:outlineLvl w:val="0"/>
        <w:rPr>
          <w:rFonts w:ascii="Times New Roman" w:hAnsi="Times New Roman" w:cs="Times New Roman"/>
          <w:sz w:val="26"/>
          <w:szCs w:val="26"/>
        </w:rPr>
      </w:pPr>
      <w:r w:rsidRPr="00963981">
        <w:rPr>
          <w:rFonts w:ascii="Times New Roman" w:hAnsi="Times New Roman" w:cs="Times New Roman"/>
          <w:sz w:val="26"/>
          <w:szCs w:val="26"/>
        </w:rPr>
        <w:t>Электронные образовательные ресурсы</w:t>
      </w:r>
      <w:r w:rsidR="00BE4DD1" w:rsidRPr="00963981">
        <w:rPr>
          <w:rFonts w:ascii="Times New Roman" w:hAnsi="Times New Roman" w:cs="Times New Roman"/>
          <w:sz w:val="26"/>
          <w:szCs w:val="26"/>
        </w:rPr>
        <w:t xml:space="preserve">, применяемые ППС кафедры, </w:t>
      </w:r>
      <w:r w:rsidRPr="00963981">
        <w:rPr>
          <w:rFonts w:ascii="Times New Roman" w:hAnsi="Times New Roman" w:cs="Times New Roman"/>
          <w:sz w:val="26"/>
          <w:szCs w:val="26"/>
        </w:rPr>
        <w:t xml:space="preserve"> имеют особое зн</w:t>
      </w:r>
      <w:r w:rsidR="00BE4DD1" w:rsidRPr="00963981">
        <w:rPr>
          <w:rFonts w:ascii="Times New Roman" w:hAnsi="Times New Roman" w:cs="Times New Roman"/>
          <w:sz w:val="26"/>
          <w:szCs w:val="26"/>
        </w:rPr>
        <w:t>ачение, поскольку позволяют</w:t>
      </w:r>
      <w:r w:rsidRPr="00963981">
        <w:rPr>
          <w:rFonts w:ascii="Times New Roman" w:hAnsi="Times New Roman" w:cs="Times New Roman"/>
          <w:sz w:val="26"/>
          <w:szCs w:val="26"/>
        </w:rPr>
        <w:t xml:space="preserve">  оперативно обеспечить обучающихся и педагогов информацией, адекватной целям и содержанию образования;  </w:t>
      </w:r>
      <w:r w:rsidRPr="00963981">
        <w:rPr>
          <w:rFonts w:ascii="Times New Roman" w:hAnsi="Times New Roman" w:cs="Times New Roman"/>
          <w:sz w:val="26"/>
          <w:szCs w:val="26"/>
        </w:rPr>
        <w:lastRenderedPageBreak/>
        <w:t xml:space="preserve">организовать самостоятельную работу обучающихся;  использовать мультимедиа, повышать </w:t>
      </w:r>
      <w:r w:rsidR="00BE4DD1" w:rsidRPr="00963981">
        <w:rPr>
          <w:rFonts w:ascii="Times New Roman" w:hAnsi="Times New Roman" w:cs="Times New Roman"/>
          <w:sz w:val="26"/>
          <w:szCs w:val="26"/>
        </w:rPr>
        <w:t>учебную</w:t>
      </w:r>
      <w:r w:rsidRPr="00963981">
        <w:rPr>
          <w:rFonts w:ascii="Times New Roman" w:hAnsi="Times New Roman" w:cs="Times New Roman"/>
          <w:sz w:val="26"/>
          <w:szCs w:val="26"/>
        </w:rPr>
        <w:t xml:space="preserve"> мотивацию обучающихся;</w:t>
      </w:r>
      <w:r w:rsidR="00BE4DD1" w:rsidRPr="00963981">
        <w:rPr>
          <w:rFonts w:ascii="Times New Roman" w:hAnsi="Times New Roman" w:cs="Times New Roman"/>
          <w:sz w:val="26"/>
          <w:szCs w:val="26"/>
        </w:rPr>
        <w:t xml:space="preserve"> </w:t>
      </w:r>
      <w:r w:rsidRPr="00963981">
        <w:rPr>
          <w:rFonts w:ascii="Times New Roman" w:hAnsi="Times New Roman" w:cs="Times New Roman"/>
          <w:sz w:val="26"/>
          <w:szCs w:val="26"/>
        </w:rPr>
        <w:t xml:space="preserve">учитывать мобильность содержания образования, которая связана с изменениями на рынке труда;  проектировать индивидуальные образовательные траектории обучающихся;  повышать уровень самостоятельной работы </w:t>
      </w:r>
      <w:r w:rsidR="00BE4DD1" w:rsidRPr="00963981">
        <w:rPr>
          <w:rFonts w:ascii="Times New Roman" w:hAnsi="Times New Roman" w:cs="Times New Roman"/>
          <w:sz w:val="26"/>
          <w:szCs w:val="26"/>
        </w:rPr>
        <w:t>студентов</w:t>
      </w:r>
      <w:r w:rsidRPr="00963981">
        <w:rPr>
          <w:rFonts w:ascii="Times New Roman" w:hAnsi="Times New Roman" w:cs="Times New Roman"/>
          <w:sz w:val="26"/>
          <w:szCs w:val="26"/>
        </w:rPr>
        <w:t>;  поддерживать все этапы учебно-воспитательного процесса;  изменять функционал преподавателя (поддержка, координация) и учащихся («субъектность» в образовательном процессе)</w:t>
      </w:r>
      <w:r w:rsidR="00BE4DD1" w:rsidRPr="00963981">
        <w:rPr>
          <w:rFonts w:ascii="Times New Roman" w:hAnsi="Times New Roman" w:cs="Times New Roman"/>
          <w:sz w:val="26"/>
          <w:szCs w:val="26"/>
        </w:rPr>
        <w:t>.</w:t>
      </w:r>
    </w:p>
    <w:p w:rsidR="00EF01DD" w:rsidRPr="00963981" w:rsidRDefault="00EF01DD" w:rsidP="00EF01DD">
      <w:pPr>
        <w:pStyle w:val="ab"/>
        <w:ind w:firstLine="709"/>
        <w:rPr>
          <w:sz w:val="26"/>
          <w:szCs w:val="26"/>
        </w:rPr>
      </w:pPr>
      <w:r w:rsidRPr="00963981">
        <w:rPr>
          <w:color w:val="231F20"/>
          <w:spacing w:val="-1"/>
          <w:sz w:val="26"/>
          <w:szCs w:val="26"/>
        </w:rPr>
        <w:t xml:space="preserve">Представленные по каждой </w:t>
      </w:r>
      <w:r w:rsidRPr="00963981">
        <w:rPr>
          <w:color w:val="231F20"/>
          <w:sz w:val="26"/>
          <w:szCs w:val="26"/>
        </w:rPr>
        <w:t>дисциплине группы про</w:t>
      </w:r>
      <w:r w:rsidRPr="00963981">
        <w:rPr>
          <w:color w:val="231F20"/>
          <w:spacing w:val="-4"/>
          <w:sz w:val="26"/>
          <w:szCs w:val="26"/>
        </w:rPr>
        <w:t>фессиональных</w:t>
      </w:r>
      <w:r w:rsidRPr="00963981">
        <w:rPr>
          <w:color w:val="231F20"/>
          <w:spacing w:val="-18"/>
          <w:sz w:val="26"/>
          <w:szCs w:val="26"/>
        </w:rPr>
        <w:t xml:space="preserve"> </w:t>
      </w:r>
      <w:r w:rsidRPr="00963981">
        <w:rPr>
          <w:color w:val="231F20"/>
          <w:spacing w:val="-4"/>
          <w:sz w:val="26"/>
          <w:szCs w:val="26"/>
        </w:rPr>
        <w:t>задач</w:t>
      </w:r>
      <w:r w:rsidRPr="00963981">
        <w:rPr>
          <w:color w:val="231F20"/>
          <w:spacing w:val="-18"/>
          <w:sz w:val="26"/>
          <w:szCs w:val="26"/>
        </w:rPr>
        <w:t xml:space="preserve"> </w:t>
      </w:r>
      <w:r w:rsidRPr="00963981">
        <w:rPr>
          <w:color w:val="231F20"/>
          <w:spacing w:val="-4"/>
          <w:sz w:val="26"/>
          <w:szCs w:val="26"/>
        </w:rPr>
        <w:t>способствуют</w:t>
      </w:r>
      <w:r w:rsidRPr="00963981">
        <w:rPr>
          <w:color w:val="231F20"/>
          <w:spacing w:val="-17"/>
          <w:sz w:val="26"/>
          <w:szCs w:val="26"/>
        </w:rPr>
        <w:t xml:space="preserve"> </w:t>
      </w:r>
      <w:r w:rsidRPr="00963981">
        <w:rPr>
          <w:color w:val="231F20"/>
          <w:spacing w:val="-4"/>
          <w:sz w:val="26"/>
          <w:szCs w:val="26"/>
        </w:rPr>
        <w:t>контекстному</w:t>
      </w:r>
      <w:r w:rsidRPr="00963981">
        <w:rPr>
          <w:color w:val="231F20"/>
          <w:spacing w:val="-18"/>
          <w:sz w:val="26"/>
          <w:szCs w:val="26"/>
        </w:rPr>
        <w:t xml:space="preserve"> </w:t>
      </w:r>
      <w:r w:rsidRPr="00963981">
        <w:rPr>
          <w:color w:val="231F20"/>
          <w:spacing w:val="-3"/>
          <w:sz w:val="26"/>
          <w:szCs w:val="26"/>
        </w:rPr>
        <w:t>включе</w:t>
      </w:r>
      <w:r w:rsidRPr="00963981">
        <w:rPr>
          <w:color w:val="231F20"/>
          <w:spacing w:val="-2"/>
          <w:sz w:val="26"/>
          <w:szCs w:val="26"/>
        </w:rPr>
        <w:t>нию</w:t>
      </w:r>
      <w:r w:rsidRPr="00963981">
        <w:rPr>
          <w:color w:val="231F20"/>
          <w:spacing w:val="-7"/>
          <w:sz w:val="26"/>
          <w:szCs w:val="26"/>
        </w:rPr>
        <w:t xml:space="preserve"> </w:t>
      </w:r>
      <w:r w:rsidRPr="00963981">
        <w:rPr>
          <w:color w:val="231F20"/>
          <w:spacing w:val="-2"/>
          <w:sz w:val="26"/>
          <w:szCs w:val="26"/>
        </w:rPr>
        <w:t>студентов</w:t>
      </w:r>
      <w:r w:rsidRPr="00963981">
        <w:rPr>
          <w:color w:val="231F20"/>
          <w:spacing w:val="-7"/>
          <w:sz w:val="26"/>
          <w:szCs w:val="26"/>
        </w:rPr>
        <w:t xml:space="preserve"> </w:t>
      </w:r>
      <w:r w:rsidRPr="00963981">
        <w:rPr>
          <w:color w:val="231F20"/>
          <w:spacing w:val="-1"/>
          <w:sz w:val="26"/>
          <w:szCs w:val="26"/>
        </w:rPr>
        <w:t>в</w:t>
      </w:r>
      <w:r w:rsidRPr="00963981">
        <w:rPr>
          <w:color w:val="231F20"/>
          <w:spacing w:val="-7"/>
          <w:sz w:val="26"/>
          <w:szCs w:val="26"/>
        </w:rPr>
        <w:t xml:space="preserve"> </w:t>
      </w:r>
      <w:r w:rsidRPr="00963981">
        <w:rPr>
          <w:color w:val="231F20"/>
          <w:spacing w:val="-1"/>
          <w:sz w:val="26"/>
          <w:szCs w:val="26"/>
        </w:rPr>
        <w:t>содержание</w:t>
      </w:r>
      <w:r w:rsidRPr="00963981">
        <w:rPr>
          <w:color w:val="231F20"/>
          <w:spacing w:val="-7"/>
          <w:sz w:val="26"/>
          <w:szCs w:val="26"/>
        </w:rPr>
        <w:t xml:space="preserve"> </w:t>
      </w:r>
      <w:r w:rsidRPr="00963981">
        <w:rPr>
          <w:color w:val="231F20"/>
          <w:spacing w:val="-1"/>
          <w:sz w:val="26"/>
          <w:szCs w:val="26"/>
        </w:rPr>
        <w:t>профессиональной</w:t>
      </w:r>
      <w:r w:rsidRPr="00963981">
        <w:rPr>
          <w:color w:val="231F20"/>
          <w:spacing w:val="-6"/>
          <w:sz w:val="26"/>
          <w:szCs w:val="26"/>
        </w:rPr>
        <w:t xml:space="preserve"> </w:t>
      </w:r>
      <w:r w:rsidRPr="00963981">
        <w:rPr>
          <w:color w:val="231F20"/>
          <w:spacing w:val="-1"/>
          <w:sz w:val="26"/>
          <w:szCs w:val="26"/>
        </w:rPr>
        <w:t>деятель</w:t>
      </w:r>
      <w:r w:rsidRPr="00963981">
        <w:rPr>
          <w:color w:val="231F20"/>
          <w:spacing w:val="-5"/>
          <w:sz w:val="26"/>
          <w:szCs w:val="26"/>
        </w:rPr>
        <w:t xml:space="preserve">ности. </w:t>
      </w:r>
      <w:r w:rsidRPr="00963981">
        <w:rPr>
          <w:color w:val="231F20"/>
          <w:spacing w:val="-4"/>
          <w:sz w:val="26"/>
          <w:szCs w:val="26"/>
        </w:rPr>
        <w:t>Такие задачи несут нерешенную проблему,</w:t>
      </w:r>
      <w:r w:rsidRPr="00963981">
        <w:rPr>
          <w:color w:val="231F20"/>
          <w:spacing w:val="-47"/>
          <w:sz w:val="26"/>
          <w:szCs w:val="26"/>
        </w:rPr>
        <w:t xml:space="preserve"> </w:t>
      </w:r>
      <w:r w:rsidRPr="00963981">
        <w:rPr>
          <w:color w:val="231F20"/>
          <w:spacing w:val="-3"/>
          <w:sz w:val="26"/>
          <w:szCs w:val="26"/>
        </w:rPr>
        <w:t xml:space="preserve">имеют содержательную принадлежность </w:t>
      </w:r>
      <w:r w:rsidRPr="00963981">
        <w:rPr>
          <w:color w:val="231F20"/>
          <w:spacing w:val="-2"/>
          <w:sz w:val="26"/>
          <w:szCs w:val="26"/>
        </w:rPr>
        <w:t>к определенному</w:t>
      </w:r>
      <w:r w:rsidRPr="00963981">
        <w:rPr>
          <w:color w:val="231F20"/>
          <w:spacing w:val="-47"/>
          <w:sz w:val="26"/>
          <w:szCs w:val="26"/>
        </w:rPr>
        <w:t xml:space="preserve"> </w:t>
      </w:r>
      <w:r w:rsidRPr="00963981">
        <w:rPr>
          <w:color w:val="231F20"/>
          <w:spacing w:val="-1"/>
          <w:sz w:val="26"/>
          <w:szCs w:val="26"/>
        </w:rPr>
        <w:t xml:space="preserve">разделу изучаемой дисциплины, деятельностный </w:t>
      </w:r>
      <w:r w:rsidRPr="00963981">
        <w:rPr>
          <w:color w:val="231F20"/>
          <w:sz w:val="26"/>
          <w:szCs w:val="26"/>
        </w:rPr>
        <w:t>харак</w:t>
      </w:r>
      <w:r w:rsidRPr="00963981">
        <w:rPr>
          <w:color w:val="231F20"/>
          <w:spacing w:val="-2"/>
          <w:sz w:val="26"/>
          <w:szCs w:val="26"/>
        </w:rPr>
        <w:t xml:space="preserve">тер. Так будет </w:t>
      </w:r>
      <w:r w:rsidRPr="00963981">
        <w:rPr>
          <w:color w:val="231F20"/>
          <w:spacing w:val="-1"/>
          <w:sz w:val="26"/>
          <w:szCs w:val="26"/>
        </w:rPr>
        <w:t>происходит приращение компетентности</w:t>
      </w:r>
      <w:r w:rsidRPr="00963981">
        <w:rPr>
          <w:color w:val="231F20"/>
          <w:spacing w:val="-47"/>
          <w:sz w:val="26"/>
          <w:szCs w:val="26"/>
        </w:rPr>
        <w:t xml:space="preserve"> </w:t>
      </w:r>
      <w:r w:rsidRPr="00963981">
        <w:rPr>
          <w:color w:val="231F20"/>
          <w:spacing w:val="-2"/>
          <w:sz w:val="26"/>
          <w:szCs w:val="26"/>
        </w:rPr>
        <w:t>поэтапно:</w:t>
      </w:r>
      <w:r w:rsidRPr="00963981">
        <w:rPr>
          <w:color w:val="231F20"/>
          <w:spacing w:val="-11"/>
          <w:sz w:val="26"/>
          <w:szCs w:val="26"/>
        </w:rPr>
        <w:t xml:space="preserve"> </w:t>
      </w:r>
      <w:r w:rsidRPr="00963981">
        <w:rPr>
          <w:color w:val="231F20"/>
          <w:spacing w:val="-2"/>
          <w:sz w:val="26"/>
          <w:szCs w:val="26"/>
        </w:rPr>
        <w:t>от</w:t>
      </w:r>
      <w:r w:rsidRPr="00963981">
        <w:rPr>
          <w:color w:val="231F20"/>
          <w:spacing w:val="-10"/>
          <w:sz w:val="26"/>
          <w:szCs w:val="26"/>
        </w:rPr>
        <w:t xml:space="preserve"> </w:t>
      </w:r>
      <w:r w:rsidRPr="00963981">
        <w:rPr>
          <w:color w:val="231F20"/>
          <w:spacing w:val="-2"/>
          <w:sz w:val="26"/>
          <w:szCs w:val="26"/>
        </w:rPr>
        <w:t>полученных</w:t>
      </w:r>
      <w:r w:rsidRPr="00963981">
        <w:rPr>
          <w:color w:val="231F20"/>
          <w:spacing w:val="-11"/>
          <w:sz w:val="26"/>
          <w:szCs w:val="26"/>
        </w:rPr>
        <w:t xml:space="preserve"> </w:t>
      </w:r>
      <w:r w:rsidRPr="00963981">
        <w:rPr>
          <w:color w:val="231F20"/>
          <w:spacing w:val="-2"/>
          <w:sz w:val="26"/>
          <w:szCs w:val="26"/>
        </w:rPr>
        <w:t>знаний</w:t>
      </w:r>
      <w:r w:rsidRPr="00963981">
        <w:rPr>
          <w:color w:val="231F20"/>
          <w:spacing w:val="-10"/>
          <w:sz w:val="26"/>
          <w:szCs w:val="26"/>
        </w:rPr>
        <w:t xml:space="preserve"> </w:t>
      </w:r>
      <w:r w:rsidRPr="00963981">
        <w:rPr>
          <w:color w:val="231F20"/>
          <w:spacing w:val="-2"/>
          <w:sz w:val="26"/>
          <w:szCs w:val="26"/>
        </w:rPr>
        <w:t>к</w:t>
      </w:r>
      <w:r w:rsidRPr="00963981">
        <w:rPr>
          <w:color w:val="231F20"/>
          <w:spacing w:val="-11"/>
          <w:sz w:val="26"/>
          <w:szCs w:val="26"/>
        </w:rPr>
        <w:t xml:space="preserve"> </w:t>
      </w:r>
      <w:r w:rsidRPr="00963981">
        <w:rPr>
          <w:color w:val="231F20"/>
          <w:spacing w:val="-2"/>
          <w:sz w:val="26"/>
          <w:szCs w:val="26"/>
        </w:rPr>
        <w:t>их</w:t>
      </w:r>
      <w:r w:rsidRPr="00963981">
        <w:rPr>
          <w:color w:val="231F20"/>
          <w:spacing w:val="-10"/>
          <w:sz w:val="26"/>
          <w:szCs w:val="26"/>
        </w:rPr>
        <w:t xml:space="preserve"> </w:t>
      </w:r>
      <w:r w:rsidRPr="00963981">
        <w:rPr>
          <w:color w:val="231F20"/>
          <w:spacing w:val="-1"/>
          <w:sz w:val="26"/>
          <w:szCs w:val="26"/>
        </w:rPr>
        <w:t>применению</w:t>
      </w:r>
      <w:r w:rsidRPr="00963981">
        <w:rPr>
          <w:color w:val="231F20"/>
          <w:spacing w:val="-10"/>
          <w:sz w:val="26"/>
          <w:szCs w:val="26"/>
        </w:rPr>
        <w:t xml:space="preserve"> </w:t>
      </w:r>
      <w:r w:rsidRPr="00963981">
        <w:rPr>
          <w:color w:val="231F20"/>
          <w:spacing w:val="-1"/>
          <w:sz w:val="26"/>
          <w:szCs w:val="26"/>
        </w:rPr>
        <w:t>к</w:t>
      </w:r>
      <w:r w:rsidRPr="00963981">
        <w:rPr>
          <w:color w:val="231F20"/>
          <w:spacing w:val="-11"/>
          <w:sz w:val="26"/>
          <w:szCs w:val="26"/>
        </w:rPr>
        <w:t xml:space="preserve"> </w:t>
      </w:r>
      <w:r w:rsidRPr="00963981">
        <w:rPr>
          <w:color w:val="231F20"/>
          <w:spacing w:val="-1"/>
          <w:sz w:val="26"/>
          <w:szCs w:val="26"/>
        </w:rPr>
        <w:t>ряду</w:t>
      </w:r>
      <w:r w:rsidRPr="00963981">
        <w:rPr>
          <w:color w:val="231F20"/>
          <w:spacing w:val="-47"/>
          <w:sz w:val="26"/>
          <w:szCs w:val="26"/>
        </w:rPr>
        <w:t xml:space="preserve"> </w:t>
      </w:r>
      <w:r w:rsidRPr="00963981">
        <w:rPr>
          <w:color w:val="231F20"/>
          <w:spacing w:val="-2"/>
          <w:sz w:val="26"/>
          <w:szCs w:val="26"/>
        </w:rPr>
        <w:t>типовых</w:t>
      </w:r>
      <w:r w:rsidRPr="00963981">
        <w:rPr>
          <w:color w:val="231F20"/>
          <w:spacing w:val="-10"/>
          <w:sz w:val="26"/>
          <w:szCs w:val="26"/>
        </w:rPr>
        <w:t xml:space="preserve"> </w:t>
      </w:r>
      <w:r w:rsidRPr="00963981">
        <w:rPr>
          <w:color w:val="231F20"/>
          <w:spacing w:val="-2"/>
          <w:sz w:val="26"/>
          <w:szCs w:val="26"/>
        </w:rPr>
        <w:t>задач</w:t>
      </w:r>
      <w:r w:rsidRPr="00963981">
        <w:rPr>
          <w:color w:val="231F20"/>
          <w:spacing w:val="-9"/>
          <w:sz w:val="26"/>
          <w:szCs w:val="26"/>
        </w:rPr>
        <w:t xml:space="preserve"> </w:t>
      </w:r>
      <w:r w:rsidRPr="00963981">
        <w:rPr>
          <w:color w:val="231F20"/>
          <w:spacing w:val="-2"/>
          <w:sz w:val="26"/>
          <w:szCs w:val="26"/>
        </w:rPr>
        <w:t>профессиональной</w:t>
      </w:r>
      <w:r w:rsidRPr="00963981">
        <w:rPr>
          <w:color w:val="231F20"/>
          <w:spacing w:val="-9"/>
          <w:sz w:val="26"/>
          <w:szCs w:val="26"/>
        </w:rPr>
        <w:t xml:space="preserve"> </w:t>
      </w:r>
      <w:r w:rsidRPr="00963981">
        <w:rPr>
          <w:color w:val="231F20"/>
          <w:spacing w:val="-2"/>
          <w:sz w:val="26"/>
          <w:szCs w:val="26"/>
        </w:rPr>
        <w:t>деятельности,</w:t>
      </w:r>
      <w:r w:rsidRPr="00963981">
        <w:rPr>
          <w:color w:val="231F20"/>
          <w:spacing w:val="-9"/>
          <w:sz w:val="26"/>
          <w:szCs w:val="26"/>
        </w:rPr>
        <w:t xml:space="preserve"> </w:t>
      </w:r>
      <w:r w:rsidRPr="00963981">
        <w:rPr>
          <w:color w:val="231F20"/>
          <w:spacing w:val="-1"/>
          <w:sz w:val="26"/>
          <w:szCs w:val="26"/>
        </w:rPr>
        <w:t>а</w:t>
      </w:r>
      <w:r w:rsidRPr="00963981">
        <w:rPr>
          <w:color w:val="231F20"/>
          <w:spacing w:val="-9"/>
          <w:sz w:val="26"/>
          <w:szCs w:val="26"/>
        </w:rPr>
        <w:t xml:space="preserve"> </w:t>
      </w:r>
      <w:r w:rsidRPr="00963981">
        <w:rPr>
          <w:color w:val="231F20"/>
          <w:spacing w:val="-1"/>
          <w:sz w:val="26"/>
          <w:szCs w:val="26"/>
        </w:rPr>
        <w:t>затем</w:t>
      </w:r>
      <w:r w:rsidRPr="00963981">
        <w:rPr>
          <w:color w:val="231F20"/>
          <w:spacing w:val="-9"/>
          <w:sz w:val="26"/>
          <w:szCs w:val="26"/>
        </w:rPr>
        <w:t xml:space="preserve"> </w:t>
      </w:r>
      <w:r w:rsidRPr="00963981">
        <w:rPr>
          <w:color w:val="231F20"/>
          <w:spacing w:val="-1"/>
          <w:sz w:val="26"/>
          <w:szCs w:val="26"/>
        </w:rPr>
        <w:t>–</w:t>
      </w:r>
      <w:r w:rsidRPr="00963981">
        <w:rPr>
          <w:color w:val="231F20"/>
          <w:spacing w:val="-48"/>
          <w:sz w:val="26"/>
          <w:szCs w:val="26"/>
        </w:rPr>
        <w:t xml:space="preserve"> </w:t>
      </w:r>
      <w:r w:rsidRPr="00963981">
        <w:rPr>
          <w:color w:val="231F20"/>
          <w:spacing w:val="-1"/>
          <w:sz w:val="26"/>
          <w:szCs w:val="26"/>
        </w:rPr>
        <w:t>к</w:t>
      </w:r>
      <w:r w:rsidRPr="00963981">
        <w:rPr>
          <w:color w:val="231F20"/>
          <w:spacing w:val="-7"/>
          <w:sz w:val="26"/>
          <w:szCs w:val="26"/>
        </w:rPr>
        <w:t xml:space="preserve"> </w:t>
      </w:r>
      <w:r w:rsidRPr="00963981">
        <w:rPr>
          <w:color w:val="231F20"/>
          <w:spacing w:val="-1"/>
          <w:sz w:val="26"/>
          <w:szCs w:val="26"/>
        </w:rPr>
        <w:t>владению</w:t>
      </w:r>
      <w:r w:rsidRPr="00963981">
        <w:rPr>
          <w:color w:val="231F20"/>
          <w:spacing w:val="-6"/>
          <w:sz w:val="26"/>
          <w:szCs w:val="26"/>
        </w:rPr>
        <w:t xml:space="preserve"> </w:t>
      </w:r>
      <w:r w:rsidRPr="00963981">
        <w:rPr>
          <w:color w:val="231F20"/>
          <w:spacing w:val="-1"/>
          <w:sz w:val="26"/>
          <w:szCs w:val="26"/>
        </w:rPr>
        <w:t>способом</w:t>
      </w:r>
      <w:r w:rsidRPr="00963981">
        <w:rPr>
          <w:color w:val="231F20"/>
          <w:spacing w:val="-7"/>
          <w:sz w:val="26"/>
          <w:szCs w:val="26"/>
        </w:rPr>
        <w:t xml:space="preserve"> </w:t>
      </w:r>
      <w:r w:rsidRPr="00963981">
        <w:rPr>
          <w:color w:val="231F20"/>
          <w:spacing w:val="-1"/>
          <w:sz w:val="26"/>
          <w:szCs w:val="26"/>
        </w:rPr>
        <w:t>деятельности</w:t>
      </w:r>
      <w:r w:rsidRPr="00963981">
        <w:rPr>
          <w:color w:val="231F20"/>
          <w:spacing w:val="-6"/>
          <w:sz w:val="26"/>
          <w:szCs w:val="26"/>
        </w:rPr>
        <w:t xml:space="preserve"> </w:t>
      </w:r>
      <w:r w:rsidRPr="00963981">
        <w:rPr>
          <w:color w:val="231F20"/>
          <w:sz w:val="26"/>
          <w:szCs w:val="26"/>
        </w:rPr>
        <w:t>и</w:t>
      </w:r>
      <w:r w:rsidRPr="00963981">
        <w:rPr>
          <w:color w:val="231F20"/>
          <w:spacing w:val="-7"/>
          <w:sz w:val="26"/>
          <w:szCs w:val="26"/>
        </w:rPr>
        <w:t xml:space="preserve"> </w:t>
      </w:r>
      <w:r w:rsidRPr="00963981">
        <w:rPr>
          <w:color w:val="231F20"/>
          <w:sz w:val="26"/>
          <w:szCs w:val="26"/>
        </w:rPr>
        <w:t>последующему</w:t>
      </w:r>
      <w:r w:rsidRPr="00963981">
        <w:rPr>
          <w:color w:val="231F20"/>
          <w:spacing w:val="-6"/>
          <w:sz w:val="26"/>
          <w:szCs w:val="26"/>
        </w:rPr>
        <w:t xml:space="preserve"> </w:t>
      </w:r>
      <w:r w:rsidRPr="00963981">
        <w:rPr>
          <w:color w:val="231F20"/>
          <w:sz w:val="26"/>
          <w:szCs w:val="26"/>
        </w:rPr>
        <w:t>его</w:t>
      </w:r>
      <w:r w:rsidRPr="00963981">
        <w:rPr>
          <w:color w:val="231F20"/>
          <w:spacing w:val="-48"/>
          <w:sz w:val="26"/>
          <w:szCs w:val="26"/>
        </w:rPr>
        <w:t xml:space="preserve"> </w:t>
      </w:r>
      <w:r w:rsidRPr="00963981">
        <w:rPr>
          <w:color w:val="231F20"/>
          <w:spacing w:val="-2"/>
          <w:sz w:val="26"/>
          <w:szCs w:val="26"/>
        </w:rPr>
        <w:t xml:space="preserve">переносу </w:t>
      </w:r>
      <w:r w:rsidRPr="00963981">
        <w:rPr>
          <w:color w:val="231F20"/>
          <w:spacing w:val="-1"/>
          <w:sz w:val="26"/>
          <w:szCs w:val="26"/>
        </w:rPr>
        <w:t>на инновационные задачи в профессиональной</w:t>
      </w:r>
      <w:r w:rsidRPr="00963981">
        <w:rPr>
          <w:color w:val="231F20"/>
          <w:spacing w:val="-47"/>
          <w:sz w:val="26"/>
          <w:szCs w:val="26"/>
        </w:rPr>
        <w:t xml:space="preserve"> </w:t>
      </w:r>
      <w:r w:rsidRPr="00963981">
        <w:rPr>
          <w:color w:val="231F20"/>
          <w:sz w:val="26"/>
          <w:szCs w:val="26"/>
        </w:rPr>
        <w:t>деятельности.</w:t>
      </w:r>
    </w:p>
    <w:p w:rsidR="00EF01DD" w:rsidRPr="00963981" w:rsidRDefault="00EF01DD" w:rsidP="00EF01DD">
      <w:pPr>
        <w:pStyle w:val="ab"/>
        <w:ind w:firstLine="709"/>
        <w:rPr>
          <w:sz w:val="26"/>
          <w:szCs w:val="26"/>
        </w:rPr>
      </w:pPr>
      <w:r w:rsidRPr="00963981">
        <w:rPr>
          <w:color w:val="231F20"/>
          <w:sz w:val="26"/>
          <w:szCs w:val="26"/>
        </w:rPr>
        <w:t>Обобщенный алгоритм решения профессиональной</w:t>
      </w:r>
      <w:r w:rsidRPr="00963981">
        <w:rPr>
          <w:color w:val="231F20"/>
          <w:spacing w:val="1"/>
          <w:sz w:val="26"/>
          <w:szCs w:val="26"/>
        </w:rPr>
        <w:t xml:space="preserve"> </w:t>
      </w:r>
      <w:r w:rsidRPr="00963981">
        <w:rPr>
          <w:color w:val="231F20"/>
          <w:sz w:val="26"/>
          <w:szCs w:val="26"/>
        </w:rPr>
        <w:t>задачи студентами на занятиях, проводимых преподавателями кафедры представлен следкющим образом:</w:t>
      </w:r>
    </w:p>
    <w:p w:rsidR="00EF01DD" w:rsidRPr="00963981" w:rsidRDefault="00EF01DD" w:rsidP="009F5A32">
      <w:pPr>
        <w:pStyle w:val="a3"/>
        <w:widowControl w:val="0"/>
        <w:numPr>
          <w:ilvl w:val="0"/>
          <w:numId w:val="14"/>
        </w:numPr>
        <w:tabs>
          <w:tab w:val="left" w:pos="1036"/>
        </w:tabs>
        <w:autoSpaceDE w:val="0"/>
        <w:autoSpaceDN w:val="0"/>
        <w:spacing w:after="0" w:line="240" w:lineRule="auto"/>
        <w:ind w:left="0" w:right="1" w:firstLine="709"/>
        <w:contextualSpacing w:val="0"/>
        <w:jc w:val="both"/>
        <w:rPr>
          <w:rFonts w:ascii="Times New Roman" w:hAnsi="Times New Roman" w:cs="Times New Roman"/>
          <w:sz w:val="26"/>
          <w:szCs w:val="26"/>
        </w:rPr>
      </w:pPr>
      <w:r w:rsidRPr="00963981">
        <w:rPr>
          <w:rFonts w:ascii="Times New Roman" w:hAnsi="Times New Roman" w:cs="Times New Roman"/>
          <w:color w:val="231F20"/>
          <w:spacing w:val="-1"/>
          <w:sz w:val="26"/>
          <w:szCs w:val="26"/>
        </w:rPr>
        <w:t>Введение</w:t>
      </w:r>
      <w:r w:rsidRPr="00963981">
        <w:rPr>
          <w:rFonts w:ascii="Times New Roman" w:hAnsi="Times New Roman" w:cs="Times New Roman"/>
          <w:color w:val="231F20"/>
          <w:spacing w:val="-15"/>
          <w:sz w:val="26"/>
          <w:szCs w:val="26"/>
        </w:rPr>
        <w:t xml:space="preserve"> </w:t>
      </w:r>
      <w:r w:rsidRPr="00963981">
        <w:rPr>
          <w:rFonts w:ascii="Times New Roman" w:hAnsi="Times New Roman" w:cs="Times New Roman"/>
          <w:color w:val="231F20"/>
          <w:spacing w:val="-1"/>
          <w:sz w:val="26"/>
          <w:szCs w:val="26"/>
        </w:rPr>
        <w:t>в</w:t>
      </w:r>
      <w:r w:rsidRPr="00963981">
        <w:rPr>
          <w:rFonts w:ascii="Times New Roman" w:hAnsi="Times New Roman" w:cs="Times New Roman"/>
          <w:color w:val="231F20"/>
          <w:spacing w:val="-15"/>
          <w:sz w:val="26"/>
          <w:szCs w:val="26"/>
        </w:rPr>
        <w:t xml:space="preserve"> </w:t>
      </w:r>
      <w:r w:rsidRPr="00963981">
        <w:rPr>
          <w:rFonts w:ascii="Times New Roman" w:hAnsi="Times New Roman" w:cs="Times New Roman"/>
          <w:color w:val="231F20"/>
          <w:spacing w:val="-1"/>
          <w:sz w:val="26"/>
          <w:szCs w:val="26"/>
        </w:rPr>
        <w:t>проблемное</w:t>
      </w:r>
      <w:r w:rsidRPr="00963981">
        <w:rPr>
          <w:rFonts w:ascii="Times New Roman" w:hAnsi="Times New Roman" w:cs="Times New Roman"/>
          <w:color w:val="231F20"/>
          <w:spacing w:val="-16"/>
          <w:sz w:val="26"/>
          <w:szCs w:val="26"/>
        </w:rPr>
        <w:t xml:space="preserve"> </w:t>
      </w:r>
      <w:r w:rsidRPr="00963981">
        <w:rPr>
          <w:rFonts w:ascii="Times New Roman" w:hAnsi="Times New Roman" w:cs="Times New Roman"/>
          <w:color w:val="231F20"/>
          <w:spacing w:val="-1"/>
          <w:sz w:val="26"/>
          <w:szCs w:val="26"/>
        </w:rPr>
        <w:t>поле:</w:t>
      </w:r>
      <w:r w:rsidRPr="00963981">
        <w:rPr>
          <w:rFonts w:ascii="Times New Roman" w:hAnsi="Times New Roman" w:cs="Times New Roman"/>
          <w:color w:val="231F20"/>
          <w:spacing w:val="-15"/>
          <w:sz w:val="26"/>
          <w:szCs w:val="26"/>
        </w:rPr>
        <w:t xml:space="preserve"> </w:t>
      </w:r>
      <w:r w:rsidRPr="00963981">
        <w:rPr>
          <w:rFonts w:ascii="Times New Roman" w:hAnsi="Times New Roman" w:cs="Times New Roman"/>
          <w:color w:val="231F20"/>
          <w:sz w:val="26"/>
          <w:szCs w:val="26"/>
        </w:rPr>
        <w:t>создание</w:t>
      </w:r>
      <w:r w:rsidRPr="00963981">
        <w:rPr>
          <w:rFonts w:ascii="Times New Roman" w:hAnsi="Times New Roman" w:cs="Times New Roman"/>
          <w:color w:val="231F20"/>
          <w:spacing w:val="-15"/>
          <w:sz w:val="26"/>
          <w:szCs w:val="26"/>
        </w:rPr>
        <w:t xml:space="preserve"> </w:t>
      </w:r>
      <w:r w:rsidRPr="00963981">
        <w:rPr>
          <w:rFonts w:ascii="Times New Roman" w:hAnsi="Times New Roman" w:cs="Times New Roman"/>
          <w:color w:val="231F20"/>
          <w:sz w:val="26"/>
          <w:szCs w:val="26"/>
        </w:rPr>
        <w:t>проблемной</w:t>
      </w:r>
      <w:r w:rsidRPr="00963981">
        <w:rPr>
          <w:rFonts w:ascii="Times New Roman" w:hAnsi="Times New Roman" w:cs="Times New Roman"/>
          <w:color w:val="231F20"/>
          <w:spacing w:val="-47"/>
          <w:sz w:val="26"/>
          <w:szCs w:val="26"/>
        </w:rPr>
        <w:t xml:space="preserve"> </w:t>
      </w:r>
      <w:r w:rsidRPr="00963981">
        <w:rPr>
          <w:rFonts w:ascii="Times New Roman" w:hAnsi="Times New Roman" w:cs="Times New Roman"/>
          <w:color w:val="231F20"/>
          <w:sz w:val="26"/>
          <w:szCs w:val="26"/>
        </w:rPr>
        <w:t>ситуации,</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направленной</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на</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выявление</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обобщенного</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способа</w:t>
      </w:r>
      <w:r w:rsidRPr="00963981">
        <w:rPr>
          <w:rFonts w:ascii="Times New Roman" w:hAnsi="Times New Roman" w:cs="Times New Roman"/>
          <w:color w:val="231F20"/>
          <w:spacing w:val="-2"/>
          <w:sz w:val="26"/>
          <w:szCs w:val="26"/>
        </w:rPr>
        <w:t xml:space="preserve"> </w:t>
      </w:r>
      <w:r w:rsidRPr="00963981">
        <w:rPr>
          <w:rFonts w:ascii="Times New Roman" w:hAnsi="Times New Roman" w:cs="Times New Roman"/>
          <w:color w:val="231F20"/>
          <w:sz w:val="26"/>
          <w:szCs w:val="26"/>
        </w:rPr>
        <w:t>действий</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и</w:t>
      </w:r>
      <w:r w:rsidRPr="00963981">
        <w:rPr>
          <w:rFonts w:ascii="Times New Roman" w:hAnsi="Times New Roman" w:cs="Times New Roman"/>
          <w:color w:val="231F20"/>
          <w:spacing w:val="-2"/>
          <w:sz w:val="26"/>
          <w:szCs w:val="26"/>
        </w:rPr>
        <w:t xml:space="preserve"> </w:t>
      </w:r>
      <w:r w:rsidRPr="00963981">
        <w:rPr>
          <w:rFonts w:ascii="Times New Roman" w:hAnsi="Times New Roman" w:cs="Times New Roman"/>
          <w:color w:val="231F20"/>
          <w:sz w:val="26"/>
          <w:szCs w:val="26"/>
        </w:rPr>
        <w:t>постановка</w:t>
      </w:r>
      <w:r w:rsidRPr="00963981">
        <w:rPr>
          <w:rFonts w:ascii="Times New Roman" w:hAnsi="Times New Roman" w:cs="Times New Roman"/>
          <w:color w:val="231F20"/>
          <w:spacing w:val="-3"/>
          <w:sz w:val="26"/>
          <w:szCs w:val="26"/>
        </w:rPr>
        <w:t xml:space="preserve"> </w:t>
      </w:r>
      <w:r w:rsidRPr="00963981">
        <w:rPr>
          <w:rFonts w:ascii="Times New Roman" w:hAnsi="Times New Roman" w:cs="Times New Roman"/>
          <w:color w:val="231F20"/>
          <w:sz w:val="26"/>
          <w:szCs w:val="26"/>
        </w:rPr>
        <w:t>учебной</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проблемы.</w:t>
      </w:r>
    </w:p>
    <w:p w:rsidR="00EF01DD" w:rsidRPr="00963981" w:rsidRDefault="00EF01DD" w:rsidP="009F5A32">
      <w:pPr>
        <w:pStyle w:val="a3"/>
        <w:widowControl w:val="0"/>
        <w:numPr>
          <w:ilvl w:val="0"/>
          <w:numId w:val="14"/>
        </w:numPr>
        <w:tabs>
          <w:tab w:val="left" w:pos="1202"/>
        </w:tabs>
        <w:autoSpaceDE w:val="0"/>
        <w:autoSpaceDN w:val="0"/>
        <w:spacing w:after="0" w:line="240" w:lineRule="auto"/>
        <w:ind w:left="0" w:firstLine="709"/>
        <w:contextualSpacing w:val="0"/>
        <w:jc w:val="both"/>
        <w:rPr>
          <w:rFonts w:ascii="Times New Roman" w:hAnsi="Times New Roman" w:cs="Times New Roman"/>
          <w:sz w:val="26"/>
          <w:szCs w:val="26"/>
        </w:rPr>
      </w:pPr>
      <w:r w:rsidRPr="00963981">
        <w:rPr>
          <w:rFonts w:ascii="Times New Roman" w:hAnsi="Times New Roman" w:cs="Times New Roman"/>
          <w:color w:val="231F20"/>
          <w:sz w:val="26"/>
          <w:szCs w:val="26"/>
        </w:rPr>
        <w:t>Организация</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поиска</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решения</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проблемы</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в</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диалоговых формах сотрудничества студентов</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по</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разработке</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обобщенного</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способа</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действия</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представленной</w:t>
      </w:r>
      <w:r w:rsidRPr="00963981">
        <w:rPr>
          <w:rFonts w:ascii="Times New Roman" w:hAnsi="Times New Roman" w:cs="Times New Roman"/>
          <w:color w:val="231F20"/>
          <w:spacing w:val="-2"/>
          <w:sz w:val="26"/>
          <w:szCs w:val="26"/>
        </w:rPr>
        <w:t xml:space="preserve"> </w:t>
      </w:r>
      <w:r w:rsidRPr="00963981">
        <w:rPr>
          <w:rFonts w:ascii="Times New Roman" w:hAnsi="Times New Roman" w:cs="Times New Roman"/>
          <w:color w:val="231F20"/>
          <w:sz w:val="26"/>
          <w:szCs w:val="26"/>
        </w:rPr>
        <w:t>проблемы.</w:t>
      </w:r>
    </w:p>
    <w:p w:rsidR="00EF01DD" w:rsidRPr="00963981" w:rsidRDefault="00EF01DD" w:rsidP="009F5A32">
      <w:pPr>
        <w:pStyle w:val="a3"/>
        <w:widowControl w:val="0"/>
        <w:numPr>
          <w:ilvl w:val="0"/>
          <w:numId w:val="14"/>
        </w:numPr>
        <w:tabs>
          <w:tab w:val="left" w:pos="1047"/>
        </w:tabs>
        <w:autoSpaceDE w:val="0"/>
        <w:autoSpaceDN w:val="0"/>
        <w:spacing w:after="0" w:line="240" w:lineRule="auto"/>
        <w:ind w:left="0" w:right="1" w:firstLine="709"/>
        <w:contextualSpacing w:val="0"/>
        <w:jc w:val="both"/>
        <w:rPr>
          <w:rFonts w:ascii="Times New Roman" w:hAnsi="Times New Roman" w:cs="Times New Roman"/>
          <w:sz w:val="26"/>
          <w:szCs w:val="26"/>
        </w:rPr>
      </w:pPr>
      <w:r w:rsidRPr="00963981">
        <w:rPr>
          <w:rFonts w:ascii="Times New Roman" w:hAnsi="Times New Roman" w:cs="Times New Roman"/>
          <w:color w:val="231F20"/>
          <w:sz w:val="26"/>
          <w:szCs w:val="26"/>
        </w:rPr>
        <w:t>Работа</w:t>
      </w:r>
      <w:r w:rsidRPr="00963981">
        <w:rPr>
          <w:rFonts w:ascii="Times New Roman" w:hAnsi="Times New Roman" w:cs="Times New Roman"/>
          <w:color w:val="231F20"/>
          <w:spacing w:val="-9"/>
          <w:sz w:val="26"/>
          <w:szCs w:val="26"/>
        </w:rPr>
        <w:t xml:space="preserve"> </w:t>
      </w:r>
      <w:r w:rsidRPr="00963981">
        <w:rPr>
          <w:rFonts w:ascii="Times New Roman" w:hAnsi="Times New Roman" w:cs="Times New Roman"/>
          <w:color w:val="231F20"/>
          <w:sz w:val="26"/>
          <w:szCs w:val="26"/>
        </w:rPr>
        <w:t>в</w:t>
      </w:r>
      <w:r w:rsidRPr="00963981">
        <w:rPr>
          <w:rFonts w:ascii="Times New Roman" w:hAnsi="Times New Roman" w:cs="Times New Roman"/>
          <w:color w:val="231F20"/>
          <w:spacing w:val="-9"/>
          <w:sz w:val="26"/>
          <w:szCs w:val="26"/>
        </w:rPr>
        <w:t xml:space="preserve"> </w:t>
      </w:r>
      <w:r w:rsidRPr="00963981">
        <w:rPr>
          <w:rFonts w:ascii="Times New Roman" w:hAnsi="Times New Roman" w:cs="Times New Roman"/>
          <w:color w:val="231F20"/>
          <w:sz w:val="26"/>
          <w:szCs w:val="26"/>
        </w:rPr>
        <w:t>микрогруппах:</w:t>
      </w:r>
      <w:r w:rsidRPr="00963981">
        <w:rPr>
          <w:rFonts w:ascii="Times New Roman" w:hAnsi="Times New Roman" w:cs="Times New Roman"/>
          <w:color w:val="231F20"/>
          <w:spacing w:val="-8"/>
          <w:sz w:val="26"/>
          <w:szCs w:val="26"/>
        </w:rPr>
        <w:t xml:space="preserve"> </w:t>
      </w:r>
      <w:r w:rsidRPr="00963981">
        <w:rPr>
          <w:rFonts w:ascii="Times New Roman" w:hAnsi="Times New Roman" w:cs="Times New Roman"/>
          <w:color w:val="231F20"/>
          <w:sz w:val="26"/>
          <w:szCs w:val="26"/>
        </w:rPr>
        <w:t>установление</w:t>
      </w:r>
      <w:r w:rsidRPr="00963981">
        <w:rPr>
          <w:rFonts w:ascii="Times New Roman" w:hAnsi="Times New Roman" w:cs="Times New Roman"/>
          <w:color w:val="231F20"/>
          <w:spacing w:val="-9"/>
          <w:sz w:val="26"/>
          <w:szCs w:val="26"/>
        </w:rPr>
        <w:t xml:space="preserve"> </w:t>
      </w:r>
      <w:r w:rsidRPr="00963981">
        <w:rPr>
          <w:rFonts w:ascii="Times New Roman" w:hAnsi="Times New Roman" w:cs="Times New Roman"/>
          <w:color w:val="231F20"/>
          <w:sz w:val="26"/>
          <w:szCs w:val="26"/>
        </w:rPr>
        <w:t>взаимосвязи</w:t>
      </w:r>
      <w:r w:rsidRPr="00963981">
        <w:rPr>
          <w:rFonts w:ascii="Times New Roman" w:hAnsi="Times New Roman" w:cs="Times New Roman"/>
          <w:color w:val="231F20"/>
          <w:spacing w:val="-48"/>
          <w:sz w:val="26"/>
          <w:szCs w:val="26"/>
        </w:rPr>
        <w:t xml:space="preserve"> </w:t>
      </w:r>
      <w:r w:rsidRPr="00963981">
        <w:rPr>
          <w:rFonts w:ascii="Times New Roman" w:hAnsi="Times New Roman" w:cs="Times New Roman"/>
          <w:color w:val="231F20"/>
          <w:sz w:val="26"/>
          <w:szCs w:val="26"/>
        </w:rPr>
        <w:t>между</w:t>
      </w:r>
      <w:r w:rsidRPr="00963981">
        <w:rPr>
          <w:rFonts w:ascii="Times New Roman" w:hAnsi="Times New Roman" w:cs="Times New Roman"/>
          <w:color w:val="231F20"/>
          <w:spacing w:val="-6"/>
          <w:sz w:val="26"/>
          <w:szCs w:val="26"/>
        </w:rPr>
        <w:t xml:space="preserve"> </w:t>
      </w:r>
      <w:r w:rsidRPr="00963981">
        <w:rPr>
          <w:rFonts w:ascii="Times New Roman" w:hAnsi="Times New Roman" w:cs="Times New Roman"/>
          <w:color w:val="231F20"/>
          <w:sz w:val="26"/>
          <w:szCs w:val="26"/>
        </w:rPr>
        <w:t>способом</w:t>
      </w:r>
      <w:r w:rsidRPr="00963981">
        <w:rPr>
          <w:rFonts w:ascii="Times New Roman" w:hAnsi="Times New Roman" w:cs="Times New Roman"/>
          <w:color w:val="231F20"/>
          <w:spacing w:val="-5"/>
          <w:sz w:val="26"/>
          <w:szCs w:val="26"/>
        </w:rPr>
        <w:t xml:space="preserve"> </w:t>
      </w:r>
      <w:r w:rsidRPr="00963981">
        <w:rPr>
          <w:rFonts w:ascii="Times New Roman" w:hAnsi="Times New Roman" w:cs="Times New Roman"/>
          <w:color w:val="231F20"/>
          <w:sz w:val="26"/>
          <w:szCs w:val="26"/>
        </w:rPr>
        <w:t>действий</w:t>
      </w:r>
      <w:r w:rsidRPr="00963981">
        <w:rPr>
          <w:rFonts w:ascii="Times New Roman" w:hAnsi="Times New Roman" w:cs="Times New Roman"/>
          <w:color w:val="231F20"/>
          <w:spacing w:val="-6"/>
          <w:sz w:val="26"/>
          <w:szCs w:val="26"/>
        </w:rPr>
        <w:t xml:space="preserve"> </w:t>
      </w:r>
      <w:r w:rsidRPr="00963981">
        <w:rPr>
          <w:rFonts w:ascii="Times New Roman" w:hAnsi="Times New Roman" w:cs="Times New Roman"/>
          <w:color w:val="231F20"/>
          <w:sz w:val="26"/>
          <w:szCs w:val="26"/>
        </w:rPr>
        <w:t>и</w:t>
      </w:r>
      <w:r w:rsidRPr="00963981">
        <w:rPr>
          <w:rFonts w:ascii="Times New Roman" w:hAnsi="Times New Roman" w:cs="Times New Roman"/>
          <w:color w:val="231F20"/>
          <w:spacing w:val="-5"/>
          <w:sz w:val="26"/>
          <w:szCs w:val="26"/>
        </w:rPr>
        <w:t xml:space="preserve"> </w:t>
      </w:r>
      <w:r w:rsidRPr="00963981">
        <w:rPr>
          <w:rFonts w:ascii="Times New Roman" w:hAnsi="Times New Roman" w:cs="Times New Roman"/>
          <w:color w:val="231F20"/>
          <w:sz w:val="26"/>
          <w:szCs w:val="26"/>
        </w:rPr>
        <w:t>его</w:t>
      </w:r>
      <w:r w:rsidRPr="00963981">
        <w:rPr>
          <w:rFonts w:ascii="Times New Roman" w:hAnsi="Times New Roman" w:cs="Times New Roman"/>
          <w:color w:val="231F20"/>
          <w:spacing w:val="-6"/>
          <w:sz w:val="26"/>
          <w:szCs w:val="26"/>
        </w:rPr>
        <w:t xml:space="preserve"> </w:t>
      </w:r>
      <w:r w:rsidRPr="00963981">
        <w:rPr>
          <w:rFonts w:ascii="Times New Roman" w:hAnsi="Times New Roman" w:cs="Times New Roman"/>
          <w:color w:val="231F20"/>
          <w:sz w:val="26"/>
          <w:szCs w:val="26"/>
        </w:rPr>
        <w:t>результатом;</w:t>
      </w:r>
      <w:r w:rsidRPr="00963981">
        <w:rPr>
          <w:rFonts w:ascii="Times New Roman" w:hAnsi="Times New Roman" w:cs="Times New Roman"/>
          <w:color w:val="231F20"/>
          <w:spacing w:val="-5"/>
          <w:sz w:val="26"/>
          <w:szCs w:val="26"/>
        </w:rPr>
        <w:t xml:space="preserve"> </w:t>
      </w:r>
      <w:r w:rsidRPr="00963981">
        <w:rPr>
          <w:rFonts w:ascii="Times New Roman" w:hAnsi="Times New Roman" w:cs="Times New Roman"/>
          <w:color w:val="231F20"/>
          <w:sz w:val="26"/>
          <w:szCs w:val="26"/>
        </w:rPr>
        <w:t>выявление</w:t>
      </w:r>
      <w:r w:rsidRPr="00963981">
        <w:rPr>
          <w:rFonts w:ascii="Times New Roman" w:hAnsi="Times New Roman" w:cs="Times New Roman"/>
          <w:color w:val="231F20"/>
          <w:spacing w:val="-48"/>
          <w:sz w:val="26"/>
          <w:szCs w:val="26"/>
        </w:rPr>
        <w:t xml:space="preserve"> </w:t>
      </w:r>
      <w:r w:rsidRPr="00963981">
        <w:rPr>
          <w:rFonts w:ascii="Times New Roman" w:hAnsi="Times New Roman" w:cs="Times New Roman"/>
          <w:color w:val="231F20"/>
          <w:sz w:val="26"/>
          <w:szCs w:val="26"/>
        </w:rPr>
        <w:t>критериев</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оценки</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выбранного</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способа</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действий</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и</w:t>
      </w:r>
      <w:r w:rsidRPr="00963981">
        <w:rPr>
          <w:rFonts w:ascii="Times New Roman" w:hAnsi="Times New Roman" w:cs="Times New Roman"/>
          <w:color w:val="231F20"/>
          <w:spacing w:val="-47"/>
          <w:sz w:val="26"/>
          <w:szCs w:val="26"/>
        </w:rPr>
        <w:t xml:space="preserve"> </w:t>
      </w:r>
      <w:r w:rsidRPr="00963981">
        <w:rPr>
          <w:rFonts w:ascii="Times New Roman" w:hAnsi="Times New Roman" w:cs="Times New Roman"/>
          <w:color w:val="231F20"/>
          <w:spacing w:val="-1"/>
          <w:sz w:val="26"/>
          <w:szCs w:val="26"/>
        </w:rPr>
        <w:t>возможности</w:t>
      </w:r>
      <w:r w:rsidRPr="00963981">
        <w:rPr>
          <w:rFonts w:ascii="Times New Roman" w:hAnsi="Times New Roman" w:cs="Times New Roman"/>
          <w:color w:val="231F20"/>
          <w:spacing w:val="-15"/>
          <w:sz w:val="26"/>
          <w:szCs w:val="26"/>
        </w:rPr>
        <w:t xml:space="preserve"> </w:t>
      </w:r>
      <w:r w:rsidRPr="00963981">
        <w:rPr>
          <w:rFonts w:ascii="Times New Roman" w:hAnsi="Times New Roman" w:cs="Times New Roman"/>
          <w:color w:val="231F20"/>
          <w:spacing w:val="-1"/>
          <w:sz w:val="26"/>
          <w:szCs w:val="26"/>
        </w:rPr>
        <w:t>его</w:t>
      </w:r>
      <w:r w:rsidRPr="00963981">
        <w:rPr>
          <w:rFonts w:ascii="Times New Roman" w:hAnsi="Times New Roman" w:cs="Times New Roman"/>
          <w:color w:val="231F20"/>
          <w:spacing w:val="-14"/>
          <w:sz w:val="26"/>
          <w:szCs w:val="26"/>
        </w:rPr>
        <w:t xml:space="preserve"> </w:t>
      </w:r>
      <w:r w:rsidRPr="00963981">
        <w:rPr>
          <w:rFonts w:ascii="Times New Roman" w:hAnsi="Times New Roman" w:cs="Times New Roman"/>
          <w:color w:val="231F20"/>
          <w:spacing w:val="-1"/>
          <w:sz w:val="26"/>
          <w:szCs w:val="26"/>
        </w:rPr>
        <w:t>применения</w:t>
      </w:r>
      <w:r w:rsidRPr="00963981">
        <w:rPr>
          <w:rFonts w:ascii="Times New Roman" w:hAnsi="Times New Roman" w:cs="Times New Roman"/>
          <w:color w:val="231F20"/>
          <w:spacing w:val="-14"/>
          <w:sz w:val="26"/>
          <w:szCs w:val="26"/>
        </w:rPr>
        <w:t xml:space="preserve"> </w:t>
      </w:r>
      <w:r w:rsidRPr="00963981">
        <w:rPr>
          <w:rFonts w:ascii="Times New Roman" w:hAnsi="Times New Roman" w:cs="Times New Roman"/>
          <w:color w:val="231F20"/>
          <w:sz w:val="26"/>
          <w:szCs w:val="26"/>
        </w:rPr>
        <w:t>для</w:t>
      </w:r>
      <w:r w:rsidRPr="00963981">
        <w:rPr>
          <w:rFonts w:ascii="Times New Roman" w:hAnsi="Times New Roman" w:cs="Times New Roman"/>
          <w:color w:val="231F20"/>
          <w:spacing w:val="-14"/>
          <w:sz w:val="26"/>
          <w:szCs w:val="26"/>
        </w:rPr>
        <w:t xml:space="preserve"> </w:t>
      </w:r>
      <w:r w:rsidRPr="00963981">
        <w:rPr>
          <w:rFonts w:ascii="Times New Roman" w:hAnsi="Times New Roman" w:cs="Times New Roman"/>
          <w:color w:val="231F20"/>
          <w:sz w:val="26"/>
          <w:szCs w:val="26"/>
        </w:rPr>
        <w:t>решения</w:t>
      </w:r>
      <w:r w:rsidRPr="00963981">
        <w:rPr>
          <w:rFonts w:ascii="Times New Roman" w:hAnsi="Times New Roman" w:cs="Times New Roman"/>
          <w:color w:val="231F20"/>
          <w:spacing w:val="-15"/>
          <w:sz w:val="26"/>
          <w:szCs w:val="26"/>
        </w:rPr>
        <w:t xml:space="preserve"> </w:t>
      </w:r>
      <w:r w:rsidRPr="00963981">
        <w:rPr>
          <w:rFonts w:ascii="Times New Roman" w:hAnsi="Times New Roman" w:cs="Times New Roman"/>
          <w:color w:val="231F20"/>
          <w:sz w:val="26"/>
          <w:szCs w:val="26"/>
        </w:rPr>
        <w:t>задач</w:t>
      </w:r>
      <w:r w:rsidRPr="00963981">
        <w:rPr>
          <w:rFonts w:ascii="Times New Roman" w:hAnsi="Times New Roman" w:cs="Times New Roman"/>
          <w:color w:val="231F20"/>
          <w:spacing w:val="-14"/>
          <w:sz w:val="26"/>
          <w:szCs w:val="26"/>
        </w:rPr>
        <w:t xml:space="preserve"> </w:t>
      </w:r>
      <w:r w:rsidRPr="00963981">
        <w:rPr>
          <w:rFonts w:ascii="Times New Roman" w:hAnsi="Times New Roman" w:cs="Times New Roman"/>
          <w:color w:val="231F20"/>
          <w:sz w:val="26"/>
          <w:szCs w:val="26"/>
        </w:rPr>
        <w:t>данного</w:t>
      </w:r>
      <w:r w:rsidRPr="00963981">
        <w:rPr>
          <w:rFonts w:ascii="Times New Roman" w:hAnsi="Times New Roman" w:cs="Times New Roman"/>
          <w:color w:val="231F20"/>
          <w:spacing w:val="-48"/>
          <w:sz w:val="26"/>
          <w:szCs w:val="26"/>
        </w:rPr>
        <w:t xml:space="preserve"> </w:t>
      </w:r>
      <w:r w:rsidRPr="00963981">
        <w:rPr>
          <w:rFonts w:ascii="Times New Roman" w:hAnsi="Times New Roman" w:cs="Times New Roman"/>
          <w:color w:val="231F20"/>
          <w:sz w:val="26"/>
          <w:szCs w:val="26"/>
        </w:rPr>
        <w:t>класса.</w:t>
      </w:r>
    </w:p>
    <w:p w:rsidR="00EF01DD" w:rsidRPr="00963981" w:rsidRDefault="00EF01DD" w:rsidP="009F5A32">
      <w:pPr>
        <w:pStyle w:val="a3"/>
        <w:widowControl w:val="0"/>
        <w:numPr>
          <w:ilvl w:val="0"/>
          <w:numId w:val="14"/>
        </w:numPr>
        <w:tabs>
          <w:tab w:val="left" w:pos="1206"/>
        </w:tabs>
        <w:autoSpaceDE w:val="0"/>
        <w:autoSpaceDN w:val="0"/>
        <w:spacing w:after="0" w:line="240" w:lineRule="auto"/>
        <w:ind w:left="0" w:right="2" w:firstLine="709"/>
        <w:contextualSpacing w:val="0"/>
        <w:jc w:val="both"/>
        <w:rPr>
          <w:rFonts w:ascii="Times New Roman" w:hAnsi="Times New Roman" w:cs="Times New Roman"/>
          <w:sz w:val="26"/>
          <w:szCs w:val="26"/>
        </w:rPr>
      </w:pPr>
      <w:r w:rsidRPr="00963981">
        <w:rPr>
          <w:rFonts w:ascii="Times New Roman" w:hAnsi="Times New Roman" w:cs="Times New Roman"/>
          <w:color w:val="231F20"/>
          <w:sz w:val="26"/>
          <w:szCs w:val="26"/>
        </w:rPr>
        <w:t>Доказательство</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представленных</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различными</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группами</w:t>
      </w:r>
      <w:r w:rsidRPr="00963981">
        <w:rPr>
          <w:rFonts w:ascii="Times New Roman" w:hAnsi="Times New Roman" w:cs="Times New Roman"/>
          <w:color w:val="231F20"/>
          <w:spacing w:val="-2"/>
          <w:sz w:val="26"/>
          <w:szCs w:val="26"/>
        </w:rPr>
        <w:t xml:space="preserve"> </w:t>
      </w:r>
      <w:r w:rsidRPr="00963981">
        <w:rPr>
          <w:rFonts w:ascii="Times New Roman" w:hAnsi="Times New Roman" w:cs="Times New Roman"/>
          <w:color w:val="231F20"/>
          <w:sz w:val="26"/>
          <w:szCs w:val="26"/>
        </w:rPr>
        <w:t>точек зрения.</w:t>
      </w:r>
    </w:p>
    <w:p w:rsidR="00EF01DD" w:rsidRPr="00963981" w:rsidRDefault="00EF01DD" w:rsidP="009F5A32">
      <w:pPr>
        <w:pStyle w:val="a3"/>
        <w:widowControl w:val="0"/>
        <w:numPr>
          <w:ilvl w:val="0"/>
          <w:numId w:val="14"/>
        </w:numPr>
        <w:tabs>
          <w:tab w:val="left" w:pos="1075"/>
        </w:tabs>
        <w:autoSpaceDE w:val="0"/>
        <w:autoSpaceDN w:val="0"/>
        <w:spacing w:after="0" w:line="240" w:lineRule="auto"/>
        <w:ind w:left="0" w:right="1" w:firstLine="709"/>
        <w:contextualSpacing w:val="0"/>
        <w:jc w:val="both"/>
        <w:rPr>
          <w:rFonts w:ascii="Times New Roman" w:hAnsi="Times New Roman" w:cs="Times New Roman"/>
          <w:sz w:val="26"/>
          <w:szCs w:val="26"/>
        </w:rPr>
      </w:pPr>
      <w:r w:rsidRPr="00963981">
        <w:rPr>
          <w:rFonts w:ascii="Times New Roman" w:hAnsi="Times New Roman" w:cs="Times New Roman"/>
          <w:color w:val="231F20"/>
          <w:sz w:val="26"/>
          <w:szCs w:val="26"/>
        </w:rPr>
        <w:t>Анализ сильных, слабых сторон, причин ошибок</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выхода из проблемной ситуации различными группами</w:t>
      </w:r>
      <w:r w:rsidRPr="00963981">
        <w:rPr>
          <w:rFonts w:ascii="Times New Roman" w:hAnsi="Times New Roman" w:cs="Times New Roman"/>
          <w:color w:val="231F20"/>
          <w:spacing w:val="1"/>
          <w:sz w:val="26"/>
          <w:szCs w:val="26"/>
        </w:rPr>
        <w:t xml:space="preserve"> </w:t>
      </w:r>
      <w:r w:rsidRPr="00963981">
        <w:rPr>
          <w:rFonts w:ascii="Times New Roman" w:hAnsi="Times New Roman" w:cs="Times New Roman"/>
          <w:color w:val="231F20"/>
          <w:sz w:val="26"/>
          <w:szCs w:val="26"/>
        </w:rPr>
        <w:t>под</w:t>
      </w:r>
      <w:r w:rsidRPr="00963981">
        <w:rPr>
          <w:rFonts w:ascii="Times New Roman" w:hAnsi="Times New Roman" w:cs="Times New Roman"/>
          <w:color w:val="231F20"/>
          <w:spacing w:val="-2"/>
          <w:sz w:val="26"/>
          <w:szCs w:val="26"/>
        </w:rPr>
        <w:t xml:space="preserve"> </w:t>
      </w:r>
      <w:r w:rsidRPr="00963981">
        <w:rPr>
          <w:rFonts w:ascii="Times New Roman" w:hAnsi="Times New Roman" w:cs="Times New Roman"/>
          <w:color w:val="231F20"/>
          <w:sz w:val="26"/>
          <w:szCs w:val="26"/>
        </w:rPr>
        <w:t>руководством преподавателя.</w:t>
      </w:r>
    </w:p>
    <w:p w:rsidR="00EF01DD" w:rsidRPr="00963981" w:rsidRDefault="00EF01DD" w:rsidP="009F5A32">
      <w:pPr>
        <w:pStyle w:val="a3"/>
        <w:widowControl w:val="0"/>
        <w:numPr>
          <w:ilvl w:val="0"/>
          <w:numId w:val="14"/>
        </w:numPr>
        <w:tabs>
          <w:tab w:val="left" w:pos="1163"/>
        </w:tabs>
        <w:autoSpaceDE w:val="0"/>
        <w:autoSpaceDN w:val="0"/>
        <w:spacing w:after="0" w:line="240" w:lineRule="auto"/>
        <w:ind w:left="0" w:firstLine="709"/>
        <w:contextualSpacing w:val="0"/>
        <w:jc w:val="both"/>
        <w:rPr>
          <w:rFonts w:ascii="Times New Roman" w:hAnsi="Times New Roman" w:cs="Times New Roman"/>
          <w:sz w:val="26"/>
          <w:szCs w:val="26"/>
        </w:rPr>
      </w:pPr>
      <w:r w:rsidRPr="00963981">
        <w:rPr>
          <w:rFonts w:ascii="Times New Roman" w:hAnsi="Times New Roman" w:cs="Times New Roman"/>
          <w:color w:val="231F20"/>
          <w:sz w:val="26"/>
          <w:szCs w:val="26"/>
        </w:rPr>
        <w:t xml:space="preserve">Совместное  </w:t>
      </w:r>
      <w:r w:rsidRPr="00963981">
        <w:rPr>
          <w:rFonts w:ascii="Times New Roman" w:hAnsi="Times New Roman" w:cs="Times New Roman"/>
          <w:color w:val="231F20"/>
          <w:spacing w:val="8"/>
          <w:sz w:val="26"/>
          <w:szCs w:val="26"/>
        </w:rPr>
        <w:t xml:space="preserve"> </w:t>
      </w:r>
      <w:r w:rsidRPr="00963981">
        <w:rPr>
          <w:rFonts w:ascii="Times New Roman" w:hAnsi="Times New Roman" w:cs="Times New Roman"/>
          <w:color w:val="231F20"/>
          <w:sz w:val="26"/>
          <w:szCs w:val="26"/>
        </w:rPr>
        <w:t xml:space="preserve">выведение обобщенного  </w:t>
      </w:r>
      <w:r w:rsidRPr="00963981">
        <w:rPr>
          <w:rFonts w:ascii="Times New Roman" w:hAnsi="Times New Roman" w:cs="Times New Roman"/>
          <w:color w:val="231F20"/>
          <w:spacing w:val="9"/>
          <w:sz w:val="26"/>
          <w:szCs w:val="26"/>
        </w:rPr>
        <w:t xml:space="preserve"> </w:t>
      </w:r>
      <w:r w:rsidRPr="00963981">
        <w:rPr>
          <w:rFonts w:ascii="Times New Roman" w:hAnsi="Times New Roman" w:cs="Times New Roman"/>
          <w:color w:val="231F20"/>
          <w:sz w:val="26"/>
          <w:szCs w:val="26"/>
        </w:rPr>
        <w:t>способа</w:t>
      </w:r>
    </w:p>
    <w:p w:rsidR="00304BBC" w:rsidRPr="00963981" w:rsidRDefault="00304BBC" w:rsidP="00BE4DD1">
      <w:pPr>
        <w:pBdr>
          <w:top w:val="nil"/>
          <w:left w:val="nil"/>
          <w:bottom w:val="nil"/>
          <w:right w:val="nil"/>
          <w:between w:val="nil"/>
        </w:pBdr>
        <w:suppressAutoHyphens/>
        <w:spacing w:after="0"/>
        <w:ind w:left="2" w:firstLine="707"/>
        <w:jc w:val="both"/>
        <w:textDirection w:val="btLr"/>
        <w:textAlignment w:val="top"/>
        <w:outlineLvl w:val="0"/>
        <w:rPr>
          <w:rFonts w:ascii="Times New Roman" w:hAnsi="Times New Roman" w:cs="Times New Roman"/>
          <w:sz w:val="26"/>
          <w:szCs w:val="26"/>
        </w:rPr>
      </w:pPr>
      <w:r w:rsidRPr="00963981">
        <w:rPr>
          <w:rFonts w:ascii="Times New Roman" w:hAnsi="Times New Roman" w:cs="Times New Roman"/>
          <w:sz w:val="26"/>
          <w:szCs w:val="26"/>
        </w:rPr>
        <w:t>Представленные на кафедре электронные образовательные ресурсы классифицируются по следующим основаниям:</w:t>
      </w:r>
    </w:p>
    <w:p w:rsidR="00304BBC" w:rsidRPr="00963981" w:rsidRDefault="00304BBC" w:rsidP="00BE4DD1">
      <w:pPr>
        <w:pBdr>
          <w:top w:val="nil"/>
          <w:left w:val="nil"/>
          <w:bottom w:val="nil"/>
          <w:right w:val="nil"/>
          <w:between w:val="nil"/>
        </w:pBdr>
        <w:suppressAutoHyphens/>
        <w:spacing w:after="0"/>
        <w:ind w:left="2" w:firstLine="707"/>
        <w:jc w:val="both"/>
        <w:textDirection w:val="btLr"/>
        <w:textAlignment w:val="top"/>
        <w:outlineLvl w:val="0"/>
        <w:rPr>
          <w:rFonts w:ascii="Times New Roman" w:hAnsi="Times New Roman" w:cs="Times New Roman"/>
          <w:sz w:val="26"/>
          <w:szCs w:val="26"/>
        </w:rPr>
      </w:pPr>
      <w:r w:rsidRPr="00963981">
        <w:rPr>
          <w:rFonts w:ascii="Times New Roman" w:hAnsi="Times New Roman" w:cs="Times New Roman"/>
          <w:sz w:val="26"/>
          <w:szCs w:val="26"/>
        </w:rPr>
        <w:t xml:space="preserve">по средствам обучения: учебные пособия, учебники, энциклопедии, словари, справочники, </w:t>
      </w:r>
    </w:p>
    <w:p w:rsidR="00304BBC" w:rsidRPr="00963981" w:rsidRDefault="00304BBC" w:rsidP="00BE4DD1">
      <w:pPr>
        <w:pBdr>
          <w:top w:val="nil"/>
          <w:left w:val="nil"/>
          <w:bottom w:val="nil"/>
          <w:right w:val="nil"/>
          <w:between w:val="nil"/>
        </w:pBdr>
        <w:suppressAutoHyphens/>
        <w:spacing w:after="0"/>
        <w:ind w:left="2" w:firstLine="707"/>
        <w:jc w:val="both"/>
        <w:textDirection w:val="btLr"/>
        <w:textAlignment w:val="top"/>
        <w:outlineLvl w:val="0"/>
        <w:rPr>
          <w:rFonts w:ascii="Times New Roman" w:hAnsi="Times New Roman" w:cs="Times New Roman"/>
          <w:sz w:val="26"/>
          <w:szCs w:val="26"/>
        </w:rPr>
      </w:pPr>
      <w:r w:rsidRPr="00963981">
        <w:rPr>
          <w:rFonts w:ascii="Times New Roman" w:hAnsi="Times New Roman" w:cs="Times New Roman"/>
          <w:sz w:val="26"/>
          <w:szCs w:val="26"/>
        </w:rPr>
        <w:t>по дидактическим целям: формирующие, закрепляющие, обобщающие знания, умения, контролирующие процесс обучения,</w:t>
      </w:r>
    </w:p>
    <w:p w:rsidR="00304BBC" w:rsidRPr="00963981" w:rsidRDefault="00304BBC" w:rsidP="00BE4DD1">
      <w:pPr>
        <w:pBdr>
          <w:top w:val="nil"/>
          <w:left w:val="nil"/>
          <w:bottom w:val="nil"/>
          <w:right w:val="nil"/>
          <w:between w:val="nil"/>
        </w:pBdr>
        <w:suppressAutoHyphens/>
        <w:spacing w:after="0"/>
        <w:ind w:left="2" w:firstLine="707"/>
        <w:jc w:val="both"/>
        <w:textDirection w:val="btLr"/>
        <w:textAlignment w:val="top"/>
        <w:outlineLvl w:val="0"/>
        <w:rPr>
          <w:rFonts w:ascii="Times New Roman" w:hAnsi="Times New Roman" w:cs="Times New Roman"/>
          <w:sz w:val="26"/>
          <w:szCs w:val="26"/>
        </w:rPr>
      </w:pPr>
      <w:r w:rsidRPr="00963981">
        <w:rPr>
          <w:rFonts w:ascii="Times New Roman" w:hAnsi="Times New Roman" w:cs="Times New Roman"/>
          <w:sz w:val="26"/>
          <w:szCs w:val="26"/>
        </w:rPr>
        <w:t>по методическому назначению: информационно-справочные ресурсы, ресурсы общекультурного характера, поддержка образовательного процесса.</w:t>
      </w:r>
    </w:p>
    <w:p w:rsidR="00304BBC" w:rsidRPr="00963981" w:rsidRDefault="007E1609" w:rsidP="007E1609">
      <w:pPr>
        <w:pBdr>
          <w:top w:val="nil"/>
          <w:left w:val="nil"/>
          <w:bottom w:val="nil"/>
          <w:right w:val="nil"/>
          <w:between w:val="nil"/>
        </w:pBdr>
        <w:suppressAutoHyphens/>
        <w:spacing w:after="0"/>
        <w:ind w:left="2" w:firstLine="707"/>
        <w:jc w:val="both"/>
        <w:textDirection w:val="btLr"/>
        <w:textAlignment w:val="top"/>
        <w:outlineLvl w:val="0"/>
        <w:rPr>
          <w:rFonts w:ascii="Times New Roman" w:hAnsi="Times New Roman" w:cs="Times New Roman"/>
          <w:sz w:val="26"/>
          <w:szCs w:val="26"/>
        </w:rPr>
      </w:pPr>
      <w:r w:rsidRPr="00963981">
        <w:rPr>
          <w:rFonts w:ascii="Times New Roman" w:hAnsi="Times New Roman" w:cs="Times New Roman"/>
          <w:sz w:val="26"/>
          <w:szCs w:val="26"/>
        </w:rPr>
        <w:t>Электронные образовательные ресурсы содержат взаимосвязанный образовательный контент и предназначенные для совместного применения в образовательном процессе мультимедиа курсы, каждый из которых представляет собой комплекс логически связанных структурированных дидактических единиц, представленных в цифровой и аналоговой форме, содержащий и поддерживающий все компоненты учебного процесса.</w:t>
      </w:r>
    </w:p>
    <w:p w:rsidR="007A0C51" w:rsidRPr="00963981" w:rsidRDefault="00203A00" w:rsidP="007A0C51">
      <w:pPr>
        <w:pBdr>
          <w:top w:val="nil"/>
          <w:left w:val="nil"/>
          <w:bottom w:val="nil"/>
          <w:right w:val="nil"/>
          <w:between w:val="nil"/>
        </w:pBdr>
        <w:suppressAutoHyphens/>
        <w:spacing w:after="0"/>
        <w:ind w:left="2" w:firstLine="707"/>
        <w:jc w:val="both"/>
        <w:textDirection w:val="btLr"/>
        <w:textAlignment w:val="top"/>
        <w:outlineLvl w:val="0"/>
        <w:rPr>
          <w:rFonts w:ascii="Times New Roman" w:hAnsi="Times New Roman" w:cs="Times New Roman"/>
          <w:color w:val="000000"/>
          <w:sz w:val="26"/>
          <w:szCs w:val="26"/>
        </w:rPr>
      </w:pPr>
      <w:r w:rsidRPr="00963981">
        <w:rPr>
          <w:rFonts w:ascii="Times New Roman" w:hAnsi="Times New Roman" w:cs="Times New Roman"/>
          <w:color w:val="000000"/>
          <w:sz w:val="26"/>
          <w:szCs w:val="26"/>
        </w:rPr>
        <w:lastRenderedPageBreak/>
        <w:t xml:space="preserve">Кафедра ПиТДиНО осуществила наполнение контента ДППП «Дошкольное образование» и ДПП «Начальное образование». </w:t>
      </w:r>
      <w:r w:rsidR="007A0C51" w:rsidRPr="00963981">
        <w:rPr>
          <w:rFonts w:ascii="Times New Roman" w:hAnsi="Times New Roman" w:cs="Times New Roman"/>
          <w:color w:val="000000"/>
          <w:sz w:val="26"/>
          <w:szCs w:val="26"/>
        </w:rPr>
        <w:t>Проведены обучающие вебинары проф. Тупичкиной Е.А.. доц. Семенака С.И.:</w:t>
      </w:r>
    </w:p>
    <w:p w:rsidR="00144DDA" w:rsidRPr="00963981" w:rsidRDefault="00144DDA" w:rsidP="007A0C51">
      <w:pPr>
        <w:pBdr>
          <w:top w:val="nil"/>
          <w:left w:val="nil"/>
          <w:bottom w:val="nil"/>
          <w:right w:val="nil"/>
          <w:between w:val="nil"/>
        </w:pBdr>
        <w:suppressAutoHyphens/>
        <w:spacing w:after="0"/>
        <w:ind w:left="2" w:firstLine="707"/>
        <w:jc w:val="both"/>
        <w:textDirection w:val="btLr"/>
        <w:textAlignment w:val="top"/>
        <w:outlineLvl w:val="0"/>
        <w:rPr>
          <w:rFonts w:ascii="Times New Roman" w:hAnsi="Times New Roman" w:cs="Times New Roman"/>
          <w:color w:val="000000"/>
          <w:sz w:val="26"/>
          <w:szCs w:val="26"/>
        </w:rPr>
      </w:pPr>
      <w:r w:rsidRPr="00963981">
        <w:rPr>
          <w:rFonts w:ascii="Times New Roman" w:hAnsi="Times New Roman" w:cs="Times New Roman"/>
          <w:color w:val="000000"/>
          <w:sz w:val="26"/>
          <w:szCs w:val="26"/>
        </w:rPr>
        <w:t xml:space="preserve">Проф. Тупичкина: «Волшебное превращение каракуль», «Арт-ладошки», </w:t>
      </w:r>
      <w:r w:rsidR="003A3BFA" w:rsidRPr="00963981">
        <w:rPr>
          <w:rFonts w:ascii="Times New Roman" w:hAnsi="Times New Roman" w:cs="Times New Roman"/>
          <w:color w:val="000000"/>
          <w:sz w:val="26"/>
          <w:szCs w:val="26"/>
        </w:rPr>
        <w:t>«Арт графика на стекле ресурсы и возможности работы с особенными детьми», «После трех - уже можно»: нейрографическое рисование в развивающе-коррекционной работе с дошкольниками.</w:t>
      </w:r>
    </w:p>
    <w:p w:rsidR="00A1647F" w:rsidRPr="00963981" w:rsidRDefault="003A3BFA" w:rsidP="00AA6E0F">
      <w:pPr>
        <w:pBdr>
          <w:top w:val="nil"/>
          <w:left w:val="nil"/>
          <w:bottom w:val="nil"/>
          <w:right w:val="nil"/>
          <w:between w:val="nil"/>
        </w:pBdr>
        <w:suppressAutoHyphens/>
        <w:spacing w:after="0" w:line="240" w:lineRule="auto"/>
        <w:ind w:left="2" w:firstLine="707"/>
        <w:jc w:val="both"/>
        <w:textDirection w:val="btLr"/>
        <w:textAlignment w:val="top"/>
        <w:outlineLvl w:val="0"/>
        <w:rPr>
          <w:rFonts w:ascii="Times New Roman" w:eastAsia="Times New Roman" w:hAnsi="Times New Roman" w:cs="Times New Roman"/>
          <w:sz w:val="28"/>
          <w:szCs w:val="28"/>
        </w:rPr>
      </w:pPr>
      <w:r w:rsidRPr="00963981">
        <w:rPr>
          <w:rFonts w:ascii="Times New Roman" w:hAnsi="Times New Roman" w:cs="Times New Roman"/>
          <w:color w:val="000000"/>
          <w:sz w:val="26"/>
          <w:szCs w:val="26"/>
        </w:rPr>
        <w:t>Д</w:t>
      </w:r>
      <w:r w:rsidR="00F7576A" w:rsidRPr="00963981">
        <w:rPr>
          <w:rFonts w:ascii="Times New Roman" w:hAnsi="Times New Roman" w:cs="Times New Roman"/>
          <w:color w:val="000000"/>
          <w:sz w:val="26"/>
          <w:szCs w:val="26"/>
        </w:rPr>
        <w:t>оц. Семенака</w:t>
      </w:r>
      <w:r w:rsidRPr="00963981">
        <w:rPr>
          <w:rFonts w:ascii="Times New Roman" w:hAnsi="Times New Roman" w:cs="Times New Roman"/>
          <w:color w:val="000000"/>
          <w:sz w:val="26"/>
          <w:szCs w:val="26"/>
        </w:rPr>
        <w:t xml:space="preserve"> С.И. «</w:t>
      </w:r>
      <w:r w:rsidR="00A1647F" w:rsidRPr="00963981">
        <w:rPr>
          <w:rFonts w:ascii="Times New Roman" w:hAnsi="Times New Roman" w:cs="Times New Roman"/>
          <w:sz w:val="26"/>
          <w:szCs w:val="26"/>
        </w:rPr>
        <w:t>Агрессивные проявления детей дошкольного возраста как социально-педагогическая проблема</w:t>
      </w:r>
      <w:r w:rsidRPr="00963981">
        <w:rPr>
          <w:rFonts w:ascii="Times New Roman" w:hAnsi="Times New Roman" w:cs="Times New Roman"/>
          <w:sz w:val="26"/>
          <w:szCs w:val="26"/>
        </w:rPr>
        <w:t>», «</w:t>
      </w:r>
      <w:r w:rsidR="00A1647F" w:rsidRPr="00963981">
        <w:rPr>
          <w:rFonts w:ascii="Times New Roman" w:eastAsia="Times New Roman" w:hAnsi="Times New Roman" w:cs="Times New Roman"/>
          <w:sz w:val="26"/>
          <w:szCs w:val="26"/>
        </w:rPr>
        <w:t>Технологии профилактики и коррекции агрессивных проявлений у дошкольников</w:t>
      </w:r>
      <w:r w:rsidRPr="00963981">
        <w:rPr>
          <w:rFonts w:ascii="Times New Roman" w:eastAsia="Times New Roman" w:hAnsi="Times New Roman" w:cs="Times New Roman"/>
          <w:sz w:val="26"/>
          <w:szCs w:val="26"/>
        </w:rPr>
        <w:t>», «</w:t>
      </w:r>
      <w:r w:rsidR="00A1647F" w:rsidRPr="00963981">
        <w:rPr>
          <w:rFonts w:ascii="Times New Roman" w:eastAsia="Times New Roman" w:hAnsi="Times New Roman" w:cs="Times New Roman"/>
          <w:sz w:val="26"/>
          <w:szCs w:val="26"/>
        </w:rPr>
        <w:t>Как развивать лидерские качества у дошкольников</w:t>
      </w:r>
      <w:r w:rsidR="00A1647F" w:rsidRPr="00963981">
        <w:rPr>
          <w:rFonts w:ascii="Times New Roman" w:eastAsia="Times New Roman" w:hAnsi="Times New Roman" w:cs="Times New Roman"/>
          <w:sz w:val="28"/>
          <w:szCs w:val="28"/>
        </w:rPr>
        <w:t>?</w:t>
      </w:r>
      <w:r w:rsidRPr="00963981">
        <w:rPr>
          <w:rFonts w:ascii="Times New Roman" w:eastAsia="Times New Roman" w:hAnsi="Times New Roman" w:cs="Times New Roman"/>
          <w:sz w:val="28"/>
          <w:szCs w:val="28"/>
        </w:rPr>
        <w:t>», «</w:t>
      </w:r>
      <w:r w:rsidR="00A1647F" w:rsidRPr="00963981">
        <w:rPr>
          <w:rFonts w:ascii="Times New Roman" w:eastAsia="Times New Roman" w:hAnsi="Times New Roman" w:cs="Times New Roman"/>
          <w:sz w:val="28"/>
          <w:szCs w:val="28"/>
        </w:rPr>
        <w:t>Технологии социально-коммуникативного развития дошкольников средствами эмоционального и социального интеллекта</w:t>
      </w:r>
      <w:r w:rsidRPr="00963981">
        <w:rPr>
          <w:rFonts w:ascii="Times New Roman" w:eastAsia="Times New Roman" w:hAnsi="Times New Roman" w:cs="Times New Roman"/>
          <w:sz w:val="28"/>
          <w:szCs w:val="28"/>
        </w:rPr>
        <w:t>».</w:t>
      </w:r>
    </w:p>
    <w:p w:rsidR="00032DCB" w:rsidRPr="00963981" w:rsidRDefault="00032DCB" w:rsidP="00AA6E0F">
      <w:pPr>
        <w:pBdr>
          <w:top w:val="nil"/>
          <w:left w:val="nil"/>
          <w:bottom w:val="nil"/>
          <w:right w:val="nil"/>
          <w:between w:val="nil"/>
        </w:pBdr>
        <w:suppressAutoHyphens/>
        <w:spacing w:after="0" w:line="240" w:lineRule="auto"/>
        <w:ind w:left="2"/>
        <w:jc w:val="both"/>
        <w:textDirection w:val="btLr"/>
        <w:textAlignment w:val="top"/>
        <w:outlineLvl w:val="0"/>
        <w:rPr>
          <w:rStyle w:val="af1"/>
          <w:rFonts w:ascii="Times New Roman" w:hAnsi="Times New Roman" w:cs="Times New Roman"/>
          <w:sz w:val="28"/>
          <w:szCs w:val="28"/>
        </w:rPr>
      </w:pPr>
      <w:r w:rsidRPr="00963981">
        <w:rPr>
          <w:rFonts w:ascii="Times New Roman" w:hAnsi="Times New Roman" w:cs="Times New Roman"/>
          <w:color w:val="000000"/>
          <w:sz w:val="28"/>
          <w:szCs w:val="28"/>
        </w:rPr>
        <w:tab/>
        <w:t xml:space="preserve">Проф. </w:t>
      </w:r>
      <w:r w:rsidRPr="00963981">
        <w:rPr>
          <w:rFonts w:ascii="Times New Roman" w:hAnsi="Times New Roman" w:cs="Times New Roman"/>
          <w:sz w:val="28"/>
          <w:szCs w:val="28"/>
        </w:rPr>
        <w:t xml:space="preserve">Лисицкая Л.Г. в образовательном процессе </w:t>
      </w:r>
      <w:r w:rsidR="00547B7A" w:rsidRPr="00963981">
        <w:rPr>
          <w:rFonts w:ascii="Times New Roman" w:hAnsi="Times New Roman" w:cs="Times New Roman"/>
          <w:sz w:val="28"/>
          <w:szCs w:val="28"/>
        </w:rPr>
        <w:t>использует</w:t>
      </w:r>
      <w:r w:rsidRPr="00963981">
        <w:rPr>
          <w:rFonts w:ascii="Times New Roman" w:hAnsi="Times New Roman" w:cs="Times New Roman"/>
          <w:sz w:val="28"/>
          <w:szCs w:val="28"/>
        </w:rPr>
        <w:t xml:space="preserve"> электронныхе материалы,  </w:t>
      </w:r>
      <w:r w:rsidRPr="00963981">
        <w:rPr>
          <w:rFonts w:ascii="Times New Roman" w:hAnsi="Times New Roman" w:cs="Times New Roman"/>
          <w:color w:val="000000"/>
          <w:sz w:val="28"/>
          <w:szCs w:val="28"/>
        </w:rPr>
        <w:t xml:space="preserve">Учебно-методическое пособие Русский язык и культура речи: компетентностный подход, которое </w:t>
      </w:r>
      <w:r w:rsidRPr="00963981">
        <w:rPr>
          <w:rFonts w:ascii="Times New Roman" w:hAnsi="Times New Roman" w:cs="Times New Roman"/>
          <w:sz w:val="28"/>
          <w:szCs w:val="28"/>
        </w:rPr>
        <w:t xml:space="preserve">опубликовано в Электронно-библиотечной системе IPR BOOKS  (www.iprbookshop.ru), являющейся электронным СМИ (свидетельство о регистрации СМИ Эл № ФС 77-43102 от 20 декабря 2010 г.) Изданию присвоен ISBN </w:t>
      </w:r>
      <w:r w:rsidRPr="00963981">
        <w:rPr>
          <w:rFonts w:ascii="Times New Roman" w:hAnsi="Times New Roman" w:cs="Times New Roman"/>
          <w:sz w:val="28"/>
          <w:szCs w:val="28"/>
        </w:rPr>
        <w:tab/>
      </w:r>
      <w:r w:rsidRPr="00963981">
        <w:rPr>
          <w:rFonts w:ascii="Times New Roman" w:hAnsi="Times New Roman" w:cs="Times New Roman"/>
          <w:color w:val="000000"/>
          <w:sz w:val="28"/>
          <w:szCs w:val="28"/>
        </w:rPr>
        <w:t>2227-8397</w:t>
      </w:r>
      <w:r w:rsidRPr="00963981">
        <w:rPr>
          <w:rFonts w:ascii="Times New Roman" w:hAnsi="Times New Roman" w:cs="Times New Roman"/>
          <w:sz w:val="28"/>
          <w:szCs w:val="28"/>
        </w:rPr>
        <w:t xml:space="preserve">Выходные сведения издания: </w:t>
      </w:r>
      <w:r w:rsidRPr="00963981">
        <w:rPr>
          <w:rFonts w:ascii="Times New Roman" w:hAnsi="Times New Roman" w:cs="Times New Roman"/>
          <w:color w:val="000000"/>
          <w:sz w:val="28"/>
          <w:szCs w:val="28"/>
        </w:rPr>
        <w:t xml:space="preserve">Лисицкая, Л. Г. Русский язык и культура речи: компетентностный подход [Электронный ресурс] : учебно-методическое пособие для бакалавров, обучающихся по направлениям «Педагогическое образование», «Психолого-педагогическое образование», «Психология», «Физическая культура» / Л. Г. Лисицкая. — Электрон. А также Педагогические технологии начального образования - 44.03.01 Педагогическое образование, «Начальное образование» </w:t>
      </w:r>
      <w:hyperlink r:id="rId64" w:history="1">
        <w:r w:rsidRPr="00963981">
          <w:rPr>
            <w:rStyle w:val="af1"/>
            <w:rFonts w:ascii="Times New Roman" w:hAnsi="Times New Roman" w:cs="Times New Roman"/>
            <w:sz w:val="28"/>
            <w:szCs w:val="28"/>
          </w:rPr>
          <w:t>http://moodle.agpu.net/course/view.php?id=814&amp;notifyeditingon=1</w:t>
        </w:r>
      </w:hyperlink>
      <w:r w:rsidRPr="00963981">
        <w:rPr>
          <w:rStyle w:val="af1"/>
          <w:rFonts w:ascii="Times New Roman" w:hAnsi="Times New Roman" w:cs="Times New Roman"/>
          <w:sz w:val="28"/>
          <w:szCs w:val="28"/>
        </w:rPr>
        <w:t xml:space="preserve">; </w:t>
      </w:r>
      <w:r w:rsidRPr="00963981">
        <w:rPr>
          <w:rFonts w:ascii="Times New Roman" w:hAnsi="Times New Roman" w:cs="Times New Roman"/>
          <w:sz w:val="28"/>
          <w:szCs w:val="28"/>
        </w:rPr>
        <w:t xml:space="preserve">Морфемика, словообразование - </w:t>
      </w:r>
      <w:r w:rsidRPr="00963981">
        <w:rPr>
          <w:rFonts w:ascii="Times New Roman" w:hAnsi="Times New Roman" w:cs="Times New Roman"/>
          <w:color w:val="000000"/>
          <w:sz w:val="28"/>
          <w:szCs w:val="28"/>
        </w:rPr>
        <w:t>44.03.05 Педагогическое образование, Начальное образование и Русский язык»-</w:t>
      </w:r>
      <w:hyperlink r:id="rId65" w:history="1">
        <w:r w:rsidRPr="00963981">
          <w:rPr>
            <w:rStyle w:val="af1"/>
            <w:rFonts w:ascii="Times New Roman" w:hAnsi="Times New Roman" w:cs="Times New Roman"/>
            <w:sz w:val="28"/>
            <w:szCs w:val="28"/>
          </w:rPr>
          <w:t>Курс: Морфемика. Cловообразование (agpu.net)</w:t>
        </w:r>
      </w:hyperlink>
      <w:r w:rsidRPr="00963981">
        <w:rPr>
          <w:rStyle w:val="af1"/>
          <w:rFonts w:ascii="Times New Roman" w:hAnsi="Times New Roman" w:cs="Times New Roman"/>
          <w:sz w:val="28"/>
          <w:szCs w:val="28"/>
        </w:rPr>
        <w:t>.</w:t>
      </w:r>
    </w:p>
    <w:p w:rsidR="00AA6E0F" w:rsidRPr="00963981" w:rsidRDefault="00B20C28" w:rsidP="00AA6E0F">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963981">
        <w:rPr>
          <w:rStyle w:val="af1"/>
          <w:rFonts w:ascii="Times New Roman" w:hAnsi="Times New Roman" w:cs="Times New Roman"/>
          <w:color w:val="auto"/>
          <w:sz w:val="28"/>
          <w:szCs w:val="28"/>
          <w:u w:val="none"/>
        </w:rPr>
        <w:t>Доц.</w:t>
      </w:r>
      <w:r w:rsidRPr="00963981">
        <w:rPr>
          <w:rStyle w:val="af1"/>
          <w:rFonts w:ascii="Times New Roman" w:hAnsi="Times New Roman" w:cs="Times New Roman"/>
          <w:sz w:val="28"/>
          <w:szCs w:val="28"/>
          <w:u w:val="none"/>
        </w:rPr>
        <w:t xml:space="preserve"> </w:t>
      </w:r>
      <w:r w:rsidR="00AA6E0F" w:rsidRPr="00963981">
        <w:rPr>
          <w:rFonts w:ascii="Times New Roman" w:hAnsi="Times New Roman" w:cs="Times New Roman"/>
          <w:sz w:val="28"/>
          <w:szCs w:val="28"/>
          <w:shd w:val="clear" w:color="auto" w:fill="FFFFFF"/>
        </w:rPr>
        <w:t>Павленко И.В. в</w:t>
      </w:r>
      <w:r w:rsidR="00AA6E0F" w:rsidRPr="00963981">
        <w:rPr>
          <w:rFonts w:ascii="Times New Roman" w:hAnsi="Times New Roman" w:cs="Times New Roman"/>
          <w:sz w:val="28"/>
          <w:szCs w:val="28"/>
        </w:rPr>
        <w:t xml:space="preserve"> ходе чтения лекций, проведения практических занятий обучающимися постоянно осваивается новый тезаурус, вводится круг исследователей, их работы, являющиеся методологической основой изучения как всего курса, так и отдельной его темы, постоянно сообщаются дополнительные библиографические источники, помогающие более глубоко освоить изученную тему, разработаны методические рекомендации к планам практических занятий, направленные прежде всего на выбор обучающимися самостоятельной позиции и её аргументации при рассмотрении теоретических вопросов.</w:t>
      </w:r>
    </w:p>
    <w:p w:rsidR="00AA6E0F" w:rsidRPr="00963981" w:rsidRDefault="00AA6E0F" w:rsidP="00AA6E0F">
      <w:pPr>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 xml:space="preserve">Разработаны и внедрены в практику  ФОС  по дисциплинам «введение в литературоведение», «Детская литература», «История отечественной литературы»  с применение современных технологий контроля и оценки: использование тестовых возможностей </w:t>
      </w:r>
      <w:r w:rsidRPr="00963981">
        <w:rPr>
          <w:rFonts w:ascii="Times New Roman" w:hAnsi="Times New Roman" w:cs="Times New Roman"/>
          <w:sz w:val="28"/>
          <w:szCs w:val="28"/>
          <w:lang w:val="en-US"/>
        </w:rPr>
        <w:t>Google</w:t>
      </w:r>
      <w:r w:rsidRPr="00963981">
        <w:rPr>
          <w:rFonts w:ascii="Times New Roman" w:hAnsi="Times New Roman" w:cs="Times New Roman"/>
          <w:sz w:val="28"/>
          <w:szCs w:val="28"/>
        </w:rPr>
        <w:t>;</w:t>
      </w:r>
    </w:p>
    <w:p w:rsidR="00AA6E0F" w:rsidRPr="00963981" w:rsidRDefault="00AA6E0F" w:rsidP="00AA6E0F">
      <w:pPr>
        <w:spacing w:after="0" w:line="240" w:lineRule="auto"/>
        <w:ind w:firstLine="709"/>
        <w:jc w:val="both"/>
        <w:rPr>
          <w:rFonts w:ascii="Times New Roman" w:hAnsi="Times New Roman" w:cs="Times New Roman"/>
          <w:sz w:val="28"/>
          <w:szCs w:val="28"/>
          <w:lang w:eastAsia="ar-SA"/>
        </w:rPr>
      </w:pPr>
      <w:r w:rsidRPr="00963981">
        <w:rPr>
          <w:rFonts w:ascii="Times New Roman" w:hAnsi="Times New Roman" w:cs="Times New Roman"/>
          <w:sz w:val="28"/>
          <w:szCs w:val="28"/>
          <w:lang w:eastAsia="ar-SA"/>
        </w:rPr>
        <w:t>Разработка цифровых ФОС, в том числе по практикам, для реализуемых основных образовательных программ:</w:t>
      </w:r>
    </w:p>
    <w:p w:rsidR="00AA6E0F" w:rsidRPr="00963981" w:rsidRDefault="00AA6E0F" w:rsidP="00AA6E0F">
      <w:pPr>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lastRenderedPageBreak/>
        <w:t>ФОС  ФГОС 3+ 44.03.05 Педагогическое образование  (с двумя профилями подготовки ) «Дошкольное образование и Дополнительное образование» 5 курс, 10 семестр</w:t>
      </w:r>
    </w:p>
    <w:p w:rsidR="00032DCB" w:rsidRPr="00963981" w:rsidRDefault="00D03469" w:rsidP="00AA6E0F">
      <w:pPr>
        <w:pBdr>
          <w:top w:val="nil"/>
          <w:left w:val="nil"/>
          <w:bottom w:val="nil"/>
          <w:right w:val="nil"/>
          <w:between w:val="nil"/>
        </w:pBdr>
        <w:suppressAutoHyphens/>
        <w:spacing w:after="0" w:line="240" w:lineRule="auto"/>
        <w:ind w:left="2"/>
        <w:jc w:val="both"/>
        <w:textDirection w:val="btLr"/>
        <w:textAlignment w:val="top"/>
        <w:outlineLvl w:val="0"/>
        <w:rPr>
          <w:rStyle w:val="af1"/>
          <w:rFonts w:ascii="Times New Roman" w:hAnsi="Times New Roman" w:cs="Times New Roman"/>
          <w:sz w:val="28"/>
          <w:szCs w:val="28"/>
        </w:rPr>
      </w:pPr>
      <w:hyperlink r:id="rId66" w:tgtFrame="_blank" w:history="1">
        <w:r w:rsidR="00AA6E0F" w:rsidRPr="00963981">
          <w:rPr>
            <w:rStyle w:val="af1"/>
            <w:rFonts w:ascii="Times New Roman" w:hAnsi="Times New Roman" w:cs="Times New Roman"/>
            <w:color w:val="1155CC"/>
            <w:sz w:val="28"/>
            <w:szCs w:val="28"/>
            <w:shd w:val="clear" w:color="auto" w:fill="FFFFFF"/>
          </w:rPr>
          <w:t>https://drive.google.com/drive/folders/1xghHtJ6U8SSnITYNRJ21fuqUy_IjVPs5?usp=sharing</w:t>
        </w:r>
      </w:hyperlink>
    </w:p>
    <w:p w:rsidR="00B20C28" w:rsidRPr="00963981" w:rsidRDefault="00B20C28" w:rsidP="00D76B82">
      <w:pPr>
        <w:tabs>
          <w:tab w:val="num" w:pos="1260"/>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На занятиях доц. Трибушной Г.А. использовались учебно-методические пособия «Организация и методика работы с фольклорным ансамблем в общеобразовательной школе», «Кубанский фольклор – детям», «Традиционная культура и музыкальный фольклор Кубани». Модернизированы разделы: «Музыкальное воспитание младших школьников во внеурочное время в соответствии с ФГОС начального образования», «Формы массовой и кружковой работы при организации музыкального досуга». Модернизация данных разделов осуществлялась через обновление репертуара и введение в него песен кубанского казачества в следующие темы: «Хор», «Ритмика», «Танцы», «Музыкальный театр», «Праздники». Внесены изменения в программы в раздел «Работа со студентами с ОВЗ». Разработаны видео лекции.</w:t>
      </w:r>
    </w:p>
    <w:p w:rsidR="00D76B82" w:rsidRPr="00963981" w:rsidRDefault="00D76B82" w:rsidP="00840DE8">
      <w:pPr>
        <w:tabs>
          <w:tab w:val="num" w:pos="1260"/>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Ст. преп. Богдановой В.Ю. разработаны и обновлены цифровые ФОС, в том числе по практикам, для реализуемых основных образовательных программ («Методика обучения русскому языку в начальной школе», «Часть 1. Теория и технологии обучения грамоте в НОО», «Актуальные вопросы методики начального обучения русскому языку», «Моделирование основной образовательной программы начального общего образования», «Методика обучения математике в начальной школе. Часть 1.», «Ребенок-дошкольник в современном мире», «Производственная педагогическая практика. 5 курс 9 семестр», «Производственная педагогическая практика. 3 курс 5 семестр», «Универсальные учебные действия в начальном общем образовании», «Тест №1 Проектно-исследовательская деятельность детей дошкольного возраста с практикумом», «Педагогический практикум по дошкольной педагогике» и пр.).</w:t>
      </w:r>
    </w:p>
    <w:p w:rsidR="00032DCB" w:rsidRPr="00963981" w:rsidRDefault="00032DCB" w:rsidP="00840DE8">
      <w:pPr>
        <w:pBdr>
          <w:top w:val="nil"/>
          <w:left w:val="nil"/>
          <w:bottom w:val="nil"/>
          <w:right w:val="nil"/>
          <w:between w:val="nil"/>
        </w:pBdr>
        <w:suppressAutoHyphens/>
        <w:spacing w:after="0" w:line="240" w:lineRule="auto"/>
        <w:ind w:left="2"/>
        <w:jc w:val="both"/>
        <w:textDirection w:val="btLr"/>
        <w:textAlignment w:val="top"/>
        <w:outlineLvl w:val="0"/>
        <w:rPr>
          <w:rFonts w:ascii="Times New Roman" w:hAnsi="Times New Roman" w:cs="Times New Roman"/>
          <w:b/>
          <w:i/>
          <w:color w:val="000000"/>
          <w:sz w:val="28"/>
          <w:szCs w:val="28"/>
        </w:rPr>
      </w:pPr>
    </w:p>
    <w:p w:rsidR="005C121E" w:rsidRPr="00963981" w:rsidRDefault="00AB3727" w:rsidP="00840DE8">
      <w:pPr>
        <w:pBdr>
          <w:top w:val="nil"/>
          <w:left w:val="nil"/>
          <w:bottom w:val="nil"/>
          <w:right w:val="nil"/>
          <w:between w:val="nil"/>
        </w:pBdr>
        <w:suppressAutoHyphens/>
        <w:spacing w:after="0" w:line="240" w:lineRule="auto"/>
        <w:ind w:left="2" w:firstLine="707"/>
        <w:jc w:val="both"/>
        <w:textDirection w:val="btLr"/>
        <w:textAlignment w:val="top"/>
        <w:outlineLvl w:val="0"/>
        <w:rPr>
          <w:rFonts w:ascii="Times New Roman" w:hAnsi="Times New Roman" w:cs="Times New Roman"/>
          <w:color w:val="000000"/>
          <w:sz w:val="28"/>
          <w:szCs w:val="28"/>
        </w:rPr>
      </w:pPr>
      <w:r w:rsidRPr="00963981">
        <w:rPr>
          <w:rFonts w:ascii="Times New Roman" w:hAnsi="Times New Roman" w:cs="Times New Roman"/>
          <w:b/>
          <w:i/>
          <w:color w:val="000000"/>
          <w:sz w:val="28"/>
          <w:szCs w:val="28"/>
        </w:rPr>
        <w:t xml:space="preserve">з) </w:t>
      </w:r>
      <w:r w:rsidR="005C2F6D" w:rsidRPr="00963981">
        <w:rPr>
          <w:rFonts w:ascii="Times New Roman" w:hAnsi="Times New Roman" w:cs="Times New Roman"/>
          <w:b/>
          <w:i/>
          <w:color w:val="000000"/>
          <w:sz w:val="28"/>
          <w:szCs w:val="28"/>
        </w:rPr>
        <w:t>организация, проведение</w:t>
      </w:r>
      <w:r w:rsidR="005C2F6D" w:rsidRPr="00963981">
        <w:rPr>
          <w:rFonts w:ascii="Times New Roman" w:hAnsi="Times New Roman" w:cs="Times New Roman"/>
          <w:color w:val="000000"/>
          <w:sz w:val="28"/>
          <w:szCs w:val="28"/>
        </w:rPr>
        <w:t xml:space="preserve">, </w:t>
      </w:r>
      <w:r w:rsidR="005C2F6D" w:rsidRPr="00963981">
        <w:rPr>
          <w:rFonts w:ascii="Times New Roman" w:hAnsi="Times New Roman" w:cs="Times New Roman"/>
          <w:b/>
          <w:i/>
          <w:color w:val="000000"/>
          <w:sz w:val="28"/>
          <w:szCs w:val="28"/>
        </w:rPr>
        <w:t xml:space="preserve">результаты </w:t>
      </w:r>
      <w:r w:rsidR="0069704D" w:rsidRPr="00963981">
        <w:rPr>
          <w:rFonts w:ascii="Times New Roman" w:hAnsi="Times New Roman" w:cs="Times New Roman"/>
          <w:b/>
          <w:i/>
          <w:color w:val="000000"/>
          <w:sz w:val="28"/>
          <w:szCs w:val="28"/>
        </w:rPr>
        <w:t>учебной, учебно-исследовательской, проектной работы студентов</w:t>
      </w:r>
    </w:p>
    <w:p w:rsidR="00F854B5" w:rsidRPr="00963981" w:rsidRDefault="00F854B5" w:rsidP="00840DE8">
      <w:pPr>
        <w:pStyle w:val="a6"/>
        <w:ind w:firstLine="708"/>
        <w:jc w:val="both"/>
        <w:rPr>
          <w:rFonts w:ascii="Times New Roman" w:hAnsi="Times New Roman" w:cs="Times New Roman"/>
          <w:sz w:val="28"/>
          <w:szCs w:val="28"/>
        </w:rPr>
      </w:pPr>
    </w:p>
    <w:p w:rsidR="00F854B5" w:rsidRPr="00963981" w:rsidRDefault="00F854B5" w:rsidP="00840DE8">
      <w:pPr>
        <w:pStyle w:val="a6"/>
        <w:ind w:firstLine="708"/>
        <w:jc w:val="both"/>
        <w:rPr>
          <w:rStyle w:val="markedcontent"/>
          <w:rFonts w:ascii="Times New Roman" w:hAnsi="Times New Roman" w:cs="Times New Roman"/>
          <w:sz w:val="28"/>
          <w:szCs w:val="28"/>
        </w:rPr>
      </w:pPr>
      <w:r w:rsidRPr="00963981">
        <w:rPr>
          <w:rStyle w:val="markedcontent"/>
          <w:rFonts w:ascii="Times New Roman" w:hAnsi="Times New Roman" w:cs="Times New Roman"/>
          <w:sz w:val="28"/>
          <w:szCs w:val="28"/>
        </w:rPr>
        <w:t>На первом этапе учебной, учебно-исследовательской работы ППС кафедры</w:t>
      </w:r>
      <w:r w:rsidR="00840DE8" w:rsidRPr="00963981">
        <w:rPr>
          <w:rStyle w:val="markedcontent"/>
          <w:rFonts w:ascii="Times New Roman" w:hAnsi="Times New Roman" w:cs="Times New Roman"/>
          <w:sz w:val="28"/>
          <w:szCs w:val="28"/>
        </w:rPr>
        <w:t xml:space="preserve"> </w:t>
      </w:r>
      <w:r w:rsidRPr="00963981">
        <w:rPr>
          <w:rStyle w:val="markedcontent"/>
          <w:rFonts w:ascii="Times New Roman" w:hAnsi="Times New Roman" w:cs="Times New Roman"/>
          <w:sz w:val="28"/>
          <w:szCs w:val="28"/>
        </w:rPr>
        <w:t>ПиТДиНО включает  студентов в учебный процесс в форме</w:t>
      </w:r>
      <w:r w:rsidRPr="00963981">
        <w:rPr>
          <w:rFonts w:ascii="Times New Roman" w:hAnsi="Times New Roman" w:cs="Times New Roman"/>
          <w:sz w:val="28"/>
          <w:szCs w:val="28"/>
        </w:rPr>
        <w:br/>
      </w:r>
      <w:r w:rsidRPr="00963981">
        <w:rPr>
          <w:rStyle w:val="markedcontent"/>
          <w:rFonts w:ascii="Times New Roman" w:hAnsi="Times New Roman" w:cs="Times New Roman"/>
          <w:sz w:val="28"/>
          <w:szCs w:val="28"/>
        </w:rPr>
        <w:t>практической деятельности, которая предусматривает выполнение обязательных</w:t>
      </w:r>
      <w:r w:rsidRPr="00963981">
        <w:rPr>
          <w:rFonts w:ascii="Times New Roman" w:hAnsi="Times New Roman" w:cs="Times New Roman"/>
          <w:sz w:val="28"/>
          <w:szCs w:val="28"/>
        </w:rPr>
        <w:br/>
      </w:r>
      <w:r w:rsidRPr="00963981">
        <w:rPr>
          <w:rStyle w:val="markedcontent"/>
          <w:rFonts w:ascii="Times New Roman" w:hAnsi="Times New Roman" w:cs="Times New Roman"/>
          <w:sz w:val="28"/>
          <w:szCs w:val="28"/>
        </w:rPr>
        <w:t>работ: домашних заданий, лабораторных работ, рефератов, курсовых</w:t>
      </w:r>
      <w:r w:rsidRPr="00963981">
        <w:rPr>
          <w:rFonts w:ascii="Times New Roman" w:hAnsi="Times New Roman" w:cs="Times New Roman"/>
          <w:sz w:val="28"/>
          <w:szCs w:val="28"/>
        </w:rPr>
        <w:br/>
      </w:r>
      <w:r w:rsidRPr="00963981">
        <w:rPr>
          <w:rStyle w:val="markedcontent"/>
          <w:rFonts w:ascii="Times New Roman" w:hAnsi="Times New Roman" w:cs="Times New Roman"/>
          <w:sz w:val="28"/>
          <w:szCs w:val="28"/>
        </w:rPr>
        <w:t xml:space="preserve">и </w:t>
      </w:r>
      <w:r w:rsidR="00E26927" w:rsidRPr="00963981">
        <w:rPr>
          <w:rStyle w:val="markedcontent"/>
          <w:rFonts w:ascii="Times New Roman" w:hAnsi="Times New Roman" w:cs="Times New Roman"/>
          <w:sz w:val="28"/>
          <w:szCs w:val="28"/>
        </w:rPr>
        <w:t>выпускных квалификационных работ</w:t>
      </w:r>
      <w:r w:rsidRPr="00963981">
        <w:rPr>
          <w:rStyle w:val="markedcontent"/>
          <w:rFonts w:ascii="Times New Roman" w:hAnsi="Times New Roman" w:cs="Times New Roman"/>
          <w:sz w:val="28"/>
          <w:szCs w:val="28"/>
        </w:rPr>
        <w:t xml:space="preserve"> всеми студентами без исключения. </w:t>
      </w:r>
      <w:r w:rsidR="00E26927" w:rsidRPr="00963981">
        <w:rPr>
          <w:rStyle w:val="markedcontent"/>
          <w:rFonts w:ascii="Times New Roman" w:hAnsi="Times New Roman" w:cs="Times New Roman"/>
          <w:sz w:val="28"/>
          <w:szCs w:val="28"/>
        </w:rPr>
        <w:t>В начале обучения</w:t>
      </w:r>
      <w:r w:rsidRPr="00963981">
        <w:rPr>
          <w:rStyle w:val="markedcontent"/>
          <w:rFonts w:ascii="Times New Roman" w:hAnsi="Times New Roman" w:cs="Times New Roman"/>
          <w:sz w:val="28"/>
          <w:szCs w:val="28"/>
        </w:rPr>
        <w:t xml:space="preserve"> происходит ознакомление студентов с основами и эле-</w:t>
      </w:r>
      <w:r w:rsidRPr="00963981">
        <w:rPr>
          <w:rFonts w:ascii="Times New Roman" w:hAnsi="Times New Roman" w:cs="Times New Roman"/>
          <w:sz w:val="28"/>
          <w:szCs w:val="28"/>
        </w:rPr>
        <w:br/>
      </w:r>
      <w:r w:rsidRPr="00963981">
        <w:rPr>
          <w:rStyle w:val="markedcontent"/>
          <w:rFonts w:ascii="Times New Roman" w:hAnsi="Times New Roman" w:cs="Times New Roman"/>
          <w:sz w:val="28"/>
          <w:szCs w:val="28"/>
        </w:rPr>
        <w:t>ментами учебных исследований, развиваются навыки самостоятельной</w:t>
      </w:r>
      <w:r w:rsidRPr="00963981">
        <w:rPr>
          <w:rFonts w:ascii="Times New Roman" w:hAnsi="Times New Roman" w:cs="Times New Roman"/>
          <w:sz w:val="28"/>
          <w:szCs w:val="28"/>
        </w:rPr>
        <w:br/>
      </w:r>
      <w:r w:rsidRPr="00963981">
        <w:rPr>
          <w:rStyle w:val="markedcontent"/>
          <w:rFonts w:ascii="Times New Roman" w:hAnsi="Times New Roman" w:cs="Times New Roman"/>
          <w:sz w:val="28"/>
          <w:szCs w:val="28"/>
        </w:rPr>
        <w:t xml:space="preserve">работы по углублённому изучению фундаментальных наук. </w:t>
      </w:r>
    </w:p>
    <w:p w:rsidR="00F854B5" w:rsidRPr="00963981" w:rsidRDefault="00F854B5" w:rsidP="00840DE8">
      <w:pPr>
        <w:pStyle w:val="a6"/>
        <w:ind w:firstLine="709"/>
        <w:jc w:val="both"/>
        <w:rPr>
          <w:rStyle w:val="markedcontent"/>
          <w:rFonts w:ascii="Times New Roman" w:hAnsi="Times New Roman" w:cs="Times New Roman"/>
          <w:sz w:val="28"/>
          <w:szCs w:val="28"/>
        </w:rPr>
      </w:pPr>
      <w:r w:rsidRPr="00963981">
        <w:rPr>
          <w:rStyle w:val="markedcontent"/>
          <w:rFonts w:ascii="Times New Roman" w:hAnsi="Times New Roman" w:cs="Times New Roman"/>
          <w:sz w:val="28"/>
          <w:szCs w:val="28"/>
        </w:rPr>
        <w:t xml:space="preserve">Само выполнение работ без элементов учебных исследований подразумевает не только использование знаний, приобретённых на лекциях </w:t>
      </w:r>
      <w:r w:rsidRPr="00963981">
        <w:rPr>
          <w:rStyle w:val="markedcontent"/>
          <w:rFonts w:ascii="Times New Roman" w:hAnsi="Times New Roman" w:cs="Times New Roman"/>
          <w:sz w:val="28"/>
          <w:szCs w:val="28"/>
        </w:rPr>
        <w:lastRenderedPageBreak/>
        <w:t>по дан-</w:t>
      </w:r>
      <w:r w:rsidRPr="00963981">
        <w:rPr>
          <w:rFonts w:ascii="Times New Roman" w:hAnsi="Times New Roman" w:cs="Times New Roman"/>
          <w:sz w:val="28"/>
          <w:szCs w:val="28"/>
        </w:rPr>
        <w:br/>
      </w:r>
      <w:r w:rsidRPr="00963981">
        <w:rPr>
          <w:rStyle w:val="markedcontent"/>
          <w:rFonts w:ascii="Times New Roman" w:hAnsi="Times New Roman" w:cs="Times New Roman"/>
          <w:sz w:val="28"/>
          <w:szCs w:val="28"/>
        </w:rPr>
        <w:t xml:space="preserve">ному предмету, но и необходимость в дополнительной информации, отражающей специфику выполняемых работ, что способствует формированию умения самостоятельного приобретения необходимых знаний. </w:t>
      </w:r>
    </w:p>
    <w:p w:rsidR="00E26927" w:rsidRPr="00963981" w:rsidRDefault="00E26927" w:rsidP="00840DE8">
      <w:pPr>
        <w:pStyle w:val="a6"/>
        <w:ind w:firstLine="709"/>
        <w:jc w:val="both"/>
        <w:rPr>
          <w:rFonts w:ascii="Times New Roman" w:hAnsi="Times New Roman" w:cs="Times New Roman"/>
          <w:sz w:val="28"/>
          <w:szCs w:val="28"/>
        </w:rPr>
      </w:pPr>
      <w:r w:rsidRPr="00963981">
        <w:rPr>
          <w:rStyle w:val="markedcontent"/>
          <w:rFonts w:ascii="Times New Roman" w:hAnsi="Times New Roman" w:cs="Times New Roman"/>
          <w:sz w:val="28"/>
          <w:szCs w:val="28"/>
        </w:rPr>
        <w:t>Методологическое направлению деятельности УИРС предполагает, прежде всего, выработку навыков применения своих знаний путём теоретического исследования.</w:t>
      </w:r>
    </w:p>
    <w:p w:rsidR="00E26927" w:rsidRPr="00963981" w:rsidRDefault="00E26927" w:rsidP="00840DE8">
      <w:pPr>
        <w:pStyle w:val="a6"/>
        <w:ind w:firstLine="709"/>
        <w:jc w:val="both"/>
        <w:rPr>
          <w:rStyle w:val="markedcontent"/>
          <w:rFonts w:ascii="Times New Roman" w:hAnsi="Times New Roman" w:cs="Times New Roman"/>
          <w:sz w:val="28"/>
          <w:szCs w:val="28"/>
        </w:rPr>
      </w:pPr>
      <w:r w:rsidRPr="00963981">
        <w:rPr>
          <w:rStyle w:val="markedcontent"/>
          <w:rFonts w:ascii="Times New Roman" w:hAnsi="Times New Roman" w:cs="Times New Roman"/>
          <w:sz w:val="28"/>
          <w:szCs w:val="28"/>
        </w:rPr>
        <w:t xml:space="preserve">Прикладное направление деятельности учебно-исследовательской работы студентов предполагает непосредственное применение знаний и навыков: </w:t>
      </w:r>
    </w:p>
    <w:p w:rsidR="007867C4" w:rsidRPr="00963981" w:rsidRDefault="007867C4" w:rsidP="00840DE8">
      <w:pPr>
        <w:pStyle w:val="a6"/>
        <w:ind w:firstLine="709"/>
        <w:jc w:val="both"/>
        <w:rPr>
          <w:rStyle w:val="markedcontent"/>
          <w:rFonts w:ascii="Times New Roman" w:hAnsi="Times New Roman" w:cs="Times New Roman"/>
          <w:sz w:val="28"/>
          <w:szCs w:val="28"/>
        </w:rPr>
      </w:pPr>
      <w:r w:rsidRPr="00963981">
        <w:rPr>
          <w:rStyle w:val="markedcontent"/>
          <w:rFonts w:ascii="Times New Roman" w:hAnsi="Times New Roman" w:cs="Times New Roman"/>
          <w:sz w:val="28"/>
          <w:szCs w:val="28"/>
        </w:rPr>
        <w:t>Учебно-исследовательская работа студентов, не включаемая в учебный процесс, осуществляется во внеучебное время в следующих формах: − индивидуальная работа по утверждённой тематике с закреплённым преподавателем;</w:t>
      </w:r>
      <w:r w:rsidRPr="00963981">
        <w:rPr>
          <w:rFonts w:ascii="Times New Roman" w:hAnsi="Times New Roman" w:cs="Times New Roman"/>
          <w:sz w:val="28"/>
          <w:szCs w:val="28"/>
        </w:rPr>
        <w:br/>
      </w:r>
      <w:r w:rsidRPr="00963981">
        <w:rPr>
          <w:rStyle w:val="markedcontent"/>
          <w:rFonts w:ascii="Times New Roman" w:hAnsi="Times New Roman" w:cs="Times New Roman"/>
          <w:sz w:val="28"/>
          <w:szCs w:val="28"/>
        </w:rPr>
        <w:t xml:space="preserve">− участие в студенческих конференциях и студенческих олимпиадах; </w:t>
      </w:r>
    </w:p>
    <w:p w:rsidR="007867C4" w:rsidRPr="00963981" w:rsidRDefault="007867C4" w:rsidP="00840DE8">
      <w:pPr>
        <w:pStyle w:val="a6"/>
        <w:ind w:firstLine="709"/>
        <w:jc w:val="both"/>
        <w:rPr>
          <w:rStyle w:val="markedcontent"/>
          <w:rFonts w:ascii="Times New Roman" w:hAnsi="Times New Roman" w:cs="Times New Roman"/>
          <w:sz w:val="28"/>
          <w:szCs w:val="28"/>
        </w:rPr>
      </w:pPr>
      <w:r w:rsidRPr="00963981">
        <w:rPr>
          <w:rStyle w:val="markedcontent"/>
          <w:rFonts w:ascii="Times New Roman" w:hAnsi="Times New Roman" w:cs="Times New Roman"/>
          <w:sz w:val="28"/>
          <w:szCs w:val="28"/>
        </w:rPr>
        <w:t xml:space="preserve">− участие в деятельности научных кружков; </w:t>
      </w:r>
    </w:p>
    <w:p w:rsidR="007867C4" w:rsidRPr="00963981" w:rsidRDefault="007867C4" w:rsidP="00840DE8">
      <w:pPr>
        <w:pStyle w:val="a6"/>
        <w:ind w:firstLine="709"/>
        <w:jc w:val="both"/>
        <w:rPr>
          <w:rFonts w:ascii="Times New Roman" w:hAnsi="Times New Roman" w:cs="Times New Roman"/>
          <w:sz w:val="28"/>
          <w:szCs w:val="28"/>
        </w:rPr>
      </w:pPr>
      <w:r w:rsidRPr="00963981">
        <w:rPr>
          <w:rStyle w:val="markedcontent"/>
          <w:rFonts w:ascii="Times New Roman" w:hAnsi="Times New Roman" w:cs="Times New Roman"/>
          <w:sz w:val="28"/>
          <w:szCs w:val="28"/>
        </w:rPr>
        <w:t>− участие в проведении хоздоговорных и научно-исследовательских работ кафедры.</w:t>
      </w:r>
    </w:p>
    <w:p w:rsidR="007867C4" w:rsidRPr="00963981" w:rsidRDefault="007867C4" w:rsidP="00840DE8">
      <w:pPr>
        <w:pStyle w:val="a6"/>
        <w:ind w:firstLine="709"/>
        <w:jc w:val="both"/>
        <w:rPr>
          <w:rStyle w:val="markedcontent"/>
          <w:rFonts w:ascii="Times New Roman" w:hAnsi="Times New Roman" w:cs="Times New Roman"/>
          <w:sz w:val="28"/>
          <w:szCs w:val="28"/>
        </w:rPr>
      </w:pPr>
      <w:r w:rsidRPr="00963981">
        <w:rPr>
          <w:rStyle w:val="markedcontent"/>
          <w:rFonts w:ascii="Times New Roman" w:hAnsi="Times New Roman" w:cs="Times New Roman"/>
          <w:sz w:val="28"/>
          <w:szCs w:val="28"/>
        </w:rPr>
        <w:t xml:space="preserve">То есть на втором этапе студенты включаются непосредственно в учебно-исследовательскую работу, проводимую на кафедре. Им поручаются конкретные теоретические и практические разработки. </w:t>
      </w:r>
    </w:p>
    <w:p w:rsidR="00F854B5" w:rsidRPr="00963981" w:rsidRDefault="007867C4" w:rsidP="00840DE8">
      <w:pPr>
        <w:pStyle w:val="a6"/>
        <w:ind w:firstLine="709"/>
        <w:jc w:val="both"/>
        <w:rPr>
          <w:rFonts w:ascii="Times New Roman" w:hAnsi="Times New Roman" w:cs="Times New Roman"/>
          <w:sz w:val="28"/>
          <w:szCs w:val="28"/>
        </w:rPr>
      </w:pPr>
      <w:r w:rsidRPr="00963981">
        <w:rPr>
          <w:rStyle w:val="markedcontent"/>
          <w:rFonts w:ascii="Times New Roman" w:hAnsi="Times New Roman" w:cs="Times New Roman"/>
          <w:sz w:val="28"/>
          <w:szCs w:val="28"/>
        </w:rPr>
        <w:t>Основной формой, осуществляемой во внеучебное время, является индивидуальная работа по утверждённой тематике с закреплённым преподавателем. Виды заданий разнообразны: проработка литературы, а также анализ полученных результатов, формирование выводов и рекомендаций, составление отчёта. Проработка литературы включает в себя поиск информационных материалов, их изучение и анализ, формулирование выводов. На самостоятельную проработку обычно выносятся разделы описательного характера, хорошо изложенные в учебниках. Для самостоятельной работы предлагается изучение правил оформления учебно-исследовательской работы, представления результатов работ на студенческой научной конференции и специализированного программного обеспечения.</w:t>
      </w:r>
    </w:p>
    <w:p w:rsidR="00E446ED" w:rsidRPr="00963981" w:rsidRDefault="00E446ED" w:rsidP="00E446ED">
      <w:pPr>
        <w:pStyle w:val="a3"/>
        <w:tabs>
          <w:tab w:val="left" w:pos="1134"/>
        </w:tabs>
        <w:spacing w:after="0" w:line="240" w:lineRule="auto"/>
        <w:ind w:left="0" w:firstLine="709"/>
        <w:jc w:val="both"/>
        <w:rPr>
          <w:rFonts w:ascii="Times New Roman" w:hAnsi="Times New Roman" w:cs="Times New Roman"/>
          <w:bCs/>
          <w:sz w:val="28"/>
          <w:szCs w:val="28"/>
        </w:rPr>
      </w:pPr>
      <w:r w:rsidRPr="00963981">
        <w:rPr>
          <w:rFonts w:ascii="Times New Roman" w:hAnsi="Times New Roman" w:cs="Times New Roman"/>
          <w:sz w:val="28"/>
          <w:szCs w:val="28"/>
        </w:rPr>
        <w:t>Под руководством проф. Тупичкиной Е.А. на базе МАДОУ №42 и Центра детского технического творчества (Армавир) в рамках выполнения ВКР Платоновой А. реализован проект «Методика работ с притчами как средством формирования нравственных ценностей детей 6-10 лет» (Бакалавриат). На базе МБ учреждении культуры "Мостовская централизованная клубная система" на базе сотрудничающей организации МАОУ СОШ № 20 поселка Псебай им. Героя СССР А.П. Турчинского Ивакиной Е.В. реализован проект «</w:t>
      </w:r>
      <w:r w:rsidRPr="00963981">
        <w:rPr>
          <w:rFonts w:ascii="Times New Roman" w:hAnsi="Times New Roman" w:cs="Times New Roman"/>
          <w:bCs/>
          <w:sz w:val="28"/>
          <w:szCs w:val="28"/>
        </w:rPr>
        <w:t>Методическое обеспечение процесса ознакомления детей с народным декоративно-прикладным искусством Кубани в условиях дополнительного образования».</w:t>
      </w:r>
    </w:p>
    <w:p w:rsidR="00E446ED" w:rsidRPr="00963981" w:rsidRDefault="00E446ED" w:rsidP="00E446ED">
      <w:pPr>
        <w:suppressAutoHyphens/>
        <w:spacing w:after="0" w:line="240" w:lineRule="auto"/>
        <w:ind w:firstLine="709"/>
        <w:contextualSpacing/>
        <w:jc w:val="both"/>
        <w:rPr>
          <w:rFonts w:ascii="Times New Roman" w:hAnsi="Times New Roman" w:cs="Times New Roman"/>
          <w:bCs/>
          <w:sz w:val="28"/>
          <w:szCs w:val="28"/>
        </w:rPr>
      </w:pPr>
    </w:p>
    <w:p w:rsidR="00F854B5" w:rsidRPr="00963981" w:rsidRDefault="009E4016" w:rsidP="00840DE8">
      <w:pPr>
        <w:pStyle w:val="a6"/>
        <w:ind w:firstLine="709"/>
        <w:jc w:val="both"/>
        <w:rPr>
          <w:rFonts w:ascii="Times New Roman" w:hAnsi="Times New Roman" w:cs="Times New Roman"/>
          <w:sz w:val="28"/>
          <w:szCs w:val="28"/>
        </w:rPr>
      </w:pPr>
      <w:r w:rsidRPr="00963981">
        <w:rPr>
          <w:rFonts w:ascii="Times New Roman" w:hAnsi="Times New Roman" w:cs="Times New Roman"/>
          <w:sz w:val="28"/>
          <w:szCs w:val="28"/>
        </w:rPr>
        <w:lastRenderedPageBreak/>
        <w:t xml:space="preserve">Доц. Фоменко Н.В. осуществляет принятие экзамена в форме защиты выполненных проектов на </w:t>
      </w:r>
      <w:r w:rsidR="00561298" w:rsidRPr="00963981">
        <w:rPr>
          <w:rFonts w:ascii="Times New Roman" w:hAnsi="Times New Roman" w:cs="Times New Roman"/>
          <w:sz w:val="28"/>
          <w:szCs w:val="28"/>
        </w:rPr>
        <w:t>заранее</w:t>
      </w:r>
      <w:r w:rsidRPr="00963981">
        <w:rPr>
          <w:rFonts w:ascii="Times New Roman" w:hAnsi="Times New Roman" w:cs="Times New Roman"/>
          <w:sz w:val="28"/>
          <w:szCs w:val="28"/>
        </w:rPr>
        <w:t xml:space="preserve"> определенную тему. Студенты осуществляют анализ не только собственного проекта, но и выполненные работы других обучающихся.</w:t>
      </w:r>
    </w:p>
    <w:p w:rsidR="00840DE8" w:rsidRPr="00963981" w:rsidRDefault="00840DE8" w:rsidP="00840DE8">
      <w:pPr>
        <w:pBdr>
          <w:top w:val="nil"/>
          <w:left w:val="nil"/>
          <w:bottom w:val="nil"/>
          <w:right w:val="nil"/>
          <w:between w:val="nil"/>
        </w:pBdr>
        <w:suppressAutoHyphens/>
        <w:spacing w:after="0" w:line="240" w:lineRule="auto"/>
        <w:ind w:left="2" w:firstLine="707"/>
        <w:jc w:val="both"/>
        <w:textDirection w:val="btLr"/>
        <w:textAlignment w:val="top"/>
        <w:outlineLvl w:val="0"/>
        <w:rPr>
          <w:rFonts w:ascii="Times New Roman" w:hAnsi="Times New Roman" w:cs="Times New Roman"/>
          <w:sz w:val="28"/>
          <w:szCs w:val="28"/>
        </w:rPr>
      </w:pPr>
      <w:r w:rsidRPr="00963981">
        <w:rPr>
          <w:rFonts w:ascii="Times New Roman" w:hAnsi="Times New Roman" w:cs="Times New Roman"/>
          <w:sz w:val="28"/>
          <w:szCs w:val="28"/>
        </w:rPr>
        <w:t>Проф. Лисицкая Л.Г. по итогам</w:t>
      </w:r>
      <w:r w:rsidRPr="00963981">
        <w:rPr>
          <w:rFonts w:ascii="Times New Roman" w:hAnsi="Times New Roman" w:cs="Times New Roman"/>
          <w:b/>
          <w:i/>
          <w:color w:val="000000"/>
          <w:sz w:val="28"/>
          <w:szCs w:val="28"/>
        </w:rPr>
        <w:t xml:space="preserve"> учебной, учебно-исследовательской, проектной работы студентов подготовила вместе со студентами статьи: </w:t>
      </w:r>
    </w:p>
    <w:p w:rsidR="00840DE8" w:rsidRPr="00963981" w:rsidRDefault="00840DE8" w:rsidP="00840DE8">
      <w:pPr>
        <w:spacing w:after="0" w:line="240" w:lineRule="auto"/>
        <w:ind w:firstLine="709"/>
        <w:jc w:val="both"/>
        <w:rPr>
          <w:rFonts w:ascii="Times New Roman" w:hAnsi="Times New Roman" w:cs="Times New Roman"/>
          <w:bCs/>
          <w:color w:val="000000"/>
          <w:sz w:val="28"/>
          <w:szCs w:val="28"/>
        </w:rPr>
      </w:pPr>
      <w:r w:rsidRPr="00963981">
        <w:rPr>
          <w:rFonts w:ascii="Times New Roman" w:hAnsi="Times New Roman" w:cs="Times New Roman"/>
          <w:sz w:val="28"/>
          <w:szCs w:val="28"/>
          <w:lang w:eastAsia="ar-SA"/>
        </w:rPr>
        <w:t>1.Чалая И.</w:t>
      </w:r>
      <w:r w:rsidRPr="00963981">
        <w:rPr>
          <w:rFonts w:ascii="Times New Roman" w:hAnsi="Times New Roman" w:cs="Times New Roman"/>
          <w:sz w:val="28"/>
          <w:szCs w:val="28"/>
        </w:rPr>
        <w:t xml:space="preserve"> В. Магистрант 3 курс ФДиНО</w:t>
      </w:r>
      <w:r w:rsidRPr="00963981">
        <w:rPr>
          <w:rFonts w:ascii="Times New Roman" w:hAnsi="Times New Roman" w:cs="Times New Roman"/>
          <w:bCs/>
          <w:sz w:val="28"/>
          <w:szCs w:val="28"/>
        </w:rPr>
        <w:t>Система словарной работы во втором классе на основе разностороннего подхода к слову//</w:t>
      </w:r>
      <w:r w:rsidRPr="00963981">
        <w:rPr>
          <w:rFonts w:ascii="Times New Roman" w:hAnsi="Times New Roman" w:cs="Times New Roman"/>
          <w:bCs/>
          <w:color w:val="000000"/>
          <w:sz w:val="28"/>
          <w:szCs w:val="28"/>
        </w:rPr>
        <w:t xml:space="preserve"> II Международный научно-исследовательский конкурс «ЛУЧШАЯ ПЕДАГОГИЧЕСКАЯ РАБОТА 2022», МЦНС «Наука и Просвещение» (г. Пенза) </w:t>
      </w:r>
      <w:r w:rsidRPr="00963981">
        <w:rPr>
          <w:rFonts w:ascii="Times New Roman" w:hAnsi="Times New Roman" w:cs="Times New Roman"/>
          <w:color w:val="000000"/>
          <w:sz w:val="28"/>
          <w:szCs w:val="28"/>
        </w:rPr>
        <w:t>1-ое место</w:t>
      </w:r>
      <w:r w:rsidRPr="00963981">
        <w:rPr>
          <w:rFonts w:ascii="Times New Roman" w:hAnsi="Times New Roman" w:cs="Times New Roman"/>
          <w:sz w:val="28"/>
          <w:szCs w:val="28"/>
        </w:rPr>
        <w:t>(научный рук. – Лисицкая Л.Г.)</w:t>
      </w:r>
    </w:p>
    <w:p w:rsidR="00840DE8" w:rsidRPr="00963981" w:rsidRDefault="00840DE8" w:rsidP="00840DE8">
      <w:pPr>
        <w:pStyle w:val="a9"/>
        <w:shd w:val="clear" w:color="auto" w:fill="FFFFFF"/>
        <w:spacing w:before="0" w:after="0"/>
        <w:ind w:firstLine="709"/>
        <w:jc w:val="both"/>
        <w:rPr>
          <w:color w:val="333333"/>
          <w:sz w:val="28"/>
          <w:szCs w:val="28"/>
        </w:rPr>
      </w:pPr>
      <w:r w:rsidRPr="00963981">
        <w:rPr>
          <w:bCs/>
          <w:sz w:val="28"/>
          <w:szCs w:val="28"/>
        </w:rPr>
        <w:t>2.</w:t>
      </w:r>
      <w:r w:rsidRPr="00963981">
        <w:rPr>
          <w:color w:val="333333"/>
          <w:sz w:val="28"/>
          <w:szCs w:val="28"/>
        </w:rPr>
        <w:t xml:space="preserve">Петлюк Е.А. </w:t>
      </w:r>
      <w:r w:rsidRPr="00963981">
        <w:rPr>
          <w:sz w:val="28"/>
          <w:szCs w:val="28"/>
        </w:rPr>
        <w:t>Магистрант 3 курс ФДиНО</w:t>
      </w:r>
      <w:r w:rsidRPr="00963981">
        <w:rPr>
          <w:color w:val="333333"/>
          <w:sz w:val="28"/>
          <w:szCs w:val="28"/>
        </w:rPr>
        <w:t>Теоретические подходы к обоснованию значимости приобщения дошкольников к чтению//</w:t>
      </w:r>
      <w:r w:rsidRPr="00963981">
        <w:rPr>
          <w:sz w:val="28"/>
          <w:szCs w:val="28"/>
        </w:rPr>
        <w:t xml:space="preserve"> Лучшая студенческая работа 2022: сборник статей II Международного научно-исследовательского конкурса. – Пенза: МЦНС «Наука и Просвещение». – 2022г., 1-ое место(научный рук. – Лисицкая Л.Г.) </w:t>
      </w:r>
    </w:p>
    <w:p w:rsidR="00840DE8" w:rsidRPr="00963981" w:rsidRDefault="00840DE8" w:rsidP="00840DE8">
      <w:pPr>
        <w:pStyle w:val="a9"/>
        <w:shd w:val="clear" w:color="auto" w:fill="FFFFFF"/>
        <w:spacing w:before="0" w:after="0"/>
        <w:ind w:firstLine="709"/>
        <w:jc w:val="both"/>
        <w:rPr>
          <w:color w:val="333333"/>
          <w:sz w:val="28"/>
          <w:szCs w:val="28"/>
        </w:rPr>
      </w:pPr>
      <w:r w:rsidRPr="00963981">
        <w:rPr>
          <w:bCs/>
          <w:sz w:val="28"/>
          <w:szCs w:val="28"/>
        </w:rPr>
        <w:t xml:space="preserve"> 3.</w:t>
      </w:r>
      <w:r w:rsidRPr="00963981">
        <w:rPr>
          <w:color w:val="333333"/>
          <w:sz w:val="28"/>
          <w:szCs w:val="28"/>
        </w:rPr>
        <w:t>Свистельникова Д.А.</w:t>
      </w:r>
      <w:r w:rsidRPr="00963981">
        <w:rPr>
          <w:sz w:val="28"/>
          <w:szCs w:val="28"/>
        </w:rPr>
        <w:t xml:space="preserve"> Магистрант 2 курс ФДиНО</w:t>
      </w:r>
    </w:p>
    <w:p w:rsidR="00840DE8" w:rsidRPr="00963981" w:rsidRDefault="00840DE8" w:rsidP="00840DE8">
      <w:pPr>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 xml:space="preserve">Проблемы реализации преемственности в лексической подготовке дошкольников и младших школьников// Фундаментальные и прикладные научные исследования: актуальные вопросы, достижения и инновации: сборник статей LV Международной научно-практической конференции. – Пенза: МЦНС «Наука и Просвещение». – 2022. – 186 с. </w:t>
      </w:r>
      <w:r w:rsidRPr="00963981">
        <w:rPr>
          <w:rFonts w:ascii="Times New Roman" w:hAnsi="Times New Roman" w:cs="Times New Roman"/>
          <w:bCs/>
          <w:sz w:val="28"/>
          <w:szCs w:val="28"/>
        </w:rPr>
        <w:t xml:space="preserve">ЛУЧШАЯ СТУДЕНЧЕСКАЯ РАБОТА 2022 – Пенза: МЦНС «Наука и Просвещение». – 2022г., </w:t>
      </w:r>
      <w:r w:rsidRPr="00963981">
        <w:rPr>
          <w:rFonts w:ascii="Times New Roman" w:hAnsi="Times New Roman" w:cs="Times New Roman"/>
          <w:sz w:val="28"/>
          <w:szCs w:val="28"/>
        </w:rPr>
        <w:t>1-ое место(научный рук. – Лисицкая Л.Г.).</w:t>
      </w:r>
    </w:p>
    <w:p w:rsidR="00840DE8" w:rsidRPr="00963981" w:rsidRDefault="00840DE8" w:rsidP="00840DE8">
      <w:pPr>
        <w:spacing w:after="0" w:line="240" w:lineRule="auto"/>
        <w:ind w:firstLine="709"/>
        <w:jc w:val="both"/>
        <w:rPr>
          <w:rFonts w:ascii="Times New Roman" w:hAnsi="Times New Roman" w:cs="Times New Roman"/>
          <w:sz w:val="28"/>
          <w:szCs w:val="28"/>
          <w:lang w:eastAsia="ar-SA"/>
        </w:rPr>
      </w:pPr>
      <w:r w:rsidRPr="00963981">
        <w:rPr>
          <w:rFonts w:ascii="Times New Roman" w:hAnsi="Times New Roman" w:cs="Times New Roman"/>
          <w:sz w:val="28"/>
          <w:szCs w:val="28"/>
        </w:rPr>
        <w:t>Доц. Родионова О.Н.</w:t>
      </w:r>
      <w:r w:rsidRPr="00963981">
        <w:rPr>
          <w:rFonts w:ascii="Times New Roman" w:hAnsi="Times New Roman" w:cs="Times New Roman"/>
          <w:sz w:val="28"/>
          <w:szCs w:val="28"/>
        </w:rPr>
        <w:tab/>
        <w:t xml:space="preserve"> осуществляет организацию и </w:t>
      </w:r>
      <w:r w:rsidRPr="00963981">
        <w:rPr>
          <w:rFonts w:ascii="Times New Roman" w:hAnsi="Times New Roman" w:cs="Times New Roman"/>
          <w:sz w:val="28"/>
          <w:szCs w:val="28"/>
          <w:lang w:eastAsia="ar-SA"/>
        </w:rPr>
        <w:t>руководство научными работами обучающихся, участвующих в конкурсах на лучшую студенческую научную работу. Студент Марченко Кристина Сергеевна (ДиНО, 5 курс) получила диплом победителя в XV Международном научно- исследовательском конкурсе "Конкурс лучших исследовательских работ", 25 сентября 2022 г.Пенза.</w:t>
      </w:r>
    </w:p>
    <w:p w:rsidR="00840DE8" w:rsidRPr="00963981" w:rsidRDefault="00840DE8" w:rsidP="00840DE8">
      <w:pPr>
        <w:spacing w:after="0" w:line="240" w:lineRule="auto"/>
        <w:ind w:firstLine="709"/>
        <w:jc w:val="both"/>
        <w:rPr>
          <w:rFonts w:ascii="Times New Roman" w:hAnsi="Times New Roman" w:cs="Times New Roman"/>
          <w:sz w:val="28"/>
          <w:szCs w:val="28"/>
          <w:lang w:eastAsia="ar-SA"/>
        </w:rPr>
      </w:pPr>
      <w:r w:rsidRPr="00963981">
        <w:rPr>
          <w:rFonts w:ascii="Times New Roman" w:hAnsi="Times New Roman" w:cs="Times New Roman"/>
          <w:sz w:val="28"/>
          <w:szCs w:val="28"/>
        </w:rPr>
        <w:t>Преп. Артемова А.О. б</w:t>
      </w:r>
      <w:r w:rsidRPr="00963981">
        <w:rPr>
          <w:rFonts w:ascii="Times New Roman" w:hAnsi="Times New Roman" w:cs="Times New Roman"/>
          <w:sz w:val="28"/>
          <w:szCs w:val="28"/>
          <w:lang w:eastAsia="ar-SA"/>
        </w:rPr>
        <w:t xml:space="preserve">ольшое внимание в работе уделяется подготовке студентов к разработке и защите учебных и творческих проектов. Каждый семестр организуются заседания «Школы молодого учителя», в рамках которой студенты 3,4 курсов направлений подготовки «Начальное образование и Русский язык», «Дошкольное образование и Начальное образование»  демонстрируют результаты своей проектной деятельности по методическим дисциплинам. </w:t>
      </w:r>
    </w:p>
    <w:p w:rsidR="00840DE8" w:rsidRPr="00963981" w:rsidRDefault="00840DE8" w:rsidP="00840DE8">
      <w:pPr>
        <w:tabs>
          <w:tab w:val="num" w:pos="1260"/>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lang w:eastAsia="ar-SA"/>
        </w:rPr>
        <w:t xml:space="preserve">Доц. </w:t>
      </w:r>
      <w:r w:rsidRPr="00963981">
        <w:rPr>
          <w:rFonts w:ascii="Times New Roman" w:hAnsi="Times New Roman" w:cs="Times New Roman"/>
          <w:sz w:val="28"/>
          <w:szCs w:val="28"/>
        </w:rPr>
        <w:t>Лукьяненко О.Д. организовала участие студентов различных мероприятиях:</w:t>
      </w:r>
    </w:p>
    <w:p w:rsidR="00840DE8" w:rsidRPr="00963981" w:rsidRDefault="00840DE8" w:rsidP="009F5A32">
      <w:pPr>
        <w:pStyle w:val="a3"/>
        <w:numPr>
          <w:ilvl w:val="0"/>
          <w:numId w:val="32"/>
        </w:numPr>
        <w:tabs>
          <w:tab w:val="num" w:pos="1260"/>
        </w:tabs>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t xml:space="preserve">Всероссийском конкурсе «Воспитатель 21 века» (Марченко Кристина – лауреат), </w:t>
      </w:r>
    </w:p>
    <w:p w:rsidR="00840DE8" w:rsidRPr="00963981" w:rsidRDefault="00840DE8" w:rsidP="009F5A32">
      <w:pPr>
        <w:pStyle w:val="a3"/>
        <w:numPr>
          <w:ilvl w:val="0"/>
          <w:numId w:val="32"/>
        </w:numPr>
        <w:tabs>
          <w:tab w:val="num" w:pos="1260"/>
        </w:tabs>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t>Всероссийском «Человек как предмет воспитания, приуроченном к 200-летию со дня рождения К.Д. Ушинского(2 марта 2023г, г.Армавир)</w:t>
      </w:r>
    </w:p>
    <w:p w:rsidR="00840DE8" w:rsidRPr="00963981" w:rsidRDefault="00840DE8" w:rsidP="009F5A32">
      <w:pPr>
        <w:pStyle w:val="a3"/>
        <w:numPr>
          <w:ilvl w:val="0"/>
          <w:numId w:val="32"/>
        </w:numPr>
        <w:tabs>
          <w:tab w:val="num" w:pos="1260"/>
        </w:tabs>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lastRenderedPageBreak/>
        <w:t xml:space="preserve">Всероссийской конференции Современные педагогические технологи» (23 марта 2023г, г.Армавир)  </w:t>
      </w:r>
    </w:p>
    <w:p w:rsidR="00840DE8" w:rsidRPr="00963981" w:rsidRDefault="00840DE8" w:rsidP="009F5A32">
      <w:pPr>
        <w:pStyle w:val="a3"/>
        <w:numPr>
          <w:ilvl w:val="0"/>
          <w:numId w:val="32"/>
        </w:numPr>
        <w:tabs>
          <w:tab w:val="num" w:pos="1260"/>
        </w:tabs>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t>Межфакультетском круглом столе «Школа и семья как среда духовно-нравственного и патриотического воспитании, посвященном 200-летию со дня рождения К.Д. Ушинского(6 апреля 2023г) (студенты группы ВН-ДиНач-4-1 Любченко Татьяна, Ерохина Евгения и БардашеваВиталина выступили с докладами «Семья как основа духовно-нравственного воспитания младших школьников» «Духовно-нравственное воспитание младших школьников на уроках изобразительного искусства»и «Семья как основа патриотического воспитаниямладших школьников»).;</w:t>
      </w:r>
    </w:p>
    <w:p w:rsidR="00840DE8" w:rsidRPr="00963981" w:rsidRDefault="00840DE8" w:rsidP="009F5A32">
      <w:pPr>
        <w:pStyle w:val="a3"/>
        <w:numPr>
          <w:ilvl w:val="0"/>
          <w:numId w:val="32"/>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lang w:val="en-US"/>
        </w:rPr>
        <w:t>II</w:t>
      </w:r>
      <w:r w:rsidRPr="00963981">
        <w:rPr>
          <w:rFonts w:ascii="Times New Roman" w:hAnsi="Times New Roman" w:cs="Times New Roman"/>
          <w:sz w:val="28"/>
          <w:szCs w:val="28"/>
        </w:rPr>
        <w:t xml:space="preserve"> Всероссийской научно-практической конференции с международным участием «Психология личностного взаимодействия в современном обществе» (12 апреля 2023, г.Армавир)</w:t>
      </w:r>
    </w:p>
    <w:p w:rsidR="00840DE8" w:rsidRPr="00963981" w:rsidRDefault="00840DE8" w:rsidP="009F5A32">
      <w:pPr>
        <w:pStyle w:val="a3"/>
        <w:numPr>
          <w:ilvl w:val="0"/>
          <w:numId w:val="32"/>
        </w:numPr>
        <w:tabs>
          <w:tab w:val="num" w:pos="1260"/>
        </w:tabs>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t>Международной конференции «Дошкольное и начальное образование: вызовы современности (27 апреля 2023г., г.Армавир)Студентка заочной формы обучения Малахова Л.М. приняла участие с докладом «Изучение организации работы с родителями по формированию интереса к изобразительной деятельности у детей 2-3 лет в детском саду»</w:t>
      </w:r>
    </w:p>
    <w:p w:rsidR="00840DE8" w:rsidRPr="00963981" w:rsidRDefault="00840DE8" w:rsidP="009F5A32">
      <w:pPr>
        <w:pStyle w:val="a3"/>
        <w:numPr>
          <w:ilvl w:val="0"/>
          <w:numId w:val="32"/>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lang w:val="en-US"/>
        </w:rPr>
        <w:t>VI</w:t>
      </w:r>
      <w:r w:rsidRPr="00963981">
        <w:rPr>
          <w:rFonts w:ascii="Times New Roman" w:hAnsi="Times New Roman" w:cs="Times New Roman"/>
          <w:sz w:val="28"/>
          <w:szCs w:val="28"/>
        </w:rPr>
        <w:t xml:space="preserve"> Всероссийской научно-практической конференции «ЗАЩИТА</w:t>
      </w:r>
      <w:r w:rsidRPr="00963981">
        <w:rPr>
          <w:rFonts w:ascii="Times New Roman" w:hAnsi="Times New Roman" w:cs="Times New Roman"/>
          <w:caps/>
          <w:sz w:val="28"/>
          <w:szCs w:val="28"/>
        </w:rPr>
        <w:t xml:space="preserve"> детства: проблемы, поиски, решения</w:t>
      </w:r>
      <w:r w:rsidRPr="00963981">
        <w:rPr>
          <w:rFonts w:ascii="Times New Roman" w:hAnsi="Times New Roman" w:cs="Times New Roman"/>
          <w:sz w:val="28"/>
          <w:szCs w:val="28"/>
        </w:rPr>
        <w:t xml:space="preserve">», приуроченной к Десятилетию детства в Россиии Году педагога и наставника (с международным участием). (Россия, г. Железноводск, 28 апреля 2023 г.)Андреева Диана, студентка 5 курса отправила статью «Значение изобразительных умений в развитии личностидетей дошкольного возраста» </w:t>
      </w:r>
    </w:p>
    <w:p w:rsidR="00840DE8" w:rsidRPr="00963981" w:rsidRDefault="00840DE8" w:rsidP="00840DE8">
      <w:pPr>
        <w:pStyle w:val="a3"/>
        <w:spacing w:after="0" w:line="240" w:lineRule="auto"/>
        <w:ind w:left="709"/>
        <w:rPr>
          <w:rFonts w:ascii="Times New Roman" w:hAnsi="Times New Roman" w:cs="Times New Roman"/>
          <w:sz w:val="28"/>
          <w:szCs w:val="28"/>
          <w:u w:val="single"/>
        </w:rPr>
      </w:pPr>
      <w:r w:rsidRPr="00963981">
        <w:rPr>
          <w:rFonts w:ascii="Times New Roman" w:hAnsi="Times New Roman" w:cs="Times New Roman"/>
          <w:sz w:val="28"/>
          <w:szCs w:val="28"/>
        </w:rPr>
        <w:t>Доц.Фоменко Н.В.организовала деятельность  студенческого научного  общества (НСО), в рамках которого проводились:</w:t>
      </w:r>
    </w:p>
    <w:p w:rsidR="00840DE8" w:rsidRPr="00963981" w:rsidRDefault="00840DE8" w:rsidP="009F5A32">
      <w:pPr>
        <w:pStyle w:val="a3"/>
        <w:numPr>
          <w:ilvl w:val="0"/>
          <w:numId w:val="33"/>
        </w:numPr>
        <w:tabs>
          <w:tab w:val="left" w:pos="1134"/>
        </w:tabs>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t>Онлайн-флешмоб "#НСОвЛицах" (27 октября – 1 ноября 2022);</w:t>
      </w:r>
    </w:p>
    <w:p w:rsidR="00840DE8" w:rsidRPr="00963981" w:rsidRDefault="00840DE8" w:rsidP="009F5A32">
      <w:pPr>
        <w:pStyle w:val="a3"/>
        <w:numPr>
          <w:ilvl w:val="0"/>
          <w:numId w:val="33"/>
        </w:numPr>
        <w:tabs>
          <w:tab w:val="left" w:pos="1134"/>
        </w:tabs>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t xml:space="preserve"> Патриотическая интерактивная настольная игра "Моя страна - моя история"(28 октября, 2022г. АГПУ); </w:t>
      </w:r>
    </w:p>
    <w:p w:rsidR="00840DE8" w:rsidRPr="00963981" w:rsidRDefault="00840DE8" w:rsidP="009F5A32">
      <w:pPr>
        <w:pStyle w:val="a3"/>
        <w:numPr>
          <w:ilvl w:val="0"/>
          <w:numId w:val="33"/>
        </w:numPr>
        <w:tabs>
          <w:tab w:val="left" w:pos="1134"/>
        </w:tabs>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t xml:space="preserve">Образовательный мастер-класс творческой лаборатории "Научная кухня" (3 ноября, 2022г.АГПУ); </w:t>
      </w:r>
    </w:p>
    <w:p w:rsidR="00840DE8" w:rsidRPr="00963981" w:rsidRDefault="00840DE8" w:rsidP="009F5A32">
      <w:pPr>
        <w:pStyle w:val="a3"/>
        <w:numPr>
          <w:ilvl w:val="0"/>
          <w:numId w:val="33"/>
        </w:numPr>
        <w:tabs>
          <w:tab w:val="left" w:pos="1134"/>
        </w:tabs>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shd w:val="clear" w:color="auto" w:fill="FFFFFF"/>
        </w:rPr>
        <w:t>Круглый стол «Нет преград человеческой мысли» (</w:t>
      </w:r>
      <w:r w:rsidRPr="00963981">
        <w:rPr>
          <w:rFonts w:ascii="Times New Roman" w:hAnsi="Times New Roman" w:cs="Times New Roman"/>
          <w:sz w:val="28"/>
          <w:szCs w:val="28"/>
        </w:rPr>
        <w:t>08.02.2023, АГПУ);</w:t>
      </w:r>
    </w:p>
    <w:p w:rsidR="00840DE8" w:rsidRPr="00963981" w:rsidRDefault="00840DE8" w:rsidP="009F5A32">
      <w:pPr>
        <w:pStyle w:val="a3"/>
        <w:numPr>
          <w:ilvl w:val="0"/>
          <w:numId w:val="33"/>
        </w:numPr>
        <w:tabs>
          <w:tab w:val="left" w:pos="1134"/>
        </w:tabs>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t>Онлайн-дебрифинг для будущих учителей и воспитателей (27 марта, 2023);</w:t>
      </w:r>
    </w:p>
    <w:p w:rsidR="00840DE8" w:rsidRPr="00963981" w:rsidRDefault="00840DE8" w:rsidP="009F5A32">
      <w:pPr>
        <w:pStyle w:val="a3"/>
        <w:numPr>
          <w:ilvl w:val="0"/>
          <w:numId w:val="33"/>
        </w:numPr>
        <w:tabs>
          <w:tab w:val="left" w:pos="1134"/>
        </w:tabs>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t>Познавательная викторина «Здоровый учитель - здоровые дети» (12 апреля 2023);</w:t>
      </w:r>
    </w:p>
    <w:p w:rsidR="00840DE8" w:rsidRPr="00963981" w:rsidRDefault="00840DE8" w:rsidP="009F5A32">
      <w:pPr>
        <w:pStyle w:val="a6"/>
        <w:numPr>
          <w:ilvl w:val="0"/>
          <w:numId w:val="33"/>
        </w:numPr>
        <w:tabs>
          <w:tab w:val="left" w:pos="1134"/>
        </w:tabs>
        <w:ind w:left="0" w:firstLine="709"/>
        <w:jc w:val="both"/>
        <w:rPr>
          <w:rFonts w:ascii="Times New Roman" w:hAnsi="Times New Roman" w:cs="Times New Roman"/>
          <w:sz w:val="28"/>
          <w:szCs w:val="28"/>
        </w:rPr>
      </w:pPr>
      <w:r w:rsidRPr="00963981">
        <w:rPr>
          <w:rFonts w:ascii="Times New Roman" w:hAnsi="Times New Roman" w:cs="Times New Roman"/>
          <w:sz w:val="28"/>
          <w:szCs w:val="28"/>
        </w:rPr>
        <w:t>Школа молодого педагога «</w:t>
      </w:r>
      <w:r w:rsidRPr="00963981">
        <w:rPr>
          <w:rFonts w:ascii="Times New Roman" w:hAnsi="Times New Roman" w:cs="Times New Roman"/>
          <w:sz w:val="28"/>
          <w:szCs w:val="28"/>
          <w:lang w:val="en-US"/>
        </w:rPr>
        <w:t>PRO</w:t>
      </w:r>
      <w:r w:rsidRPr="00963981">
        <w:rPr>
          <w:rFonts w:ascii="Times New Roman" w:hAnsi="Times New Roman" w:cs="Times New Roman"/>
          <w:sz w:val="28"/>
          <w:szCs w:val="28"/>
        </w:rPr>
        <w:t>движение» (Защита творческих проектов с элементами мастер-класса (январь, май, июнь, декабрь-в течение года) и МН.ДР.</w:t>
      </w:r>
    </w:p>
    <w:p w:rsidR="00840DE8" w:rsidRPr="00963981" w:rsidRDefault="00840DE8" w:rsidP="00E446ED">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sz w:val="28"/>
          <w:szCs w:val="28"/>
        </w:rPr>
        <w:t>Студентка 5 курса ФДиНО, группы ВН-ДиНач-5-1 Орехова Виктория под научным руководством с</w:t>
      </w:r>
      <w:r w:rsidR="00E446ED" w:rsidRPr="00963981">
        <w:rPr>
          <w:rFonts w:ascii="Times New Roman" w:hAnsi="Times New Roman" w:cs="Times New Roman"/>
          <w:sz w:val="28"/>
          <w:szCs w:val="28"/>
        </w:rPr>
        <w:t>т. реп. Дроговцовой Н.О. с</w:t>
      </w:r>
      <w:r w:rsidRPr="00963981">
        <w:rPr>
          <w:rFonts w:ascii="Times New Roman" w:hAnsi="Times New Roman" w:cs="Times New Roman"/>
          <w:sz w:val="28"/>
          <w:szCs w:val="28"/>
        </w:rPr>
        <w:t>тала победителем Всероссийского творческого конкурса научных статей студентов "Новация".</w:t>
      </w:r>
    </w:p>
    <w:p w:rsidR="00F854B5" w:rsidRPr="00963981" w:rsidRDefault="00F854B5" w:rsidP="007867C4">
      <w:pPr>
        <w:pStyle w:val="a6"/>
        <w:spacing w:line="276" w:lineRule="auto"/>
        <w:ind w:firstLine="709"/>
        <w:jc w:val="both"/>
        <w:rPr>
          <w:rFonts w:ascii="Times New Roman" w:hAnsi="Times New Roman" w:cs="Times New Roman"/>
          <w:sz w:val="26"/>
          <w:szCs w:val="26"/>
        </w:rPr>
      </w:pPr>
    </w:p>
    <w:p w:rsidR="00370537" w:rsidRPr="00963981" w:rsidRDefault="00BE07D1" w:rsidP="00370537">
      <w:pPr>
        <w:spacing w:after="0" w:line="360" w:lineRule="auto"/>
        <w:ind w:firstLine="709"/>
        <w:jc w:val="both"/>
        <w:rPr>
          <w:rFonts w:ascii="Times New Roman" w:hAnsi="Times New Roman" w:cs="Times New Roman"/>
          <w:b/>
          <w:sz w:val="26"/>
          <w:szCs w:val="26"/>
        </w:rPr>
      </w:pPr>
      <w:r w:rsidRPr="00963981">
        <w:rPr>
          <w:rFonts w:ascii="Times New Roman" w:hAnsi="Times New Roman" w:cs="Times New Roman"/>
          <w:b/>
          <w:sz w:val="26"/>
          <w:szCs w:val="26"/>
        </w:rPr>
        <w:lastRenderedPageBreak/>
        <w:t>и</w:t>
      </w:r>
      <w:r w:rsidR="00370537" w:rsidRPr="00963981">
        <w:rPr>
          <w:rFonts w:ascii="Times New Roman" w:hAnsi="Times New Roman" w:cs="Times New Roman"/>
          <w:b/>
          <w:sz w:val="26"/>
          <w:szCs w:val="26"/>
        </w:rPr>
        <w:t>) анализ эффективности мероприятий по оптимизации учебного процесса и внедрению инновационных технологий обучения; основные недостатки учебно-методической работы и их причины</w:t>
      </w:r>
    </w:p>
    <w:p w:rsidR="00370537" w:rsidRPr="00963981" w:rsidRDefault="00814262" w:rsidP="00500ECE">
      <w:pPr>
        <w:suppressAutoHyphens/>
        <w:spacing w:after="0"/>
        <w:ind w:firstLine="709"/>
        <w:jc w:val="both"/>
        <w:outlineLvl w:val="0"/>
        <w:rPr>
          <w:rFonts w:ascii="Times New Roman" w:hAnsi="Times New Roman" w:cs="Times New Roman"/>
          <w:color w:val="000000"/>
          <w:sz w:val="26"/>
          <w:szCs w:val="26"/>
        </w:rPr>
      </w:pPr>
      <w:r w:rsidRPr="00963981">
        <w:rPr>
          <w:rFonts w:ascii="Times New Roman" w:hAnsi="Times New Roman" w:cs="Times New Roman"/>
          <w:bCs/>
          <w:sz w:val="26"/>
          <w:szCs w:val="26"/>
        </w:rPr>
        <w:t>Анализ эффективности мероприятий по оптимизации учебного процесса и внедрению инновационных технологий обучения</w:t>
      </w:r>
      <w:r w:rsidR="00500ECE" w:rsidRPr="00963981">
        <w:rPr>
          <w:rFonts w:ascii="Times New Roman" w:hAnsi="Times New Roman" w:cs="Times New Roman"/>
          <w:sz w:val="26"/>
          <w:szCs w:val="26"/>
        </w:rPr>
        <w:t xml:space="preserve"> показал, взаимосвязь и взаимообусловленность применяемых технологий, представляющих </w:t>
      </w:r>
      <w:r w:rsidRPr="00963981">
        <w:rPr>
          <w:rFonts w:ascii="Times New Roman" w:hAnsi="Times New Roman" w:cs="Times New Roman"/>
          <w:sz w:val="26"/>
          <w:szCs w:val="26"/>
        </w:rPr>
        <w:t>определенную</w:t>
      </w:r>
      <w:r w:rsidR="00500ECE" w:rsidRPr="00963981">
        <w:rPr>
          <w:rFonts w:ascii="Times New Roman" w:hAnsi="Times New Roman" w:cs="Times New Roman"/>
          <w:sz w:val="26"/>
          <w:szCs w:val="26"/>
        </w:rPr>
        <w:t xml:space="preserve"> </w:t>
      </w:r>
      <w:r w:rsidRPr="00963981">
        <w:rPr>
          <w:rFonts w:ascii="Times New Roman" w:hAnsi="Times New Roman" w:cs="Times New Roman"/>
          <w:sz w:val="26"/>
          <w:szCs w:val="26"/>
        </w:rPr>
        <w:t>дидактическую систему,</w:t>
      </w:r>
      <w:r w:rsidR="00500ECE" w:rsidRPr="00963981">
        <w:rPr>
          <w:rFonts w:ascii="Times New Roman" w:hAnsi="Times New Roman" w:cs="Times New Roman"/>
          <w:sz w:val="26"/>
          <w:szCs w:val="26"/>
        </w:rPr>
        <w:t xml:space="preserve"> </w:t>
      </w:r>
      <w:r w:rsidRPr="00963981">
        <w:rPr>
          <w:rFonts w:ascii="Times New Roman" w:hAnsi="Times New Roman" w:cs="Times New Roman"/>
          <w:sz w:val="26"/>
          <w:szCs w:val="26"/>
        </w:rPr>
        <w:t>обеспечивающую образовательные потребности каждого ученика в соответствии</w:t>
      </w:r>
      <w:r w:rsidR="00244E72" w:rsidRPr="00963981">
        <w:rPr>
          <w:rFonts w:ascii="Times New Roman" w:hAnsi="Times New Roman" w:cs="Times New Roman"/>
          <w:sz w:val="26"/>
          <w:szCs w:val="26"/>
        </w:rPr>
        <w:t xml:space="preserve"> </w:t>
      </w:r>
      <w:r w:rsidRPr="00963981">
        <w:rPr>
          <w:rFonts w:ascii="Times New Roman" w:hAnsi="Times New Roman" w:cs="Times New Roman"/>
          <w:sz w:val="26"/>
          <w:szCs w:val="26"/>
        </w:rPr>
        <w:t>с</w:t>
      </w:r>
      <w:r w:rsidR="00244E72" w:rsidRPr="00963981">
        <w:rPr>
          <w:rFonts w:ascii="Times New Roman" w:hAnsi="Times New Roman" w:cs="Times New Roman"/>
          <w:sz w:val="26"/>
          <w:szCs w:val="26"/>
        </w:rPr>
        <w:t xml:space="preserve"> </w:t>
      </w:r>
      <w:r w:rsidRPr="00963981">
        <w:rPr>
          <w:rFonts w:ascii="Times New Roman" w:hAnsi="Times New Roman" w:cs="Times New Roman"/>
          <w:sz w:val="26"/>
          <w:szCs w:val="26"/>
        </w:rPr>
        <w:t>его</w:t>
      </w:r>
      <w:r w:rsidR="00244E72" w:rsidRPr="00963981">
        <w:rPr>
          <w:rFonts w:ascii="Times New Roman" w:hAnsi="Times New Roman" w:cs="Times New Roman"/>
          <w:sz w:val="26"/>
          <w:szCs w:val="26"/>
        </w:rPr>
        <w:t xml:space="preserve"> </w:t>
      </w:r>
      <w:r w:rsidRPr="00963981">
        <w:rPr>
          <w:rFonts w:ascii="Times New Roman" w:hAnsi="Times New Roman" w:cs="Times New Roman"/>
          <w:sz w:val="26"/>
          <w:szCs w:val="26"/>
        </w:rPr>
        <w:t>индивидуальными</w:t>
      </w:r>
      <w:r w:rsidR="001D7C92" w:rsidRPr="00963981">
        <w:rPr>
          <w:rFonts w:ascii="Times New Roman" w:hAnsi="Times New Roman" w:cs="Times New Roman"/>
          <w:sz w:val="26"/>
          <w:szCs w:val="26"/>
        </w:rPr>
        <w:t xml:space="preserve"> </w:t>
      </w:r>
      <w:r w:rsidRPr="00963981">
        <w:rPr>
          <w:rFonts w:ascii="Times New Roman" w:hAnsi="Times New Roman" w:cs="Times New Roman"/>
          <w:sz w:val="26"/>
          <w:szCs w:val="26"/>
        </w:rPr>
        <w:t>особенностями.</w:t>
      </w:r>
      <w:r w:rsidR="00486BB4" w:rsidRPr="00963981">
        <w:rPr>
          <w:rFonts w:ascii="Times New Roman" w:hAnsi="Times New Roman" w:cs="Times New Roman"/>
          <w:sz w:val="26"/>
          <w:szCs w:val="26"/>
        </w:rPr>
        <w:t xml:space="preserve"> Наиболее используемые </w:t>
      </w:r>
      <w:r w:rsidR="00502715" w:rsidRPr="00963981">
        <w:rPr>
          <w:rFonts w:ascii="Times New Roman" w:hAnsi="Times New Roman" w:cs="Times New Roman"/>
          <w:sz w:val="26"/>
          <w:szCs w:val="26"/>
        </w:rPr>
        <w:t>– технологи</w:t>
      </w:r>
      <w:r w:rsidR="00566822" w:rsidRPr="00963981">
        <w:rPr>
          <w:rFonts w:ascii="Times New Roman" w:hAnsi="Times New Roman" w:cs="Times New Roman"/>
          <w:sz w:val="26"/>
          <w:szCs w:val="26"/>
        </w:rPr>
        <w:t>и</w:t>
      </w:r>
      <w:r w:rsidR="00502715" w:rsidRPr="00963981">
        <w:rPr>
          <w:rFonts w:ascii="Times New Roman" w:hAnsi="Times New Roman" w:cs="Times New Roman"/>
          <w:sz w:val="26"/>
          <w:szCs w:val="26"/>
        </w:rPr>
        <w:t xml:space="preserve"> проблемного обучения, </w:t>
      </w:r>
      <w:r w:rsidR="00566822" w:rsidRPr="00963981">
        <w:rPr>
          <w:rFonts w:ascii="Times New Roman" w:hAnsi="Times New Roman" w:cs="Times New Roman"/>
          <w:sz w:val="26"/>
          <w:szCs w:val="26"/>
        </w:rPr>
        <w:t xml:space="preserve">дифференцированного обучения, технологии развивающего </w:t>
      </w:r>
      <w:r w:rsidR="00D60F3E" w:rsidRPr="00963981">
        <w:rPr>
          <w:rFonts w:ascii="Times New Roman" w:hAnsi="Times New Roman" w:cs="Times New Roman"/>
          <w:sz w:val="26"/>
          <w:szCs w:val="26"/>
        </w:rPr>
        <w:t>обучения</w:t>
      </w:r>
      <w:r w:rsidR="00566822" w:rsidRPr="00963981">
        <w:rPr>
          <w:rFonts w:ascii="Times New Roman" w:hAnsi="Times New Roman" w:cs="Times New Roman"/>
          <w:sz w:val="26"/>
          <w:szCs w:val="26"/>
        </w:rPr>
        <w:t xml:space="preserve">, </w:t>
      </w:r>
      <w:r w:rsidR="000E4311" w:rsidRPr="00963981">
        <w:rPr>
          <w:rFonts w:ascii="Times New Roman" w:hAnsi="Times New Roman" w:cs="Times New Roman"/>
          <w:sz w:val="26"/>
          <w:szCs w:val="26"/>
        </w:rPr>
        <w:t xml:space="preserve">информационно-коммуникационные, </w:t>
      </w:r>
      <w:r w:rsidR="00566822" w:rsidRPr="00963981">
        <w:rPr>
          <w:rFonts w:ascii="Times New Roman" w:hAnsi="Times New Roman" w:cs="Times New Roman"/>
          <w:sz w:val="26"/>
          <w:szCs w:val="26"/>
        </w:rPr>
        <w:t>технологии формирующего оценивания и др.</w:t>
      </w:r>
    </w:p>
    <w:p w:rsidR="00370537" w:rsidRPr="00963981" w:rsidRDefault="00D60F3E" w:rsidP="00577979">
      <w:pPr>
        <w:suppressAutoHyphens/>
        <w:spacing w:after="0"/>
        <w:ind w:firstLine="709"/>
        <w:jc w:val="both"/>
        <w:outlineLvl w:val="0"/>
        <w:rPr>
          <w:rStyle w:val="a5"/>
          <w:rFonts w:ascii="Times New Roman" w:hAnsi="Times New Roman" w:cs="Times New Roman"/>
          <w:b w:val="0"/>
          <w:iCs/>
          <w:sz w:val="26"/>
          <w:szCs w:val="26"/>
        </w:rPr>
      </w:pPr>
      <w:r w:rsidRPr="00963981">
        <w:rPr>
          <w:rStyle w:val="a5"/>
          <w:rFonts w:ascii="Times New Roman" w:hAnsi="Times New Roman" w:cs="Times New Roman"/>
          <w:b w:val="0"/>
          <w:iCs/>
          <w:sz w:val="26"/>
          <w:szCs w:val="26"/>
        </w:rPr>
        <w:t>Наблюдается повышение качества проведения учебных занятий на основе внедрения в практику новых педагогических технологий, совершенствование педагогического мастерства молодых педагогов</w:t>
      </w:r>
      <w:r w:rsidR="00BE07D1" w:rsidRPr="00963981">
        <w:rPr>
          <w:rStyle w:val="a5"/>
          <w:rFonts w:ascii="Times New Roman" w:hAnsi="Times New Roman" w:cs="Times New Roman"/>
          <w:b w:val="0"/>
          <w:iCs/>
          <w:sz w:val="26"/>
          <w:szCs w:val="26"/>
        </w:rPr>
        <w:t>.</w:t>
      </w:r>
    </w:p>
    <w:p w:rsidR="00370537" w:rsidRPr="00963981" w:rsidRDefault="00370537" w:rsidP="00FA6CA9">
      <w:pPr>
        <w:suppressAutoHyphens/>
        <w:spacing w:after="0"/>
        <w:jc w:val="both"/>
        <w:outlineLvl w:val="0"/>
        <w:rPr>
          <w:rFonts w:ascii="Times New Roman" w:hAnsi="Times New Roman" w:cs="Times New Roman"/>
          <w:color w:val="000000"/>
          <w:sz w:val="26"/>
          <w:szCs w:val="26"/>
        </w:rPr>
      </w:pPr>
    </w:p>
    <w:p w:rsidR="00617DF2" w:rsidRPr="00963981" w:rsidRDefault="00BE07D1" w:rsidP="00690464">
      <w:pPr>
        <w:suppressAutoHyphens/>
        <w:spacing w:after="0"/>
        <w:ind w:firstLine="709"/>
        <w:jc w:val="both"/>
        <w:outlineLvl w:val="0"/>
        <w:rPr>
          <w:rFonts w:ascii="Times New Roman" w:hAnsi="Times New Roman" w:cs="Times New Roman"/>
          <w:b/>
          <w:color w:val="000000"/>
          <w:sz w:val="26"/>
          <w:szCs w:val="26"/>
        </w:rPr>
      </w:pPr>
      <w:r w:rsidRPr="00963981">
        <w:rPr>
          <w:rFonts w:ascii="Times New Roman" w:hAnsi="Times New Roman" w:cs="Times New Roman"/>
          <w:b/>
          <w:color w:val="000000"/>
          <w:sz w:val="26"/>
          <w:szCs w:val="26"/>
        </w:rPr>
        <w:t>к</w:t>
      </w:r>
      <w:r w:rsidR="007975F6" w:rsidRPr="00963981">
        <w:rPr>
          <w:rFonts w:ascii="Times New Roman" w:hAnsi="Times New Roman" w:cs="Times New Roman"/>
          <w:b/>
          <w:color w:val="000000"/>
          <w:sz w:val="26"/>
          <w:szCs w:val="26"/>
        </w:rPr>
        <w:t xml:space="preserve">) </w:t>
      </w:r>
      <w:r w:rsidR="00617DF2" w:rsidRPr="00963981">
        <w:rPr>
          <w:rFonts w:ascii="Times New Roman" w:hAnsi="Times New Roman" w:cs="Times New Roman"/>
          <w:b/>
          <w:color w:val="000000"/>
          <w:sz w:val="26"/>
          <w:szCs w:val="26"/>
        </w:rPr>
        <w:t>роль кафедры в организации подготовки студентов по индивидуальным планам, в том числе по ускоренным программам и без изменения срока обучения (для работающих студентов и студентов, о</w:t>
      </w:r>
      <w:r w:rsidR="00243A64" w:rsidRPr="00963981">
        <w:rPr>
          <w:rFonts w:ascii="Times New Roman" w:hAnsi="Times New Roman" w:cs="Times New Roman"/>
          <w:b/>
          <w:color w:val="000000"/>
          <w:sz w:val="26"/>
          <w:szCs w:val="26"/>
        </w:rPr>
        <w:t>тносящихся к особым категориям)</w:t>
      </w:r>
    </w:p>
    <w:p w:rsidR="001159F1" w:rsidRPr="00963981" w:rsidRDefault="001159F1" w:rsidP="00FA6CA9">
      <w:pPr>
        <w:tabs>
          <w:tab w:val="left" w:pos="360"/>
        </w:tabs>
        <w:spacing w:after="0"/>
        <w:ind w:firstLine="709"/>
        <w:jc w:val="both"/>
        <w:rPr>
          <w:rFonts w:ascii="Times New Roman" w:hAnsi="Times New Roman" w:cs="Times New Roman"/>
          <w:sz w:val="26"/>
          <w:szCs w:val="26"/>
        </w:rPr>
      </w:pPr>
      <w:r w:rsidRPr="00963981">
        <w:rPr>
          <w:rFonts w:ascii="Times New Roman" w:hAnsi="Times New Roman" w:cs="Times New Roman"/>
          <w:sz w:val="26"/>
          <w:szCs w:val="26"/>
        </w:rPr>
        <w:t xml:space="preserve">Работа студентов, имеющих </w:t>
      </w:r>
      <w:r w:rsidRPr="00963981">
        <w:rPr>
          <w:rFonts w:ascii="Times New Roman" w:hAnsi="Times New Roman" w:cs="Times New Roman"/>
          <w:bCs/>
          <w:sz w:val="26"/>
          <w:szCs w:val="26"/>
        </w:rPr>
        <w:t>индивидуальные графики</w:t>
      </w:r>
      <w:r w:rsidRPr="00963981">
        <w:rPr>
          <w:rFonts w:ascii="Times New Roman" w:hAnsi="Times New Roman" w:cs="Times New Roman"/>
          <w:sz w:val="26"/>
          <w:szCs w:val="26"/>
        </w:rPr>
        <w:t xml:space="preserve">, была достаточно четко организована. Каждый студент имел расписание представления отчетности по изучаемым предметам, которое составляли преподаватели совместно со студентами, что обеспечивало их максимальную эффективность. </w:t>
      </w:r>
    </w:p>
    <w:p w:rsidR="001159F1" w:rsidRPr="00963981" w:rsidRDefault="001159F1" w:rsidP="00FA6CA9">
      <w:pPr>
        <w:tabs>
          <w:tab w:val="left" w:pos="360"/>
        </w:tabs>
        <w:spacing w:after="0"/>
        <w:ind w:firstLine="709"/>
        <w:jc w:val="both"/>
        <w:rPr>
          <w:rFonts w:ascii="Times New Roman" w:hAnsi="Times New Roman" w:cs="Times New Roman"/>
          <w:sz w:val="26"/>
          <w:szCs w:val="26"/>
        </w:rPr>
      </w:pPr>
      <w:r w:rsidRPr="00963981">
        <w:rPr>
          <w:rFonts w:ascii="Times New Roman" w:hAnsi="Times New Roman" w:cs="Times New Roman"/>
          <w:sz w:val="26"/>
          <w:szCs w:val="26"/>
        </w:rPr>
        <w:t>Дополнительные консультации с целью более глубокого изучения материала проводились для студентов, обучающихся по индивидуальному плану, доцентами Катуржевской О.В., Фоменко Н.В., Павленко И.В., Родионовой О.Н., Демко Е.В. как аудиторно, так и дистанционно.</w:t>
      </w:r>
    </w:p>
    <w:p w:rsidR="001159F1" w:rsidRPr="00963981" w:rsidRDefault="001159F1" w:rsidP="00A25830">
      <w:pPr>
        <w:pStyle w:val="ad"/>
        <w:spacing w:after="0"/>
        <w:ind w:left="0" w:firstLine="709"/>
        <w:jc w:val="both"/>
        <w:rPr>
          <w:rFonts w:ascii="Times New Roman" w:hAnsi="Times New Roman" w:cs="Times New Roman"/>
          <w:sz w:val="26"/>
          <w:szCs w:val="26"/>
        </w:rPr>
      </w:pPr>
      <w:r w:rsidRPr="00963981">
        <w:rPr>
          <w:rFonts w:ascii="Times New Roman" w:hAnsi="Times New Roman" w:cs="Times New Roman"/>
          <w:sz w:val="26"/>
          <w:szCs w:val="26"/>
        </w:rPr>
        <w:t>Разработан план подготовки студентов по индивидуальным графикам по курсам «Теория и технологии музыкального воспитания детей дошкольного возраста» и «Современные технологии музыкального развития дошкольников»,«Социально-нравственное развитие дошкольников в современном социуме»</w:t>
      </w:r>
      <w:r w:rsidRPr="00963981">
        <w:rPr>
          <w:rFonts w:ascii="Times New Roman" w:hAnsi="Times New Roman" w:cs="Times New Roman"/>
          <w:bCs/>
          <w:sz w:val="26"/>
          <w:szCs w:val="26"/>
        </w:rPr>
        <w:t>, «</w:t>
      </w:r>
      <w:r w:rsidRPr="00963981">
        <w:rPr>
          <w:rFonts w:ascii="Times New Roman" w:hAnsi="Times New Roman" w:cs="Times New Roman"/>
          <w:sz w:val="26"/>
          <w:szCs w:val="26"/>
        </w:rPr>
        <w:t xml:space="preserve">Игра в жизни современного ребенка», «Ребенок в пространстве культуры» и др.;  Демко Е.В. для подготовки студентов по индивидуальным планам и организации самостоятельной работы студентов был составлен график консультаций, разработаны методические рекомендации, составлен список литературы, а также контрольные вопросы и задания для самопроверки; в рабочих программах дисциплин определен объем и заложено содержание самостоятельной работы, требующие минимум затрат сил и средств при своевременной и тщательной подготовке к занятиям; осуществлялось руководство и контроль за индивидуальной работой студентов (на практических и лабораторных занятиях, во </w:t>
      </w:r>
      <w:r w:rsidRPr="00963981">
        <w:rPr>
          <w:rFonts w:ascii="Times New Roman" w:hAnsi="Times New Roman" w:cs="Times New Roman"/>
          <w:sz w:val="26"/>
          <w:szCs w:val="26"/>
        </w:rPr>
        <w:lastRenderedPageBreak/>
        <w:t xml:space="preserve">время консультаций и педагогической практики студентов, в конце каждого семестра и учебного года). </w:t>
      </w:r>
    </w:p>
    <w:p w:rsidR="00470451" w:rsidRPr="00963981" w:rsidRDefault="001159F1" w:rsidP="00470451">
      <w:pPr>
        <w:spacing w:after="0"/>
        <w:ind w:right="20" w:firstLine="709"/>
        <w:contextualSpacing/>
        <w:jc w:val="both"/>
        <w:rPr>
          <w:rFonts w:ascii="Times New Roman" w:hAnsi="Times New Roman" w:cs="Times New Roman"/>
          <w:sz w:val="28"/>
          <w:szCs w:val="28"/>
        </w:rPr>
      </w:pPr>
      <w:r w:rsidRPr="00963981">
        <w:rPr>
          <w:rFonts w:ascii="Times New Roman" w:hAnsi="Times New Roman" w:cs="Times New Roman"/>
          <w:sz w:val="26"/>
          <w:szCs w:val="26"/>
        </w:rPr>
        <w:t xml:space="preserve">Для подготовки студентов по индивидуальным планам были созданы определенные условия (составлен график консультаций, разработаны методические рекомендации, составлен список литературы, а также контрольные вопросы и задания для самопроверки); в учебных программах определен объем и заложено содержание самостоятельной работы, требующие минимум затрат сил и средств при </w:t>
      </w:r>
      <w:r w:rsidRPr="00963981">
        <w:rPr>
          <w:rFonts w:ascii="Times New Roman" w:hAnsi="Times New Roman" w:cs="Times New Roman"/>
          <w:sz w:val="28"/>
          <w:szCs w:val="28"/>
        </w:rPr>
        <w:t>своевременной и серьезной подготовке; осуществляется руководство и контроль за индивидуальной работой студентов (на практических и лабораторных занятиях, во время консультаций и педагогической практики студентов, в конце каждого семестра и учебного года).</w:t>
      </w:r>
    </w:p>
    <w:p w:rsidR="001159F1" w:rsidRPr="00963981" w:rsidRDefault="001159F1" w:rsidP="00A25830">
      <w:pPr>
        <w:suppressAutoHyphens/>
        <w:spacing w:after="0"/>
        <w:jc w:val="both"/>
        <w:outlineLvl w:val="0"/>
        <w:rPr>
          <w:rFonts w:ascii="Times New Roman" w:hAnsi="Times New Roman" w:cs="Times New Roman"/>
          <w:color w:val="000000"/>
          <w:sz w:val="28"/>
          <w:szCs w:val="28"/>
        </w:rPr>
      </w:pPr>
    </w:p>
    <w:p w:rsidR="00617DF2" w:rsidRPr="00963981" w:rsidRDefault="008C7F6F" w:rsidP="00A25830">
      <w:pPr>
        <w:suppressAutoHyphens/>
        <w:spacing w:after="0"/>
        <w:ind w:firstLine="709"/>
        <w:jc w:val="both"/>
        <w:outlineLvl w:val="0"/>
        <w:rPr>
          <w:rFonts w:ascii="Times New Roman" w:hAnsi="Times New Roman" w:cs="Times New Roman"/>
          <w:b/>
          <w:color w:val="000000"/>
          <w:sz w:val="26"/>
          <w:szCs w:val="26"/>
        </w:rPr>
      </w:pPr>
      <w:r w:rsidRPr="00963981">
        <w:rPr>
          <w:rFonts w:ascii="Times New Roman" w:hAnsi="Times New Roman" w:cs="Times New Roman"/>
          <w:b/>
          <w:color w:val="000000"/>
          <w:sz w:val="26"/>
          <w:szCs w:val="26"/>
        </w:rPr>
        <w:t xml:space="preserve">м) </w:t>
      </w:r>
      <w:r w:rsidR="00617DF2" w:rsidRPr="00963981">
        <w:rPr>
          <w:rFonts w:ascii="Times New Roman" w:hAnsi="Times New Roman" w:cs="Times New Roman"/>
          <w:b/>
          <w:color w:val="000000"/>
          <w:sz w:val="26"/>
          <w:szCs w:val="26"/>
        </w:rPr>
        <w:t>эффективность использования в учебном процессе электронно-библиотечных систем – ЭБС и ЭИОС (рассмотреть использование как сту</w:t>
      </w:r>
      <w:r w:rsidR="00243A64" w:rsidRPr="00963981">
        <w:rPr>
          <w:rFonts w:ascii="Times New Roman" w:hAnsi="Times New Roman" w:cs="Times New Roman"/>
          <w:b/>
          <w:color w:val="000000"/>
          <w:sz w:val="26"/>
          <w:szCs w:val="26"/>
        </w:rPr>
        <w:t>дентами, так и преподавателями)</w:t>
      </w:r>
    </w:p>
    <w:p w:rsidR="0031774E" w:rsidRPr="00963981" w:rsidRDefault="0031774E" w:rsidP="0031774E">
      <w:pPr>
        <w:spacing w:after="0"/>
        <w:ind w:right="20" w:firstLine="709"/>
        <w:contextualSpacing/>
        <w:jc w:val="both"/>
        <w:rPr>
          <w:rFonts w:ascii="Times New Roman" w:hAnsi="Times New Roman" w:cs="Times New Roman"/>
          <w:sz w:val="28"/>
          <w:szCs w:val="28"/>
        </w:rPr>
      </w:pPr>
      <w:r w:rsidRPr="00963981">
        <w:rPr>
          <w:rFonts w:ascii="Times New Roman" w:hAnsi="Times New Roman" w:cs="Times New Roman"/>
          <w:sz w:val="28"/>
          <w:szCs w:val="28"/>
        </w:rPr>
        <w:t>В текущем учебном году ЭИОС использовался как платформа для размещения необходимой отчетной документации, а также для взаимодействия со студентами, находящимися на индивидуальном графике обучения.</w:t>
      </w:r>
    </w:p>
    <w:p w:rsidR="00B82902" w:rsidRPr="00963981" w:rsidRDefault="00B82902" w:rsidP="00A25830">
      <w:pPr>
        <w:spacing w:after="0"/>
        <w:ind w:firstLine="709"/>
        <w:jc w:val="both"/>
        <w:rPr>
          <w:rFonts w:ascii="Times New Roman" w:hAnsi="Times New Roman" w:cs="Times New Roman"/>
          <w:sz w:val="26"/>
          <w:szCs w:val="26"/>
        </w:rPr>
      </w:pPr>
      <w:r w:rsidRPr="00963981">
        <w:rPr>
          <w:rFonts w:ascii="Times New Roman" w:hAnsi="Times New Roman" w:cs="Times New Roman"/>
          <w:sz w:val="26"/>
          <w:szCs w:val="26"/>
        </w:rPr>
        <w:t>Совместно с сотрудниками библиотеки АГПУ на заседаниях кафедр определ</w:t>
      </w:r>
      <w:r w:rsidR="009E7D2F" w:rsidRPr="00963981">
        <w:rPr>
          <w:rFonts w:ascii="Times New Roman" w:hAnsi="Times New Roman" w:cs="Times New Roman"/>
          <w:sz w:val="26"/>
          <w:szCs w:val="26"/>
        </w:rPr>
        <w:t xml:space="preserve">ены </w:t>
      </w:r>
      <w:r w:rsidRPr="00963981">
        <w:rPr>
          <w:rFonts w:ascii="Times New Roman" w:hAnsi="Times New Roman" w:cs="Times New Roman"/>
          <w:sz w:val="26"/>
          <w:szCs w:val="26"/>
        </w:rPr>
        <w:t>базовые учебники и учебные пособия с учетом преподаваемых дисциплин для обновления карт книгообеспеченности учебного процесса,  регулярно проводится анализ тематических планов изданий, сайтов издательств с целью формирования заявок на приобретение литературы.</w:t>
      </w:r>
    </w:p>
    <w:p w:rsidR="00B82902" w:rsidRPr="00963981" w:rsidRDefault="00B82902" w:rsidP="00A25830">
      <w:pPr>
        <w:shd w:val="clear" w:color="auto" w:fill="FFFFFF"/>
        <w:spacing w:after="0"/>
        <w:ind w:firstLine="709"/>
        <w:jc w:val="both"/>
        <w:rPr>
          <w:rFonts w:ascii="Times New Roman" w:hAnsi="Times New Roman" w:cs="Times New Roman"/>
          <w:spacing w:val="-4"/>
          <w:sz w:val="26"/>
          <w:szCs w:val="26"/>
        </w:rPr>
      </w:pPr>
      <w:r w:rsidRPr="00963981">
        <w:rPr>
          <w:rFonts w:ascii="Times New Roman" w:hAnsi="Times New Roman" w:cs="Times New Roman"/>
          <w:spacing w:val="-4"/>
          <w:sz w:val="26"/>
          <w:szCs w:val="26"/>
        </w:rPr>
        <w:t>Электронная библиотечная система  коренным образом изменила сам принцип информационного обслуживания как студентов, так и преподавателей: обращаясь к системе, они  получают не только ссылку (библиографию или реферат) на имеющийся электронный документ, но и сам документ (полную копию оригинальной статьи, автореферат диссертации, графический образ картины и т. д.).</w:t>
      </w:r>
    </w:p>
    <w:p w:rsidR="00B82902" w:rsidRPr="00963981" w:rsidRDefault="00B82902" w:rsidP="00A25830">
      <w:pPr>
        <w:spacing w:after="0"/>
        <w:ind w:firstLine="709"/>
        <w:jc w:val="both"/>
        <w:rPr>
          <w:rFonts w:ascii="Times New Roman" w:hAnsi="Times New Roman" w:cs="Times New Roman"/>
          <w:sz w:val="26"/>
          <w:szCs w:val="26"/>
        </w:rPr>
      </w:pPr>
      <w:r w:rsidRPr="00963981">
        <w:rPr>
          <w:rFonts w:ascii="Times New Roman" w:hAnsi="Times New Roman" w:cs="Times New Roman"/>
          <w:sz w:val="26"/>
          <w:szCs w:val="26"/>
        </w:rPr>
        <w:t>Электронный ресурс, принадлежащий библиотечному фонду ФГБОУ ВО АГПУ или включенный в электронно-библиотечную систему ЭБС IPRbooks http://iprbookshop.ru/ (данные из библиографических записей литературы) представлен следующими сайтами.</w:t>
      </w:r>
    </w:p>
    <w:p w:rsidR="008C7F6F" w:rsidRPr="00963981" w:rsidRDefault="008C7F6F" w:rsidP="00A25830">
      <w:pPr>
        <w:spacing w:after="0"/>
        <w:ind w:firstLine="709"/>
        <w:jc w:val="both"/>
        <w:rPr>
          <w:rFonts w:ascii="Times New Roman" w:hAnsi="Times New Roman" w:cs="Times New Roman"/>
          <w:sz w:val="26"/>
          <w:szCs w:val="26"/>
        </w:rPr>
      </w:pPr>
    </w:p>
    <w:p w:rsidR="00617DF2" w:rsidRPr="00963981" w:rsidRDefault="008520D3" w:rsidP="00FA6CA9">
      <w:pPr>
        <w:spacing w:after="0"/>
        <w:ind w:left="3" w:firstLine="706"/>
        <w:jc w:val="both"/>
        <w:rPr>
          <w:rFonts w:ascii="Times New Roman" w:hAnsi="Times New Roman" w:cs="Times New Roman"/>
          <w:b/>
          <w:color w:val="000000"/>
          <w:sz w:val="26"/>
          <w:szCs w:val="26"/>
          <w:u w:val="single"/>
        </w:rPr>
      </w:pPr>
      <w:r w:rsidRPr="00963981">
        <w:rPr>
          <w:rFonts w:ascii="Times New Roman" w:hAnsi="Times New Roman" w:cs="Times New Roman"/>
          <w:b/>
          <w:color w:val="000000"/>
          <w:sz w:val="26"/>
          <w:szCs w:val="26"/>
          <w:u w:val="single"/>
        </w:rPr>
        <w:t>2.2</w:t>
      </w:r>
      <w:r w:rsidR="007B4CD2" w:rsidRPr="00963981">
        <w:rPr>
          <w:rFonts w:ascii="Times New Roman" w:hAnsi="Times New Roman" w:cs="Times New Roman"/>
          <w:b/>
          <w:color w:val="000000"/>
          <w:sz w:val="26"/>
          <w:szCs w:val="26"/>
          <w:u w:val="single"/>
        </w:rPr>
        <w:t xml:space="preserve"> </w:t>
      </w:r>
      <w:r w:rsidR="00392421" w:rsidRPr="00963981">
        <w:rPr>
          <w:rFonts w:ascii="Times New Roman" w:hAnsi="Times New Roman" w:cs="Times New Roman"/>
          <w:b/>
          <w:color w:val="000000"/>
          <w:sz w:val="26"/>
          <w:szCs w:val="26"/>
          <w:u w:val="single"/>
        </w:rPr>
        <w:t>С</w:t>
      </w:r>
      <w:r w:rsidR="00DE57D0" w:rsidRPr="00963981">
        <w:rPr>
          <w:rFonts w:ascii="Times New Roman" w:hAnsi="Times New Roman" w:cs="Times New Roman"/>
          <w:b/>
          <w:color w:val="000000"/>
          <w:sz w:val="26"/>
          <w:szCs w:val="26"/>
          <w:u w:val="single"/>
        </w:rPr>
        <w:t>амостоятельная работа студентов</w:t>
      </w:r>
    </w:p>
    <w:p w:rsidR="00887D18" w:rsidRPr="00963981" w:rsidRDefault="00887D18" w:rsidP="00887D18">
      <w:pPr>
        <w:ind w:firstLine="709"/>
        <w:jc w:val="both"/>
        <w:rPr>
          <w:rFonts w:ascii="Times New Roman" w:hAnsi="Times New Roman" w:cs="Times New Roman"/>
          <w:sz w:val="28"/>
          <w:szCs w:val="28"/>
        </w:rPr>
      </w:pPr>
      <w:r w:rsidRPr="00963981">
        <w:rPr>
          <w:rFonts w:ascii="Times New Roman" w:hAnsi="Times New Roman" w:cs="Times New Roman"/>
          <w:bCs/>
          <w:sz w:val="28"/>
          <w:szCs w:val="28"/>
        </w:rPr>
        <w:t>СРС</w:t>
      </w:r>
      <w:r w:rsidRPr="00963981">
        <w:rPr>
          <w:rFonts w:ascii="Times New Roman" w:hAnsi="Times New Roman" w:cs="Times New Roman"/>
          <w:sz w:val="28"/>
          <w:szCs w:val="28"/>
        </w:rPr>
        <w:t xml:space="preserve"> организовано в виде консультаций офф-лайн и в он-лайн режиме с помощью электронных средств общения: ЭИОС, электронная почта, ватсап и др. </w:t>
      </w:r>
    </w:p>
    <w:p w:rsidR="00844959" w:rsidRPr="00963981" w:rsidRDefault="00844959" w:rsidP="00FA6CA9">
      <w:pPr>
        <w:spacing w:after="0"/>
        <w:ind w:left="3" w:hanging="3"/>
        <w:jc w:val="both"/>
        <w:rPr>
          <w:rFonts w:ascii="Times New Roman" w:hAnsi="Times New Roman" w:cs="Times New Roman"/>
          <w:b/>
          <w:color w:val="000000"/>
          <w:sz w:val="28"/>
          <w:szCs w:val="28"/>
          <w:u w:val="single"/>
        </w:rPr>
      </w:pPr>
    </w:p>
    <w:p w:rsidR="003A38C0" w:rsidRPr="00963981" w:rsidRDefault="003A38C0" w:rsidP="007C6DC5">
      <w:pPr>
        <w:spacing w:after="0" w:line="240" w:lineRule="auto"/>
        <w:ind w:firstLine="709"/>
        <w:jc w:val="both"/>
        <w:rPr>
          <w:rFonts w:ascii="Times New Roman" w:hAnsi="Times New Roman" w:cs="Times New Roman"/>
          <w:sz w:val="26"/>
          <w:szCs w:val="26"/>
        </w:rPr>
      </w:pPr>
      <w:r w:rsidRPr="00963981">
        <w:rPr>
          <w:rFonts w:ascii="Times New Roman" w:hAnsi="Times New Roman" w:cs="Times New Roman"/>
          <w:sz w:val="28"/>
          <w:szCs w:val="28"/>
        </w:rPr>
        <w:lastRenderedPageBreak/>
        <w:t xml:space="preserve">а) </w:t>
      </w:r>
      <w:r w:rsidR="00844959" w:rsidRPr="00963981">
        <w:rPr>
          <w:rFonts w:ascii="Times New Roman" w:hAnsi="Times New Roman" w:cs="Times New Roman"/>
          <w:sz w:val="28"/>
          <w:szCs w:val="28"/>
        </w:rPr>
        <w:t>На кафедре есть все условия для самостоятельной работы студентов: обеспеченность учебной</w:t>
      </w:r>
      <w:r w:rsidR="00844959" w:rsidRPr="00963981">
        <w:rPr>
          <w:rFonts w:ascii="Times New Roman" w:hAnsi="Times New Roman" w:cs="Times New Roman"/>
          <w:sz w:val="26"/>
          <w:szCs w:val="26"/>
        </w:rPr>
        <w:t xml:space="preserve"> литературой, в том числе учебно-методическими пособиями, разработанными ППС кафедры пособиями, электронными ресурсами, оборудование и режим работы кабинетов и лабораторий. </w:t>
      </w:r>
      <w:r w:rsidR="00547B7A" w:rsidRPr="00963981">
        <w:rPr>
          <w:rFonts w:ascii="Times New Roman" w:hAnsi="Times New Roman" w:cs="Times New Roman"/>
          <w:sz w:val="26"/>
          <w:szCs w:val="26"/>
        </w:rPr>
        <w:t>В соответствии с решением УМС факультета содержание СРС в процессе подготовки будущих педагогов дошкольного и начального образования предложена типология заданий.</w:t>
      </w:r>
    </w:p>
    <w:p w:rsidR="00844959" w:rsidRPr="00963981" w:rsidRDefault="003A38C0" w:rsidP="007C6DC5">
      <w:pPr>
        <w:spacing w:after="0" w:line="240" w:lineRule="auto"/>
        <w:ind w:firstLine="709"/>
        <w:jc w:val="both"/>
        <w:rPr>
          <w:rFonts w:ascii="Times New Roman" w:hAnsi="Times New Roman" w:cs="Times New Roman"/>
          <w:sz w:val="26"/>
          <w:szCs w:val="26"/>
        </w:rPr>
      </w:pPr>
      <w:r w:rsidRPr="00963981">
        <w:rPr>
          <w:rFonts w:ascii="Times New Roman" w:hAnsi="Times New Roman" w:cs="Times New Roman"/>
          <w:sz w:val="26"/>
          <w:szCs w:val="26"/>
        </w:rPr>
        <w:t xml:space="preserve">б) </w:t>
      </w:r>
      <w:r w:rsidR="00844959" w:rsidRPr="00963981">
        <w:rPr>
          <w:rFonts w:ascii="Times New Roman" w:hAnsi="Times New Roman" w:cs="Times New Roman"/>
          <w:sz w:val="26"/>
          <w:szCs w:val="26"/>
        </w:rPr>
        <w:t>В содержание СРС представлены следующие виды  СРС</w:t>
      </w:r>
      <w:r w:rsidR="007C6DC5" w:rsidRPr="00963981">
        <w:rPr>
          <w:rFonts w:ascii="Times New Roman" w:hAnsi="Times New Roman" w:cs="Times New Roman"/>
          <w:sz w:val="26"/>
          <w:szCs w:val="26"/>
        </w:rPr>
        <w:t>:</w:t>
      </w:r>
    </w:p>
    <w:p w:rsidR="007C6DC5" w:rsidRPr="00963981" w:rsidRDefault="007C6DC5" w:rsidP="007C6DC5">
      <w:pPr>
        <w:spacing w:after="0" w:line="240" w:lineRule="auto"/>
        <w:ind w:firstLine="709"/>
        <w:jc w:val="both"/>
        <w:rPr>
          <w:rFonts w:ascii="Times New Roman" w:hAnsi="Times New Roman" w:cs="Times New Roman"/>
          <w:i/>
          <w:sz w:val="26"/>
          <w:szCs w:val="26"/>
        </w:rPr>
      </w:pPr>
      <w:r w:rsidRPr="00963981">
        <w:rPr>
          <w:rFonts w:ascii="Times New Roman" w:hAnsi="Times New Roman" w:cs="Times New Roman"/>
          <w:i/>
          <w:sz w:val="26"/>
          <w:szCs w:val="26"/>
        </w:rPr>
        <w:t>Репродуктивные</w:t>
      </w:r>
    </w:p>
    <w:p w:rsidR="007C6DC5" w:rsidRPr="00963981" w:rsidRDefault="007C6DC5" w:rsidP="007C6DC5">
      <w:pPr>
        <w:pStyle w:val="a6"/>
        <w:widowControl w:val="0"/>
        <w:suppressAutoHyphens/>
        <w:ind w:firstLine="709"/>
        <w:rPr>
          <w:rFonts w:ascii="Times New Roman" w:hAnsi="Times New Roman" w:cs="Times New Roman"/>
          <w:sz w:val="26"/>
          <w:szCs w:val="26"/>
        </w:rPr>
      </w:pPr>
      <w:r w:rsidRPr="00963981">
        <w:rPr>
          <w:rFonts w:ascii="Times New Roman" w:hAnsi="Times New Roman" w:cs="Times New Roman"/>
          <w:sz w:val="26"/>
          <w:szCs w:val="26"/>
        </w:rPr>
        <w:t>Составить развернутый план текста.</w:t>
      </w:r>
    </w:p>
    <w:p w:rsidR="007C6DC5" w:rsidRPr="00963981" w:rsidRDefault="007C6DC5" w:rsidP="007C6DC5">
      <w:pPr>
        <w:widowControl w:val="0"/>
        <w:suppressAutoHyphens/>
        <w:spacing w:after="0" w:line="240" w:lineRule="auto"/>
        <w:ind w:firstLine="709"/>
        <w:rPr>
          <w:rFonts w:ascii="Times New Roman" w:hAnsi="Times New Roman" w:cs="Times New Roman"/>
          <w:sz w:val="26"/>
          <w:szCs w:val="26"/>
        </w:rPr>
      </w:pPr>
      <w:r w:rsidRPr="00963981">
        <w:rPr>
          <w:rFonts w:ascii="Times New Roman" w:hAnsi="Times New Roman" w:cs="Times New Roman"/>
          <w:sz w:val="26"/>
          <w:szCs w:val="26"/>
        </w:rPr>
        <w:t>Дать краткий ответ на данный вопрос.</w:t>
      </w:r>
    </w:p>
    <w:p w:rsidR="007C6DC5" w:rsidRPr="00963981" w:rsidRDefault="007C6DC5" w:rsidP="007C6DC5">
      <w:pPr>
        <w:pStyle w:val="a6"/>
        <w:widowControl w:val="0"/>
        <w:suppressAutoHyphens/>
        <w:ind w:firstLine="709"/>
        <w:rPr>
          <w:rFonts w:ascii="Times New Roman" w:hAnsi="Times New Roman" w:cs="Times New Roman"/>
          <w:sz w:val="26"/>
          <w:szCs w:val="26"/>
        </w:rPr>
      </w:pPr>
      <w:r w:rsidRPr="00963981">
        <w:rPr>
          <w:rFonts w:ascii="Times New Roman" w:hAnsi="Times New Roman" w:cs="Times New Roman"/>
          <w:sz w:val="26"/>
          <w:szCs w:val="26"/>
        </w:rPr>
        <w:t>Составьте понятийно-терминологический словарь по проблеме…</w:t>
      </w:r>
    </w:p>
    <w:p w:rsidR="007C6DC5" w:rsidRPr="00963981" w:rsidRDefault="007C6DC5" w:rsidP="007C6DC5">
      <w:pPr>
        <w:pStyle w:val="a6"/>
        <w:widowControl w:val="0"/>
        <w:suppressAutoHyphens/>
        <w:ind w:firstLine="709"/>
        <w:rPr>
          <w:rFonts w:ascii="Times New Roman" w:hAnsi="Times New Roman" w:cs="Times New Roman"/>
          <w:sz w:val="26"/>
          <w:szCs w:val="26"/>
        </w:rPr>
      </w:pPr>
      <w:r w:rsidRPr="00963981">
        <w:rPr>
          <w:rFonts w:ascii="Times New Roman" w:hAnsi="Times New Roman" w:cs="Times New Roman"/>
          <w:sz w:val="26"/>
          <w:szCs w:val="26"/>
        </w:rPr>
        <w:t>Составить опорный конспект по теме…</w:t>
      </w:r>
    </w:p>
    <w:p w:rsidR="007C6DC5" w:rsidRPr="00963981" w:rsidRDefault="007C6DC5" w:rsidP="007C6DC5">
      <w:pPr>
        <w:widowControl w:val="0"/>
        <w:suppressAutoHyphens/>
        <w:spacing w:after="0" w:line="240" w:lineRule="auto"/>
        <w:ind w:firstLine="709"/>
        <w:rPr>
          <w:rFonts w:ascii="Times New Roman" w:hAnsi="Times New Roman" w:cs="Times New Roman"/>
          <w:sz w:val="26"/>
          <w:szCs w:val="26"/>
        </w:rPr>
      </w:pPr>
      <w:r w:rsidRPr="00963981">
        <w:rPr>
          <w:rFonts w:ascii="Times New Roman" w:hAnsi="Times New Roman" w:cs="Times New Roman"/>
          <w:sz w:val="26"/>
          <w:szCs w:val="26"/>
        </w:rPr>
        <w:t>Составить таблицу с целью систематизации материала…</w:t>
      </w:r>
    </w:p>
    <w:p w:rsidR="007C6DC5" w:rsidRPr="00963981" w:rsidRDefault="007C6DC5" w:rsidP="007C6DC5">
      <w:pPr>
        <w:widowControl w:val="0"/>
        <w:suppressAutoHyphens/>
        <w:spacing w:after="0" w:line="240" w:lineRule="auto"/>
        <w:ind w:firstLine="709"/>
        <w:rPr>
          <w:rFonts w:ascii="Times New Roman" w:hAnsi="Times New Roman" w:cs="Times New Roman"/>
          <w:sz w:val="26"/>
          <w:szCs w:val="26"/>
        </w:rPr>
      </w:pPr>
      <w:r w:rsidRPr="00963981">
        <w:rPr>
          <w:rFonts w:ascii="Times New Roman" w:hAnsi="Times New Roman" w:cs="Times New Roman"/>
          <w:sz w:val="26"/>
          <w:szCs w:val="26"/>
        </w:rPr>
        <w:t>Написать реферат</w:t>
      </w:r>
    </w:p>
    <w:p w:rsidR="007C6DC5" w:rsidRPr="00963981" w:rsidRDefault="007C6DC5" w:rsidP="007C6DC5">
      <w:pPr>
        <w:widowControl w:val="0"/>
        <w:suppressAutoHyphens/>
        <w:spacing w:after="0" w:line="240" w:lineRule="auto"/>
        <w:ind w:firstLine="709"/>
        <w:rPr>
          <w:rFonts w:ascii="Times New Roman" w:hAnsi="Times New Roman" w:cs="Times New Roman"/>
          <w:sz w:val="26"/>
          <w:szCs w:val="26"/>
        </w:rPr>
      </w:pPr>
      <w:r w:rsidRPr="00963981">
        <w:rPr>
          <w:rFonts w:ascii="Times New Roman" w:hAnsi="Times New Roman" w:cs="Times New Roman"/>
          <w:sz w:val="26"/>
          <w:szCs w:val="26"/>
        </w:rPr>
        <w:t>Осуществить аналитический разбор публикации по заранее определённой теме……</w:t>
      </w:r>
    </w:p>
    <w:p w:rsidR="007C6DC5" w:rsidRPr="00963981" w:rsidRDefault="007C6DC5" w:rsidP="007C6DC5">
      <w:pPr>
        <w:widowControl w:val="0"/>
        <w:suppressAutoHyphens/>
        <w:spacing w:after="0" w:line="240" w:lineRule="auto"/>
        <w:ind w:firstLine="709"/>
        <w:rPr>
          <w:rFonts w:ascii="Times New Roman" w:hAnsi="Times New Roman" w:cs="Times New Roman"/>
          <w:sz w:val="26"/>
          <w:szCs w:val="26"/>
        </w:rPr>
      </w:pPr>
      <w:r w:rsidRPr="00963981">
        <w:rPr>
          <w:rFonts w:ascii="Times New Roman" w:hAnsi="Times New Roman" w:cs="Times New Roman"/>
          <w:sz w:val="26"/>
          <w:szCs w:val="26"/>
        </w:rPr>
        <w:t>Составить аннотации научных публикаций.</w:t>
      </w:r>
    </w:p>
    <w:p w:rsidR="007C6DC5" w:rsidRPr="00963981" w:rsidRDefault="007C6DC5" w:rsidP="007C6DC5">
      <w:pPr>
        <w:widowControl w:val="0"/>
        <w:suppressAutoHyphens/>
        <w:spacing w:after="0" w:line="240" w:lineRule="auto"/>
        <w:ind w:firstLine="709"/>
        <w:rPr>
          <w:rFonts w:ascii="Times New Roman" w:hAnsi="Times New Roman" w:cs="Times New Roman"/>
          <w:sz w:val="26"/>
          <w:szCs w:val="26"/>
        </w:rPr>
      </w:pPr>
      <w:r w:rsidRPr="00963981">
        <w:rPr>
          <w:rFonts w:ascii="Times New Roman" w:hAnsi="Times New Roman" w:cs="Times New Roman"/>
          <w:bCs/>
          <w:color w:val="000000"/>
          <w:sz w:val="26"/>
          <w:szCs w:val="26"/>
        </w:rPr>
        <w:t>Осуществить анализ образовательных программ.</w:t>
      </w:r>
    </w:p>
    <w:p w:rsidR="007C6DC5" w:rsidRPr="00963981" w:rsidRDefault="007C6DC5" w:rsidP="007C6DC5">
      <w:pPr>
        <w:widowControl w:val="0"/>
        <w:suppressAutoHyphens/>
        <w:spacing w:after="0" w:line="240" w:lineRule="auto"/>
        <w:ind w:firstLine="709"/>
        <w:rPr>
          <w:rFonts w:ascii="Times New Roman" w:hAnsi="Times New Roman" w:cs="Times New Roman"/>
          <w:sz w:val="26"/>
          <w:szCs w:val="26"/>
        </w:rPr>
      </w:pPr>
      <w:r w:rsidRPr="00963981">
        <w:rPr>
          <w:rFonts w:ascii="Times New Roman" w:hAnsi="Times New Roman" w:cs="Times New Roman"/>
          <w:sz w:val="26"/>
          <w:szCs w:val="26"/>
        </w:rPr>
        <w:t>Составить картотеку средств (или др.).</w:t>
      </w:r>
    </w:p>
    <w:p w:rsidR="007C6DC5" w:rsidRPr="00963981" w:rsidRDefault="007C6DC5" w:rsidP="007C6DC5">
      <w:pPr>
        <w:widowControl w:val="0"/>
        <w:suppressAutoHyphens/>
        <w:spacing w:after="0" w:line="240" w:lineRule="auto"/>
        <w:ind w:firstLine="709"/>
        <w:rPr>
          <w:rFonts w:ascii="Times New Roman" w:hAnsi="Times New Roman" w:cs="Times New Roman"/>
          <w:sz w:val="26"/>
          <w:szCs w:val="26"/>
        </w:rPr>
      </w:pPr>
      <w:r w:rsidRPr="00963981">
        <w:rPr>
          <w:rFonts w:ascii="Times New Roman" w:hAnsi="Times New Roman" w:cs="Times New Roman"/>
          <w:sz w:val="26"/>
          <w:szCs w:val="26"/>
        </w:rPr>
        <w:t>Представить различные авторские позиции и т.п</w:t>
      </w:r>
    </w:p>
    <w:p w:rsidR="007C6DC5" w:rsidRPr="00963981" w:rsidRDefault="007C6DC5" w:rsidP="007C6DC5">
      <w:pPr>
        <w:spacing w:after="0" w:line="240" w:lineRule="auto"/>
        <w:ind w:firstLine="709"/>
        <w:jc w:val="both"/>
        <w:rPr>
          <w:rFonts w:ascii="Times New Roman" w:hAnsi="Times New Roman" w:cs="Times New Roman"/>
          <w:sz w:val="26"/>
          <w:szCs w:val="26"/>
        </w:rPr>
      </w:pPr>
      <w:r w:rsidRPr="00963981">
        <w:rPr>
          <w:rFonts w:ascii="Times New Roman" w:hAnsi="Times New Roman" w:cs="Times New Roman"/>
          <w:sz w:val="26"/>
          <w:szCs w:val="26"/>
        </w:rPr>
        <w:t>Осуществить анализ готовых конспектов НОД.</w:t>
      </w:r>
    </w:p>
    <w:p w:rsidR="007C6DC5" w:rsidRPr="00963981" w:rsidRDefault="007C6DC5" w:rsidP="007C6DC5">
      <w:pPr>
        <w:spacing w:after="0" w:line="240" w:lineRule="auto"/>
        <w:ind w:firstLine="709"/>
        <w:jc w:val="both"/>
        <w:rPr>
          <w:rFonts w:ascii="Times New Roman" w:hAnsi="Times New Roman" w:cs="Times New Roman"/>
          <w:i/>
          <w:sz w:val="26"/>
          <w:szCs w:val="26"/>
        </w:rPr>
      </w:pPr>
      <w:r w:rsidRPr="00963981">
        <w:rPr>
          <w:rFonts w:ascii="Times New Roman" w:hAnsi="Times New Roman" w:cs="Times New Roman"/>
          <w:i/>
          <w:sz w:val="26"/>
          <w:szCs w:val="26"/>
        </w:rPr>
        <w:t>Частично-поисковые</w:t>
      </w:r>
    </w:p>
    <w:p w:rsidR="007C6DC5" w:rsidRPr="00963981" w:rsidRDefault="007C6DC5" w:rsidP="007C6DC5">
      <w:pPr>
        <w:pStyle w:val="a6"/>
        <w:widowControl w:val="0"/>
        <w:suppressAutoHyphens/>
        <w:ind w:firstLine="709"/>
        <w:rPr>
          <w:rFonts w:ascii="Times New Roman" w:hAnsi="Times New Roman" w:cs="Times New Roman"/>
          <w:sz w:val="26"/>
          <w:szCs w:val="26"/>
        </w:rPr>
      </w:pPr>
      <w:r w:rsidRPr="00963981">
        <w:rPr>
          <w:rFonts w:ascii="Times New Roman" w:hAnsi="Times New Roman" w:cs="Times New Roman"/>
          <w:sz w:val="26"/>
          <w:szCs w:val="26"/>
        </w:rPr>
        <w:t>Сформулировать собственное мнение…</w:t>
      </w:r>
    </w:p>
    <w:p w:rsidR="007C6DC5" w:rsidRPr="00963981" w:rsidRDefault="007C6DC5" w:rsidP="007C6DC5">
      <w:pPr>
        <w:pStyle w:val="a6"/>
        <w:widowControl w:val="0"/>
        <w:suppressAutoHyphens/>
        <w:ind w:firstLine="709"/>
        <w:rPr>
          <w:rFonts w:ascii="Times New Roman" w:hAnsi="Times New Roman" w:cs="Times New Roman"/>
          <w:sz w:val="26"/>
          <w:szCs w:val="26"/>
        </w:rPr>
      </w:pPr>
      <w:r w:rsidRPr="00963981">
        <w:rPr>
          <w:rFonts w:ascii="Times New Roman" w:hAnsi="Times New Roman" w:cs="Times New Roman"/>
          <w:sz w:val="26"/>
          <w:szCs w:val="26"/>
        </w:rPr>
        <w:t>Сформулировать вопросы…</w:t>
      </w:r>
    </w:p>
    <w:p w:rsidR="007C6DC5" w:rsidRPr="00963981" w:rsidRDefault="007C6DC5" w:rsidP="007C6DC5">
      <w:pPr>
        <w:pStyle w:val="a6"/>
        <w:widowControl w:val="0"/>
        <w:suppressAutoHyphens/>
        <w:ind w:firstLine="709"/>
        <w:rPr>
          <w:rFonts w:ascii="Times New Roman" w:hAnsi="Times New Roman" w:cs="Times New Roman"/>
          <w:sz w:val="26"/>
          <w:szCs w:val="26"/>
        </w:rPr>
      </w:pPr>
      <w:r w:rsidRPr="00963981">
        <w:rPr>
          <w:rFonts w:ascii="Times New Roman" w:hAnsi="Times New Roman" w:cs="Times New Roman"/>
          <w:sz w:val="26"/>
          <w:szCs w:val="26"/>
        </w:rPr>
        <w:t>Составить тематический кроссворд……</w:t>
      </w:r>
    </w:p>
    <w:p w:rsidR="007C6DC5" w:rsidRPr="00963981" w:rsidRDefault="007C6DC5" w:rsidP="007C6DC5">
      <w:pPr>
        <w:widowControl w:val="0"/>
        <w:suppressAutoHyphens/>
        <w:spacing w:after="0" w:line="240" w:lineRule="auto"/>
        <w:ind w:firstLine="709"/>
        <w:rPr>
          <w:rFonts w:ascii="Times New Roman" w:hAnsi="Times New Roman" w:cs="Times New Roman"/>
          <w:sz w:val="26"/>
          <w:szCs w:val="26"/>
        </w:rPr>
      </w:pPr>
      <w:r w:rsidRPr="00963981">
        <w:rPr>
          <w:rFonts w:ascii="Times New Roman" w:hAnsi="Times New Roman" w:cs="Times New Roman"/>
          <w:sz w:val="26"/>
          <w:szCs w:val="26"/>
        </w:rPr>
        <w:t xml:space="preserve">Подготовьте презентацию по теме </w:t>
      </w:r>
    </w:p>
    <w:p w:rsidR="007C6DC5" w:rsidRPr="00963981" w:rsidRDefault="007C6DC5" w:rsidP="007C6DC5">
      <w:pPr>
        <w:widowControl w:val="0"/>
        <w:suppressAutoHyphens/>
        <w:spacing w:after="0" w:line="240" w:lineRule="auto"/>
        <w:ind w:firstLine="709"/>
        <w:rPr>
          <w:rFonts w:ascii="Times New Roman" w:hAnsi="Times New Roman" w:cs="Times New Roman"/>
          <w:sz w:val="26"/>
          <w:szCs w:val="26"/>
        </w:rPr>
      </w:pPr>
      <w:r w:rsidRPr="00963981">
        <w:rPr>
          <w:rFonts w:ascii="Times New Roman" w:hAnsi="Times New Roman" w:cs="Times New Roman"/>
          <w:sz w:val="26"/>
          <w:szCs w:val="26"/>
        </w:rPr>
        <w:t>Разработать тестовые задания по теме…</w:t>
      </w:r>
    </w:p>
    <w:p w:rsidR="007C6DC5" w:rsidRPr="00963981" w:rsidRDefault="007C6DC5" w:rsidP="007C6DC5">
      <w:pPr>
        <w:spacing w:after="0" w:line="240" w:lineRule="auto"/>
        <w:ind w:firstLine="709"/>
        <w:jc w:val="both"/>
        <w:rPr>
          <w:rFonts w:ascii="Times New Roman" w:hAnsi="Times New Roman" w:cs="Times New Roman"/>
          <w:sz w:val="26"/>
          <w:szCs w:val="26"/>
        </w:rPr>
      </w:pPr>
      <w:r w:rsidRPr="00963981">
        <w:rPr>
          <w:rFonts w:ascii="Times New Roman" w:hAnsi="Times New Roman" w:cs="Times New Roman"/>
          <w:sz w:val="26"/>
          <w:szCs w:val="26"/>
        </w:rPr>
        <w:t>Раскрыть педагогическую проблему в метафоре.</w:t>
      </w:r>
    </w:p>
    <w:p w:rsidR="007C6DC5" w:rsidRPr="00963981" w:rsidRDefault="007C6DC5" w:rsidP="007C6DC5">
      <w:pPr>
        <w:spacing w:after="0" w:line="240" w:lineRule="auto"/>
        <w:ind w:firstLine="709"/>
        <w:jc w:val="both"/>
        <w:rPr>
          <w:rFonts w:ascii="Times New Roman" w:hAnsi="Times New Roman" w:cs="Times New Roman"/>
          <w:i/>
          <w:sz w:val="26"/>
          <w:szCs w:val="26"/>
        </w:rPr>
      </w:pPr>
      <w:r w:rsidRPr="00963981">
        <w:rPr>
          <w:rFonts w:ascii="Times New Roman" w:hAnsi="Times New Roman" w:cs="Times New Roman"/>
          <w:i/>
          <w:sz w:val="26"/>
          <w:szCs w:val="26"/>
        </w:rPr>
        <w:t>Практическая творческая деятельность, формирование профессиональных умений</w:t>
      </w:r>
    </w:p>
    <w:p w:rsidR="007C6DC5" w:rsidRPr="00963981" w:rsidRDefault="007C6DC5" w:rsidP="007C6DC5">
      <w:pPr>
        <w:widowControl w:val="0"/>
        <w:tabs>
          <w:tab w:val="left" w:pos="426"/>
          <w:tab w:val="left" w:pos="993"/>
        </w:tabs>
        <w:suppressAutoHyphens/>
        <w:spacing w:after="0" w:line="240" w:lineRule="auto"/>
        <w:ind w:firstLine="709"/>
        <w:jc w:val="both"/>
        <w:rPr>
          <w:rFonts w:ascii="Times New Roman" w:hAnsi="Times New Roman" w:cs="Times New Roman"/>
          <w:sz w:val="26"/>
          <w:szCs w:val="26"/>
        </w:rPr>
      </w:pPr>
      <w:r w:rsidRPr="00963981">
        <w:rPr>
          <w:rFonts w:ascii="Times New Roman" w:hAnsi="Times New Roman" w:cs="Times New Roman"/>
          <w:sz w:val="26"/>
          <w:szCs w:val="26"/>
        </w:rPr>
        <w:t>Сформулировать методические рекомендациипо теме..</w:t>
      </w:r>
    </w:p>
    <w:p w:rsidR="007C6DC5" w:rsidRPr="00963981" w:rsidRDefault="007C6DC5" w:rsidP="007C6DC5">
      <w:pPr>
        <w:widowControl w:val="0"/>
        <w:tabs>
          <w:tab w:val="left" w:pos="426"/>
          <w:tab w:val="left" w:pos="993"/>
        </w:tabs>
        <w:suppressAutoHyphens/>
        <w:spacing w:after="0" w:line="240" w:lineRule="auto"/>
        <w:ind w:firstLine="709"/>
        <w:jc w:val="both"/>
        <w:rPr>
          <w:rFonts w:ascii="Times New Roman" w:hAnsi="Times New Roman" w:cs="Times New Roman"/>
          <w:sz w:val="26"/>
          <w:szCs w:val="26"/>
        </w:rPr>
      </w:pPr>
      <w:r w:rsidRPr="00963981">
        <w:rPr>
          <w:rFonts w:ascii="Times New Roman" w:hAnsi="Times New Roman" w:cs="Times New Roman"/>
          <w:sz w:val="26"/>
          <w:szCs w:val="26"/>
        </w:rPr>
        <w:t>Разработайте самостоятельно конспект НОД .</w:t>
      </w:r>
    </w:p>
    <w:p w:rsidR="007C6DC5" w:rsidRPr="00963981" w:rsidRDefault="007C6DC5" w:rsidP="007C6DC5">
      <w:pPr>
        <w:widowControl w:val="0"/>
        <w:tabs>
          <w:tab w:val="left" w:pos="426"/>
          <w:tab w:val="left" w:pos="993"/>
        </w:tabs>
        <w:suppressAutoHyphens/>
        <w:spacing w:after="0" w:line="240" w:lineRule="auto"/>
        <w:ind w:firstLine="709"/>
        <w:jc w:val="both"/>
        <w:rPr>
          <w:rFonts w:ascii="Times New Roman" w:hAnsi="Times New Roman" w:cs="Times New Roman"/>
          <w:sz w:val="26"/>
          <w:szCs w:val="26"/>
        </w:rPr>
      </w:pPr>
      <w:r w:rsidRPr="00963981">
        <w:rPr>
          <w:rFonts w:ascii="Times New Roman" w:hAnsi="Times New Roman" w:cs="Times New Roman"/>
          <w:sz w:val="26"/>
          <w:szCs w:val="26"/>
        </w:rPr>
        <w:t>Адаптация и разработка игр.</w:t>
      </w:r>
    </w:p>
    <w:p w:rsidR="007C6DC5" w:rsidRPr="00963981" w:rsidRDefault="007C6DC5" w:rsidP="007C6DC5">
      <w:pPr>
        <w:widowControl w:val="0"/>
        <w:tabs>
          <w:tab w:val="left" w:pos="426"/>
          <w:tab w:val="left" w:pos="993"/>
        </w:tabs>
        <w:suppressAutoHyphens/>
        <w:spacing w:after="0" w:line="240" w:lineRule="auto"/>
        <w:ind w:firstLine="709"/>
        <w:jc w:val="both"/>
        <w:rPr>
          <w:rFonts w:ascii="Times New Roman" w:hAnsi="Times New Roman" w:cs="Times New Roman"/>
          <w:sz w:val="26"/>
          <w:szCs w:val="26"/>
        </w:rPr>
      </w:pPr>
      <w:r w:rsidRPr="00963981">
        <w:rPr>
          <w:rFonts w:ascii="Times New Roman" w:hAnsi="Times New Roman" w:cs="Times New Roman"/>
          <w:sz w:val="26"/>
          <w:szCs w:val="26"/>
        </w:rPr>
        <w:t>Разработка сценариев мероприятий для детей, родителей, педагогов.</w:t>
      </w:r>
    </w:p>
    <w:p w:rsidR="007C6DC5" w:rsidRPr="00963981" w:rsidRDefault="007C6DC5" w:rsidP="007C6DC5">
      <w:pPr>
        <w:widowControl w:val="0"/>
        <w:tabs>
          <w:tab w:val="left" w:pos="426"/>
          <w:tab w:val="left" w:pos="993"/>
        </w:tabs>
        <w:suppressAutoHyphens/>
        <w:spacing w:after="0" w:line="240" w:lineRule="auto"/>
        <w:ind w:firstLine="709"/>
        <w:jc w:val="both"/>
        <w:rPr>
          <w:rFonts w:ascii="Times New Roman" w:hAnsi="Times New Roman" w:cs="Times New Roman"/>
          <w:sz w:val="26"/>
          <w:szCs w:val="26"/>
        </w:rPr>
      </w:pPr>
      <w:r w:rsidRPr="00963981">
        <w:rPr>
          <w:rFonts w:ascii="Times New Roman" w:hAnsi="Times New Roman" w:cs="Times New Roman"/>
          <w:sz w:val="26"/>
          <w:szCs w:val="26"/>
        </w:rPr>
        <w:t>Решить ситуационные педагогические задачи……</w:t>
      </w:r>
    </w:p>
    <w:p w:rsidR="007C6DC5" w:rsidRPr="00963981" w:rsidRDefault="007C6DC5" w:rsidP="007C6DC5">
      <w:pPr>
        <w:widowControl w:val="0"/>
        <w:tabs>
          <w:tab w:val="left" w:pos="426"/>
          <w:tab w:val="left" w:pos="993"/>
        </w:tabs>
        <w:suppressAutoHyphens/>
        <w:spacing w:after="0" w:line="240" w:lineRule="auto"/>
        <w:ind w:firstLine="709"/>
        <w:jc w:val="both"/>
        <w:rPr>
          <w:rFonts w:ascii="Times New Roman" w:hAnsi="Times New Roman" w:cs="Times New Roman"/>
          <w:sz w:val="26"/>
          <w:szCs w:val="26"/>
        </w:rPr>
      </w:pPr>
      <w:r w:rsidRPr="00963981">
        <w:rPr>
          <w:rFonts w:ascii="Times New Roman" w:hAnsi="Times New Roman" w:cs="Times New Roman"/>
          <w:sz w:val="26"/>
          <w:szCs w:val="26"/>
        </w:rPr>
        <w:t>Смоделировать конспект урока по теме…</w:t>
      </w:r>
    </w:p>
    <w:p w:rsidR="007C6DC5" w:rsidRPr="00963981" w:rsidRDefault="007C6DC5" w:rsidP="007C6DC5">
      <w:pPr>
        <w:widowControl w:val="0"/>
        <w:tabs>
          <w:tab w:val="left" w:pos="426"/>
          <w:tab w:val="left" w:pos="993"/>
        </w:tabs>
        <w:suppressAutoHyphens/>
        <w:spacing w:after="0" w:line="240" w:lineRule="auto"/>
        <w:ind w:firstLine="709"/>
        <w:jc w:val="both"/>
        <w:rPr>
          <w:rFonts w:ascii="Times New Roman" w:hAnsi="Times New Roman" w:cs="Times New Roman"/>
          <w:sz w:val="26"/>
          <w:szCs w:val="26"/>
        </w:rPr>
      </w:pPr>
      <w:r w:rsidRPr="00963981">
        <w:rPr>
          <w:rFonts w:ascii="Times New Roman" w:hAnsi="Times New Roman" w:cs="Times New Roman"/>
          <w:sz w:val="26"/>
          <w:szCs w:val="26"/>
        </w:rPr>
        <w:t>Разработайте кейс (педагогических ситуаций) по теме.</w:t>
      </w:r>
    </w:p>
    <w:p w:rsidR="007C6DC5" w:rsidRPr="00963981" w:rsidRDefault="007C6DC5" w:rsidP="007C6DC5">
      <w:pPr>
        <w:widowControl w:val="0"/>
        <w:tabs>
          <w:tab w:val="left" w:pos="426"/>
          <w:tab w:val="left" w:pos="993"/>
        </w:tabs>
        <w:suppressAutoHyphens/>
        <w:spacing w:after="0" w:line="240" w:lineRule="auto"/>
        <w:ind w:firstLine="709"/>
        <w:jc w:val="both"/>
        <w:rPr>
          <w:rFonts w:ascii="Times New Roman" w:hAnsi="Times New Roman" w:cs="Times New Roman"/>
          <w:sz w:val="26"/>
          <w:szCs w:val="26"/>
        </w:rPr>
      </w:pPr>
      <w:r w:rsidRPr="00963981">
        <w:rPr>
          <w:rFonts w:ascii="Times New Roman" w:hAnsi="Times New Roman" w:cs="Times New Roman"/>
          <w:sz w:val="26"/>
          <w:szCs w:val="26"/>
        </w:rPr>
        <w:t>Составление авторских конспектов, сценариев студентами.</w:t>
      </w:r>
    </w:p>
    <w:p w:rsidR="007C6DC5" w:rsidRPr="00963981" w:rsidRDefault="007C6DC5" w:rsidP="007C6DC5">
      <w:pPr>
        <w:widowControl w:val="0"/>
        <w:tabs>
          <w:tab w:val="left" w:pos="426"/>
          <w:tab w:val="left" w:pos="993"/>
        </w:tabs>
        <w:suppressAutoHyphens/>
        <w:spacing w:after="0" w:line="240" w:lineRule="auto"/>
        <w:ind w:firstLine="709"/>
        <w:jc w:val="both"/>
        <w:rPr>
          <w:rFonts w:ascii="Times New Roman" w:hAnsi="Times New Roman" w:cs="Times New Roman"/>
          <w:sz w:val="26"/>
          <w:szCs w:val="26"/>
        </w:rPr>
      </w:pPr>
      <w:r w:rsidRPr="00963981">
        <w:rPr>
          <w:rFonts w:ascii="Times New Roman" w:hAnsi="Times New Roman" w:cs="Times New Roman"/>
          <w:sz w:val="26"/>
          <w:szCs w:val="26"/>
        </w:rPr>
        <w:t>Использовать педагогическую метафору как средства осмысления учебной информации</w:t>
      </w:r>
    </w:p>
    <w:p w:rsidR="007C6DC5" w:rsidRPr="00963981" w:rsidRDefault="007C6DC5" w:rsidP="007C6DC5">
      <w:pPr>
        <w:spacing w:after="0" w:line="240" w:lineRule="auto"/>
        <w:ind w:firstLine="709"/>
        <w:jc w:val="both"/>
        <w:rPr>
          <w:rFonts w:ascii="Times New Roman" w:hAnsi="Times New Roman" w:cs="Times New Roman"/>
          <w:sz w:val="26"/>
          <w:szCs w:val="26"/>
        </w:rPr>
      </w:pPr>
      <w:r w:rsidRPr="00963981">
        <w:rPr>
          <w:rFonts w:ascii="Times New Roman" w:hAnsi="Times New Roman" w:cs="Times New Roman"/>
          <w:sz w:val="26"/>
          <w:szCs w:val="26"/>
        </w:rPr>
        <w:t>Выполнение художественных творческих заданий.</w:t>
      </w:r>
    </w:p>
    <w:p w:rsidR="007C6DC5" w:rsidRPr="00963981" w:rsidRDefault="007C6DC5" w:rsidP="007C6DC5">
      <w:pPr>
        <w:widowControl w:val="0"/>
        <w:suppressAutoHyphens/>
        <w:spacing w:after="0" w:line="240" w:lineRule="auto"/>
        <w:ind w:firstLine="709"/>
        <w:contextualSpacing/>
        <w:jc w:val="center"/>
        <w:rPr>
          <w:rFonts w:ascii="Times New Roman" w:hAnsi="Times New Roman" w:cs="Times New Roman"/>
          <w:i/>
          <w:sz w:val="26"/>
          <w:szCs w:val="26"/>
        </w:rPr>
      </w:pPr>
      <w:r w:rsidRPr="00963981">
        <w:rPr>
          <w:rFonts w:ascii="Times New Roman" w:hAnsi="Times New Roman" w:cs="Times New Roman"/>
          <w:i/>
          <w:sz w:val="26"/>
          <w:szCs w:val="26"/>
        </w:rPr>
        <w:t>Опережающая самостоятельная работа (изучение нового материала до его изложения на занятиях)</w:t>
      </w:r>
    </w:p>
    <w:p w:rsidR="007C6DC5" w:rsidRPr="00963981" w:rsidRDefault="007C6DC5" w:rsidP="007C6DC5">
      <w:pPr>
        <w:spacing w:after="0" w:line="240" w:lineRule="auto"/>
        <w:ind w:firstLine="709"/>
        <w:jc w:val="both"/>
        <w:rPr>
          <w:rFonts w:ascii="Times New Roman" w:hAnsi="Times New Roman" w:cs="Times New Roman"/>
          <w:i/>
          <w:sz w:val="26"/>
          <w:szCs w:val="26"/>
        </w:rPr>
      </w:pPr>
      <w:r w:rsidRPr="00963981">
        <w:rPr>
          <w:rFonts w:ascii="Times New Roman" w:hAnsi="Times New Roman" w:cs="Times New Roman"/>
          <w:i/>
          <w:sz w:val="26"/>
          <w:szCs w:val="26"/>
        </w:rPr>
        <w:t>Самостоятельное изучение отдельных вопросов тем дисциплины, не рассматриваемых на занятия лекционного и семинарского типа</w:t>
      </w:r>
    </w:p>
    <w:p w:rsidR="007C6DC5" w:rsidRPr="00963981" w:rsidRDefault="007C6DC5" w:rsidP="007C6DC5">
      <w:pPr>
        <w:widowControl w:val="0"/>
        <w:tabs>
          <w:tab w:val="left" w:pos="426"/>
          <w:tab w:val="left" w:pos="993"/>
        </w:tabs>
        <w:suppressAutoHyphens/>
        <w:spacing w:after="0" w:line="240" w:lineRule="auto"/>
        <w:ind w:firstLine="709"/>
        <w:jc w:val="both"/>
        <w:rPr>
          <w:rFonts w:ascii="Times New Roman" w:hAnsi="Times New Roman" w:cs="Times New Roman"/>
          <w:sz w:val="26"/>
          <w:szCs w:val="26"/>
        </w:rPr>
      </w:pPr>
      <w:r w:rsidRPr="00963981">
        <w:rPr>
          <w:rFonts w:ascii="Times New Roman" w:hAnsi="Times New Roman" w:cs="Times New Roman"/>
          <w:sz w:val="26"/>
          <w:szCs w:val="26"/>
        </w:rPr>
        <w:t>Знакомство с фрагментами текстового материала учебников, пособий статей.</w:t>
      </w:r>
    </w:p>
    <w:p w:rsidR="007C6DC5" w:rsidRPr="00963981" w:rsidRDefault="007C6DC5" w:rsidP="007C6DC5">
      <w:pPr>
        <w:spacing w:after="0" w:line="240" w:lineRule="auto"/>
        <w:ind w:firstLine="709"/>
        <w:jc w:val="both"/>
        <w:rPr>
          <w:rFonts w:ascii="Times New Roman" w:hAnsi="Times New Roman" w:cs="Times New Roman"/>
          <w:sz w:val="26"/>
          <w:szCs w:val="26"/>
        </w:rPr>
      </w:pPr>
      <w:r w:rsidRPr="00963981">
        <w:rPr>
          <w:rFonts w:ascii="Times New Roman" w:hAnsi="Times New Roman" w:cs="Times New Roman"/>
          <w:sz w:val="26"/>
          <w:szCs w:val="26"/>
        </w:rPr>
        <w:t>Просмотр видео материалов, видео лекций, фрагментов вебинаров, расположенных в сети интернет.</w:t>
      </w:r>
    </w:p>
    <w:p w:rsidR="00844959" w:rsidRPr="00963981" w:rsidRDefault="00844959" w:rsidP="007C6DC5">
      <w:pPr>
        <w:spacing w:after="0" w:line="240" w:lineRule="auto"/>
        <w:ind w:firstLine="709"/>
        <w:jc w:val="both"/>
        <w:rPr>
          <w:rFonts w:ascii="Times New Roman" w:hAnsi="Times New Roman" w:cs="Times New Roman"/>
          <w:sz w:val="26"/>
          <w:szCs w:val="26"/>
        </w:rPr>
      </w:pPr>
      <w:r w:rsidRPr="00963981">
        <w:rPr>
          <w:rFonts w:ascii="Times New Roman" w:hAnsi="Times New Roman" w:cs="Times New Roman"/>
          <w:color w:val="000000"/>
          <w:sz w:val="26"/>
          <w:szCs w:val="26"/>
        </w:rPr>
        <w:lastRenderedPageBreak/>
        <w:t>Большое внимание уделялось самостоятельной работе студентов, т.к. самообразование, саморазвитие способствуют значительному улучшению результатов педагогической работы и являются одним из условий ее оптимизации. В связи с этим доц. Трибушной Г.Н. использовались следующие виды самостоятельной работы 1) заполнение карты «Музыкальное искусство – это…», в ходе чего студенты уясняют его достоинства и недостатки, анализируют его возможности; 2) написание сочинений-рассуждений «Для чего мне нужна культура исследования», «Этика и этикет», «Профессиональная этика»;  3) работа над рефератами по темам семинарских занятий; 4) изучение и конспектирование дополнительной рекомендуемой литературы;  5) подготовка презентаций, 6) подготовка материалов для проведения лекций – прессконференций. Все виды самостоятельной работы рассчитаны на то, чтобы студенты достаточно активно работали в аудитории, слушая лекции и изучая материал на практических занятиях. А по всем недос</w:t>
      </w:r>
      <w:r w:rsidRPr="00963981">
        <w:rPr>
          <w:rFonts w:ascii="Times New Roman" w:hAnsi="Times New Roman" w:cs="Times New Roman"/>
          <w:color w:val="000000"/>
          <w:sz w:val="26"/>
          <w:szCs w:val="26"/>
        </w:rPr>
        <w:softHyphen/>
        <w:t>таточно понятым вопросам  своевременно проработали их на консультациях.</w:t>
      </w:r>
    </w:p>
    <w:p w:rsidR="00844959" w:rsidRPr="00963981" w:rsidRDefault="00844959" w:rsidP="00FA6CA9">
      <w:pPr>
        <w:spacing w:after="0"/>
        <w:ind w:right="20" w:firstLine="709"/>
        <w:jc w:val="both"/>
        <w:rPr>
          <w:rFonts w:ascii="Times New Roman" w:hAnsi="Times New Roman" w:cs="Times New Roman"/>
          <w:color w:val="000000"/>
          <w:sz w:val="26"/>
          <w:szCs w:val="26"/>
        </w:rPr>
      </w:pPr>
      <w:r w:rsidRPr="00963981">
        <w:rPr>
          <w:rFonts w:ascii="Times New Roman" w:hAnsi="Times New Roman" w:cs="Times New Roman"/>
          <w:color w:val="000000"/>
          <w:sz w:val="26"/>
          <w:szCs w:val="26"/>
        </w:rPr>
        <w:t>Основными формами СРС являются: конспектирование учебной инфор</w:t>
      </w:r>
      <w:r w:rsidRPr="00963981">
        <w:rPr>
          <w:rFonts w:ascii="Times New Roman" w:hAnsi="Times New Roman" w:cs="Times New Roman"/>
          <w:color w:val="000000"/>
          <w:sz w:val="26"/>
          <w:szCs w:val="26"/>
        </w:rPr>
        <w:softHyphen/>
        <w:t>мации по основной и дополнительной литературе, составление тезисов, подготовка доклада и сообщения, составление тезауруса по от</w:t>
      </w:r>
      <w:r w:rsidRPr="00963981">
        <w:rPr>
          <w:rFonts w:ascii="Times New Roman" w:hAnsi="Times New Roman" w:cs="Times New Roman"/>
          <w:color w:val="000000"/>
          <w:sz w:val="26"/>
          <w:szCs w:val="26"/>
        </w:rPr>
        <w:softHyphen/>
        <w:t>дельным темам и разделам курса и др.В случае пропуска лекций и практических занятий предоставля</w:t>
      </w:r>
      <w:r w:rsidRPr="00963981">
        <w:rPr>
          <w:rFonts w:ascii="Times New Roman" w:hAnsi="Times New Roman" w:cs="Times New Roman"/>
          <w:color w:val="000000"/>
          <w:sz w:val="26"/>
          <w:szCs w:val="26"/>
        </w:rPr>
        <w:softHyphen/>
        <w:t>ется сверхнормативное время на освоение пропущенного материала.Для закрепления материала лекций достаточно просмотреть конспект или читая его, мысленно восстановить прослушанных материал.Для подготовки к семинарским, занятиям нуж</w:t>
      </w:r>
      <w:r w:rsidRPr="00963981">
        <w:rPr>
          <w:rFonts w:ascii="Times New Roman" w:hAnsi="Times New Roman" w:cs="Times New Roman"/>
          <w:color w:val="000000"/>
          <w:sz w:val="26"/>
          <w:szCs w:val="26"/>
        </w:rPr>
        <w:softHyphen/>
        <w:t>но рассмотреть контрольные вопросы, при необходимости обратиться к реко</w:t>
      </w:r>
      <w:r w:rsidRPr="00963981">
        <w:rPr>
          <w:rFonts w:ascii="Times New Roman" w:hAnsi="Times New Roman" w:cs="Times New Roman"/>
          <w:color w:val="000000"/>
          <w:sz w:val="26"/>
          <w:szCs w:val="26"/>
        </w:rPr>
        <w:softHyphen/>
        <w:t>мендуемой учебной литературе, записать непонятные моменты в вопросах для усвоения их на предстоящем занятии.Подготовка к зачету осуществляется на основе лекционного материала, ма</w:t>
      </w:r>
      <w:r w:rsidRPr="00963981">
        <w:rPr>
          <w:rFonts w:ascii="Times New Roman" w:hAnsi="Times New Roman" w:cs="Times New Roman"/>
          <w:color w:val="000000"/>
          <w:sz w:val="26"/>
          <w:szCs w:val="26"/>
        </w:rPr>
        <w:softHyphen/>
        <w:t>териала практических занятий с обязательным обращением к основным учеб</w:t>
      </w:r>
      <w:r w:rsidRPr="00963981">
        <w:rPr>
          <w:rFonts w:ascii="Times New Roman" w:hAnsi="Times New Roman" w:cs="Times New Roman"/>
          <w:color w:val="000000"/>
          <w:sz w:val="26"/>
          <w:szCs w:val="26"/>
        </w:rPr>
        <w:softHyphen/>
        <w:t xml:space="preserve">никам по курсу. </w:t>
      </w:r>
    </w:p>
    <w:p w:rsidR="00844959" w:rsidRPr="00963981" w:rsidRDefault="00844959" w:rsidP="00FA6CA9">
      <w:pPr>
        <w:spacing w:after="0"/>
        <w:ind w:firstLine="709"/>
        <w:jc w:val="both"/>
        <w:rPr>
          <w:rFonts w:ascii="Times New Roman" w:hAnsi="Times New Roman" w:cs="Times New Roman"/>
          <w:color w:val="FF0000"/>
          <w:sz w:val="26"/>
          <w:szCs w:val="26"/>
        </w:rPr>
      </w:pPr>
      <w:r w:rsidRPr="00963981">
        <w:rPr>
          <w:rFonts w:ascii="Times New Roman" w:hAnsi="Times New Roman" w:cs="Times New Roman"/>
          <w:sz w:val="26"/>
          <w:szCs w:val="26"/>
        </w:rPr>
        <w:t>Организация СРС по дисциплине «Теории и технологии физического воспитания детей дошкольного возраста» отражается в учебной программе (цель,  задачи, содержание, литература); конкретные виды работы обозначены в тематическом планировании. Конкретные установки (задания, образцы работ, инструкции и т.д.) для студентов отражены в предлагаемых методических рекомендациях, распределяющих материал по темам. Каждая тема включает цель, которая стоит перед студентами для усвоения материала, вопросы теоретического плана, практические задания, инструкции по работе со словарями, перечень литературы по данной теме.</w:t>
      </w:r>
    </w:p>
    <w:p w:rsidR="00A40883" w:rsidRPr="00963981" w:rsidRDefault="00E73BBA" w:rsidP="00FA6CA9">
      <w:pPr>
        <w:spacing w:after="0"/>
        <w:ind w:firstLine="709"/>
        <w:jc w:val="both"/>
        <w:rPr>
          <w:rFonts w:ascii="Times New Roman" w:hAnsi="Times New Roman" w:cs="Times New Roman"/>
          <w:color w:val="000000"/>
          <w:sz w:val="26"/>
          <w:szCs w:val="26"/>
        </w:rPr>
      </w:pPr>
      <w:r w:rsidRPr="00963981">
        <w:rPr>
          <w:rFonts w:ascii="Times New Roman" w:hAnsi="Times New Roman" w:cs="Times New Roman"/>
          <w:bCs/>
          <w:kern w:val="16"/>
          <w:sz w:val="26"/>
          <w:szCs w:val="26"/>
        </w:rPr>
        <w:t xml:space="preserve">в) </w:t>
      </w:r>
      <w:r w:rsidR="00A40883" w:rsidRPr="00963981">
        <w:rPr>
          <w:rFonts w:ascii="Times New Roman" w:hAnsi="Times New Roman" w:cs="Times New Roman"/>
          <w:color w:val="000000"/>
          <w:sz w:val="26"/>
          <w:szCs w:val="26"/>
        </w:rPr>
        <w:t>Общей целью контроля самостоятельной работы студентов является получение обратной связи о том, как происходит учебная деятельность студентов, предупреждение возможных ошибок и упущений, своевременное выявление отклонений для недопущения дальнейшего снижения качества самостоятельной работы студентов и качества работы педагогов в организации образовательного процесса, а также изучение и оценка уже свершившихся отклонений и принятие решений по их устранению.</w:t>
      </w:r>
    </w:p>
    <w:p w:rsidR="00EE3EE6" w:rsidRPr="00963981" w:rsidRDefault="00EE3EE6" w:rsidP="00947D72">
      <w:pPr>
        <w:tabs>
          <w:tab w:val="left" w:pos="142"/>
        </w:tabs>
        <w:spacing w:after="0"/>
        <w:ind w:firstLine="709"/>
        <w:jc w:val="both"/>
        <w:rPr>
          <w:rFonts w:ascii="Times New Roman" w:hAnsi="Times New Roman" w:cs="Times New Roman"/>
          <w:bCs/>
          <w:kern w:val="16"/>
          <w:sz w:val="28"/>
          <w:szCs w:val="28"/>
        </w:rPr>
      </w:pPr>
      <w:r w:rsidRPr="00963981">
        <w:rPr>
          <w:rFonts w:ascii="Times New Roman" w:hAnsi="Times New Roman" w:cs="Times New Roman"/>
          <w:color w:val="000000"/>
          <w:sz w:val="26"/>
          <w:szCs w:val="26"/>
        </w:rPr>
        <w:lastRenderedPageBreak/>
        <w:t>Студенты имеют</w:t>
      </w:r>
      <w:r w:rsidR="00421E99" w:rsidRPr="00963981">
        <w:rPr>
          <w:rFonts w:ascii="Times New Roman" w:hAnsi="Times New Roman" w:cs="Times New Roman"/>
          <w:color w:val="000000"/>
          <w:sz w:val="26"/>
          <w:szCs w:val="26"/>
        </w:rPr>
        <w:t xml:space="preserve"> </w:t>
      </w:r>
      <w:r w:rsidRPr="00963981">
        <w:rPr>
          <w:rFonts w:ascii="Times New Roman" w:hAnsi="Times New Roman" w:cs="Times New Roman"/>
          <w:color w:val="000000"/>
          <w:sz w:val="26"/>
          <w:szCs w:val="26"/>
        </w:rPr>
        <w:t xml:space="preserve">информацию о системе контроля самостоятельной работы, которая представлена в различных документах: учебном плане; рабочих программах дисциплин; программах практик и т. д. Управление самостоятельной </w:t>
      </w:r>
      <w:r w:rsidRPr="00963981">
        <w:rPr>
          <w:rFonts w:ascii="Times New Roman" w:hAnsi="Times New Roman" w:cs="Times New Roman"/>
          <w:color w:val="000000"/>
          <w:sz w:val="28"/>
          <w:szCs w:val="28"/>
        </w:rPr>
        <w:t>работой студентов осуществляется через следующие формы контроля (основание для данной классификации - место в учебном процессе): входной, текущий, итоговый.</w:t>
      </w:r>
    </w:p>
    <w:p w:rsidR="00844959" w:rsidRPr="00963981" w:rsidRDefault="003A38C0" w:rsidP="00947D72">
      <w:pPr>
        <w:tabs>
          <w:tab w:val="left" w:pos="142"/>
        </w:tabs>
        <w:spacing w:after="0"/>
        <w:ind w:firstLine="709"/>
        <w:jc w:val="both"/>
        <w:rPr>
          <w:rFonts w:ascii="Times New Roman" w:hAnsi="Times New Roman" w:cs="Times New Roman"/>
          <w:kern w:val="16"/>
          <w:sz w:val="28"/>
          <w:szCs w:val="28"/>
        </w:rPr>
      </w:pPr>
      <w:r w:rsidRPr="00963981">
        <w:rPr>
          <w:rFonts w:ascii="Times New Roman" w:hAnsi="Times New Roman" w:cs="Times New Roman"/>
          <w:bCs/>
          <w:kern w:val="16"/>
          <w:sz w:val="28"/>
          <w:szCs w:val="28"/>
        </w:rPr>
        <w:t xml:space="preserve">г) Меры по организации СРС эффективны. </w:t>
      </w:r>
      <w:r w:rsidR="00844959" w:rsidRPr="00963981">
        <w:rPr>
          <w:rFonts w:ascii="Times New Roman" w:hAnsi="Times New Roman" w:cs="Times New Roman"/>
          <w:bCs/>
          <w:kern w:val="16"/>
          <w:sz w:val="28"/>
          <w:szCs w:val="28"/>
        </w:rPr>
        <w:t>В качестве дальнейшей перспективы организации СРС следует обозначить и решать следующие задачи:</w:t>
      </w:r>
    </w:p>
    <w:p w:rsidR="00844959" w:rsidRPr="00963981" w:rsidRDefault="00844959" w:rsidP="00947D72">
      <w:pPr>
        <w:numPr>
          <w:ilvl w:val="0"/>
          <w:numId w:val="4"/>
        </w:numPr>
        <w:tabs>
          <w:tab w:val="left" w:pos="142"/>
        </w:tabs>
        <w:spacing w:after="0"/>
        <w:ind w:left="0" w:firstLine="709"/>
        <w:jc w:val="both"/>
        <w:rPr>
          <w:rFonts w:ascii="Times New Roman" w:hAnsi="Times New Roman" w:cs="Times New Roman"/>
          <w:kern w:val="16"/>
          <w:sz w:val="28"/>
          <w:szCs w:val="28"/>
        </w:rPr>
      </w:pPr>
      <w:r w:rsidRPr="00963981">
        <w:rPr>
          <w:rFonts w:ascii="Times New Roman" w:hAnsi="Times New Roman" w:cs="Times New Roman"/>
          <w:kern w:val="16"/>
          <w:sz w:val="28"/>
          <w:szCs w:val="28"/>
        </w:rPr>
        <w:t xml:space="preserve">Совершенствовать разнообразные  формы и технологии проведения экзаменов </w:t>
      </w:r>
      <w:r w:rsidRPr="00963981">
        <w:rPr>
          <w:rFonts w:ascii="Times New Roman" w:hAnsi="Times New Roman" w:cs="Times New Roman"/>
          <w:bCs/>
          <w:kern w:val="16"/>
          <w:sz w:val="28"/>
          <w:szCs w:val="28"/>
        </w:rPr>
        <w:t>по всем</w:t>
      </w:r>
      <w:r w:rsidRPr="00963981">
        <w:rPr>
          <w:rFonts w:ascii="Times New Roman" w:hAnsi="Times New Roman" w:cs="Times New Roman"/>
          <w:kern w:val="16"/>
          <w:sz w:val="28"/>
          <w:szCs w:val="28"/>
        </w:rPr>
        <w:t xml:space="preserve"> дисциплинам кафедры, которые будут способствовать наиболее объективной оценке уровня сформированности профессиональных компетенций студентов через систему компетентностно-ориентированных заданий;</w:t>
      </w:r>
    </w:p>
    <w:p w:rsidR="00844959" w:rsidRPr="00963981" w:rsidRDefault="00844959" w:rsidP="00947D72">
      <w:pPr>
        <w:numPr>
          <w:ilvl w:val="0"/>
          <w:numId w:val="4"/>
        </w:numPr>
        <w:tabs>
          <w:tab w:val="left" w:pos="142"/>
        </w:tabs>
        <w:spacing w:after="0"/>
        <w:ind w:left="0" w:firstLine="709"/>
        <w:jc w:val="both"/>
        <w:rPr>
          <w:rFonts w:ascii="Times New Roman" w:hAnsi="Times New Roman" w:cs="Times New Roman"/>
          <w:kern w:val="16"/>
          <w:sz w:val="28"/>
          <w:szCs w:val="28"/>
        </w:rPr>
      </w:pPr>
      <w:r w:rsidRPr="00963981">
        <w:rPr>
          <w:rFonts w:ascii="Times New Roman" w:hAnsi="Times New Roman" w:cs="Times New Roman"/>
          <w:spacing w:val="-5"/>
          <w:sz w:val="28"/>
          <w:szCs w:val="28"/>
        </w:rPr>
        <w:t>Провести диагностику мотивации учебной деятельности у студентов-бакалавров 1-х курсов. Выявить ведущие мотивы учебной деятельности; определить уровень выраженности преобладающих мотивов учения  студентов 1-х курсов; определить уровень профессиональной направленности первокурсников, выявить факторы, влияющие на уровень профессиональной направленности студентов.</w:t>
      </w:r>
    </w:p>
    <w:p w:rsidR="00844959" w:rsidRPr="00963981" w:rsidRDefault="00844959" w:rsidP="00947D72">
      <w:pPr>
        <w:numPr>
          <w:ilvl w:val="0"/>
          <w:numId w:val="4"/>
        </w:numPr>
        <w:tabs>
          <w:tab w:val="left" w:pos="142"/>
        </w:tabs>
        <w:spacing w:after="0"/>
        <w:ind w:left="0" w:firstLine="709"/>
        <w:jc w:val="both"/>
        <w:rPr>
          <w:rFonts w:ascii="Times New Roman" w:hAnsi="Times New Roman" w:cs="Times New Roman"/>
          <w:kern w:val="16"/>
          <w:sz w:val="28"/>
          <w:szCs w:val="28"/>
        </w:rPr>
      </w:pPr>
      <w:r w:rsidRPr="00963981">
        <w:rPr>
          <w:rFonts w:ascii="Times New Roman" w:hAnsi="Times New Roman" w:cs="Times New Roman"/>
          <w:sz w:val="28"/>
          <w:szCs w:val="28"/>
        </w:rPr>
        <w:t>Использовать в учебном процессе активные и интерактивные формы проведения занятий с целью формирования и развития профессиональных навыков обучающихся.</w:t>
      </w:r>
    </w:p>
    <w:p w:rsidR="00473091" w:rsidRPr="00963981" w:rsidRDefault="00473091" w:rsidP="00947D72">
      <w:pPr>
        <w:tabs>
          <w:tab w:val="left" w:pos="142"/>
        </w:tabs>
        <w:suppressAutoHyphens/>
        <w:spacing w:after="0"/>
        <w:ind w:firstLine="709"/>
        <w:jc w:val="both"/>
        <w:outlineLvl w:val="0"/>
        <w:rPr>
          <w:rFonts w:ascii="Times New Roman" w:hAnsi="Times New Roman" w:cs="Times New Roman"/>
          <w:b/>
          <w:color w:val="000000"/>
          <w:sz w:val="28"/>
          <w:szCs w:val="28"/>
        </w:rPr>
      </w:pPr>
    </w:p>
    <w:p w:rsidR="00620D5E" w:rsidRPr="00963981" w:rsidRDefault="000F5760" w:rsidP="009F5A32">
      <w:pPr>
        <w:pStyle w:val="a3"/>
        <w:numPr>
          <w:ilvl w:val="0"/>
          <w:numId w:val="12"/>
        </w:numPr>
        <w:tabs>
          <w:tab w:val="left" w:pos="142"/>
        </w:tabs>
        <w:spacing w:after="0" w:line="360" w:lineRule="auto"/>
        <w:ind w:firstLine="709"/>
        <w:jc w:val="both"/>
        <w:rPr>
          <w:rFonts w:ascii="Times New Roman" w:hAnsi="Times New Roman" w:cs="Times New Roman"/>
          <w:b/>
          <w:sz w:val="28"/>
          <w:szCs w:val="28"/>
        </w:rPr>
      </w:pPr>
      <w:r w:rsidRPr="00963981">
        <w:rPr>
          <w:rFonts w:ascii="Times New Roman" w:hAnsi="Times New Roman" w:cs="Times New Roman"/>
          <w:b/>
          <w:i/>
          <w:sz w:val="28"/>
          <w:szCs w:val="28"/>
        </w:rPr>
        <w:t>НАУЧНАЯ РАБОТА</w:t>
      </w:r>
    </w:p>
    <w:p w:rsidR="00947D72" w:rsidRPr="00963981" w:rsidRDefault="00547B7A" w:rsidP="00947D72">
      <w:pPr>
        <w:tabs>
          <w:tab w:val="left" w:pos="142"/>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 xml:space="preserve">Деятельность кафедры </w:t>
      </w:r>
      <w:r w:rsidR="00824180" w:rsidRPr="00963981">
        <w:rPr>
          <w:rFonts w:ascii="Times New Roman" w:hAnsi="Times New Roman" w:cs="Times New Roman"/>
          <w:sz w:val="28"/>
          <w:szCs w:val="28"/>
        </w:rPr>
        <w:t xml:space="preserve">по данному направлению </w:t>
      </w:r>
      <w:r w:rsidRPr="00963981">
        <w:rPr>
          <w:rFonts w:ascii="Times New Roman" w:hAnsi="Times New Roman" w:cs="Times New Roman"/>
          <w:sz w:val="28"/>
          <w:szCs w:val="28"/>
        </w:rPr>
        <w:t>направлена на</w:t>
      </w:r>
      <w:r w:rsidRPr="00963981">
        <w:rPr>
          <w:rFonts w:ascii="Times New Roman" w:hAnsi="Times New Roman" w:cs="Times New Roman"/>
          <w:b/>
          <w:sz w:val="28"/>
          <w:szCs w:val="28"/>
        </w:rPr>
        <w:t xml:space="preserve"> </w:t>
      </w:r>
      <w:r w:rsidR="00947D72" w:rsidRPr="00963981">
        <w:rPr>
          <w:rFonts w:ascii="Times New Roman" w:hAnsi="Times New Roman" w:cs="Times New Roman"/>
          <w:sz w:val="28"/>
          <w:szCs w:val="28"/>
        </w:rPr>
        <w:t xml:space="preserve">повышение публикационной активности членов кафедры, повышение представленности преподавателей кафедры в периодических изданиях из перечня ВАК и международных баз цитирования (прежде всего, Web of Science и Scopus); рост прикладной значимости исследований, проводимых преподавателями кафедры, что способствует привлечению финансовых средств для проведения исследований и проведению научно-практических конференций. </w:t>
      </w:r>
    </w:p>
    <w:p w:rsidR="00947D72" w:rsidRPr="00963981" w:rsidRDefault="00947D72" w:rsidP="00947D72">
      <w:pPr>
        <w:tabs>
          <w:tab w:val="left" w:pos="142"/>
        </w:tabs>
        <w:spacing w:after="0" w:line="240" w:lineRule="auto"/>
        <w:ind w:firstLine="709"/>
        <w:jc w:val="both"/>
        <w:rPr>
          <w:rFonts w:ascii="Times New Roman" w:hAnsi="Times New Roman" w:cs="Times New Roman"/>
          <w:i/>
          <w:sz w:val="28"/>
          <w:szCs w:val="28"/>
        </w:rPr>
      </w:pPr>
      <w:r w:rsidRPr="00963981">
        <w:rPr>
          <w:rFonts w:ascii="Times New Roman" w:hAnsi="Times New Roman" w:cs="Times New Roman"/>
          <w:sz w:val="28"/>
          <w:szCs w:val="28"/>
        </w:rPr>
        <w:t xml:space="preserve">В связи с этим определены следующие конкретные </w:t>
      </w:r>
      <w:r w:rsidRPr="00963981">
        <w:rPr>
          <w:rFonts w:ascii="Times New Roman" w:hAnsi="Times New Roman" w:cs="Times New Roman"/>
          <w:i/>
          <w:sz w:val="28"/>
          <w:szCs w:val="28"/>
        </w:rPr>
        <w:t xml:space="preserve">задачи развития кафедры: </w:t>
      </w:r>
    </w:p>
    <w:p w:rsidR="00947D72" w:rsidRPr="00963981" w:rsidRDefault="00947D72" w:rsidP="00947D72">
      <w:pPr>
        <w:tabs>
          <w:tab w:val="left" w:pos="142"/>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 xml:space="preserve">1. Постоянное проведение научных исследований по направлениям, закрепленных в рамках научно-исследовательской работы кафедры </w:t>
      </w:r>
    </w:p>
    <w:p w:rsidR="00947D72" w:rsidRPr="00963981" w:rsidRDefault="00947D72" w:rsidP="00947D72">
      <w:pPr>
        <w:tabs>
          <w:tab w:val="left" w:pos="142"/>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 xml:space="preserve">2. Регулярные обсуждения работы, проделанной сотрудниками кафедры в рамках направлений исследований, подготовка к публикации статей с изложением результатов. Предложение их для печати в реферируемые издания и издания, внесенные в РИНЦ. </w:t>
      </w:r>
    </w:p>
    <w:p w:rsidR="00947D72" w:rsidRPr="00963981" w:rsidRDefault="00947D72" w:rsidP="00947D72">
      <w:pPr>
        <w:tabs>
          <w:tab w:val="left" w:pos="142"/>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lastRenderedPageBreak/>
        <w:t>3. Регулярный мониторинг предложений публикаций и конференций для отбора возможностей участия и публикаций результатов исследований сотрудников кафедры.</w:t>
      </w:r>
    </w:p>
    <w:p w:rsidR="00947D72" w:rsidRPr="00963981" w:rsidRDefault="00947D72" w:rsidP="00947D72">
      <w:pPr>
        <w:tabs>
          <w:tab w:val="left" w:pos="142"/>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 xml:space="preserve">4. Установление постоянных контактов с научными журналами и научными учреждениями, занимающимися организацией научно-практических конференций с публикацией материалов. </w:t>
      </w:r>
    </w:p>
    <w:p w:rsidR="00947D72" w:rsidRPr="00963981" w:rsidRDefault="00947D72" w:rsidP="00947D72">
      <w:pPr>
        <w:tabs>
          <w:tab w:val="left" w:pos="142"/>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 xml:space="preserve">5. Презентация результатов исследований для потенциальных заказчиков – организаций системы образования. </w:t>
      </w:r>
    </w:p>
    <w:p w:rsidR="00947D72" w:rsidRPr="00963981" w:rsidRDefault="00947D72" w:rsidP="00947D72">
      <w:pPr>
        <w:tabs>
          <w:tab w:val="left" w:pos="142"/>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 xml:space="preserve">6. Регулярное участие в конкурсах отбора научных проектов в области гуманитарных исследований Российского гуманитарного научного фонда. </w:t>
      </w:r>
    </w:p>
    <w:p w:rsidR="00947D72" w:rsidRPr="00963981" w:rsidRDefault="00947D72" w:rsidP="00947D72">
      <w:pPr>
        <w:tabs>
          <w:tab w:val="left" w:pos="142"/>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 xml:space="preserve">7. Продолжение работы по организации и проведению научно-практических семинаров с привлечением ведущих специалистов в области дошкольного и начального образования с целью увеличения объема НИР. </w:t>
      </w:r>
    </w:p>
    <w:p w:rsidR="00947D72" w:rsidRPr="00963981" w:rsidRDefault="00947D72" w:rsidP="00947D72">
      <w:pPr>
        <w:tabs>
          <w:tab w:val="left" w:pos="142"/>
        </w:tabs>
        <w:spacing w:after="0" w:line="240" w:lineRule="auto"/>
        <w:ind w:firstLine="709"/>
        <w:jc w:val="both"/>
        <w:rPr>
          <w:rFonts w:ascii="Times New Roman" w:hAnsi="Times New Roman" w:cs="Times New Roman"/>
          <w:bCs/>
          <w:sz w:val="28"/>
          <w:szCs w:val="28"/>
        </w:rPr>
      </w:pPr>
      <w:r w:rsidRPr="00963981">
        <w:rPr>
          <w:rFonts w:ascii="Times New Roman" w:hAnsi="Times New Roman" w:cs="Times New Roman"/>
          <w:bCs/>
          <w:sz w:val="28"/>
          <w:szCs w:val="28"/>
        </w:rPr>
        <w:t xml:space="preserve"> Анализ редакционной деятельности показал, что ППС кафедры являются редакторами журналов, изданий:</w:t>
      </w:r>
    </w:p>
    <w:p w:rsidR="00947D72" w:rsidRPr="00963981" w:rsidRDefault="00947D72" w:rsidP="00947D72">
      <w:pPr>
        <w:pStyle w:val="a3"/>
        <w:shd w:val="clear" w:color="auto" w:fill="FFFFFF"/>
        <w:tabs>
          <w:tab w:val="left" w:pos="142"/>
        </w:tabs>
        <w:spacing w:after="165" w:line="240" w:lineRule="auto"/>
        <w:ind w:left="0" w:firstLine="709"/>
        <w:jc w:val="both"/>
        <w:rPr>
          <w:rFonts w:ascii="Times New Roman" w:hAnsi="Times New Roman" w:cs="Times New Roman"/>
          <w:bCs/>
          <w:spacing w:val="1"/>
          <w:sz w:val="28"/>
          <w:szCs w:val="28"/>
        </w:rPr>
      </w:pPr>
      <w:r w:rsidRPr="00963981">
        <w:rPr>
          <w:rFonts w:ascii="Times New Roman" w:hAnsi="Times New Roman" w:cs="Times New Roman"/>
          <w:sz w:val="28"/>
          <w:szCs w:val="28"/>
        </w:rPr>
        <w:t>Проф. Лисицкая Л.Г.</w:t>
      </w:r>
      <w:r w:rsidRPr="00963981">
        <w:rPr>
          <w:rFonts w:ascii="Times New Roman" w:hAnsi="Times New Roman" w:cs="Times New Roman"/>
          <w:bCs/>
          <w:spacing w:val="1"/>
          <w:sz w:val="28"/>
          <w:szCs w:val="28"/>
        </w:rPr>
        <w:t xml:space="preserve"> </w:t>
      </w:r>
    </w:p>
    <w:p w:rsidR="00947D72" w:rsidRPr="00963981" w:rsidRDefault="00947D72" w:rsidP="009F5A32">
      <w:pPr>
        <w:pStyle w:val="a3"/>
        <w:numPr>
          <w:ilvl w:val="0"/>
          <w:numId w:val="36"/>
        </w:numPr>
        <w:shd w:val="clear" w:color="auto" w:fill="FFFFFF"/>
        <w:tabs>
          <w:tab w:val="left" w:pos="142"/>
        </w:tabs>
        <w:spacing w:after="0" w:line="240" w:lineRule="auto"/>
        <w:ind w:left="0" w:firstLine="709"/>
        <w:jc w:val="both"/>
        <w:rPr>
          <w:rFonts w:ascii="Times New Roman" w:eastAsia="Times New Roman" w:hAnsi="Times New Roman" w:cs="Times New Roman"/>
          <w:bCs/>
          <w:sz w:val="28"/>
          <w:szCs w:val="28"/>
        </w:rPr>
      </w:pPr>
      <w:r w:rsidRPr="00963981">
        <w:rPr>
          <w:rFonts w:ascii="Times New Roman" w:eastAsia="Times New Roman" w:hAnsi="Times New Roman" w:cs="Times New Roman"/>
          <w:bCs/>
          <w:sz w:val="28"/>
          <w:szCs w:val="28"/>
        </w:rPr>
        <w:t xml:space="preserve">член редакционной коллегии журнала «Семья и личность: проблемы взаимодействия», </w:t>
      </w:r>
    </w:p>
    <w:p w:rsidR="00947D72" w:rsidRPr="00963981" w:rsidRDefault="00947D72" w:rsidP="009F5A32">
      <w:pPr>
        <w:pStyle w:val="a3"/>
        <w:numPr>
          <w:ilvl w:val="0"/>
          <w:numId w:val="36"/>
        </w:numPr>
        <w:shd w:val="clear" w:color="auto" w:fill="FFFFFF"/>
        <w:tabs>
          <w:tab w:val="left" w:pos="142"/>
        </w:tabs>
        <w:spacing w:after="0" w:line="240" w:lineRule="auto"/>
        <w:ind w:left="0" w:firstLine="709"/>
        <w:jc w:val="both"/>
        <w:rPr>
          <w:rFonts w:ascii="Times New Roman" w:eastAsia="Times New Roman" w:hAnsi="Times New Roman" w:cs="Times New Roman"/>
          <w:bCs/>
          <w:sz w:val="28"/>
          <w:szCs w:val="28"/>
        </w:rPr>
      </w:pPr>
      <w:r w:rsidRPr="00963981">
        <w:rPr>
          <w:rFonts w:ascii="Times New Roman" w:eastAsia="Times New Roman" w:hAnsi="Times New Roman" w:cs="Times New Roman"/>
          <w:bCs/>
          <w:sz w:val="28"/>
          <w:szCs w:val="28"/>
        </w:rPr>
        <w:t xml:space="preserve">член редакционной коллегии журнала «Вестник филологических наук» (журнал из перечня ВАК), </w:t>
      </w:r>
    </w:p>
    <w:p w:rsidR="00947D72" w:rsidRPr="00963981" w:rsidRDefault="00947D72" w:rsidP="009F5A32">
      <w:pPr>
        <w:pStyle w:val="a3"/>
        <w:numPr>
          <w:ilvl w:val="0"/>
          <w:numId w:val="36"/>
        </w:numPr>
        <w:shd w:val="clear" w:color="auto" w:fill="FFFFFF"/>
        <w:tabs>
          <w:tab w:val="left" w:pos="142"/>
        </w:tabs>
        <w:spacing w:after="0" w:line="240" w:lineRule="auto"/>
        <w:ind w:left="0" w:firstLine="709"/>
        <w:jc w:val="both"/>
        <w:rPr>
          <w:rFonts w:ascii="Times New Roman" w:hAnsi="Times New Roman" w:cs="Times New Roman"/>
          <w:bCs/>
          <w:sz w:val="28"/>
          <w:szCs w:val="28"/>
        </w:rPr>
      </w:pPr>
      <w:r w:rsidRPr="00963981">
        <w:rPr>
          <w:rFonts w:ascii="Times New Roman" w:eastAsia="Times New Roman" w:hAnsi="Times New Roman" w:cs="Times New Roman"/>
          <w:bCs/>
          <w:sz w:val="28"/>
          <w:szCs w:val="28"/>
        </w:rPr>
        <w:t>член Оргкомитета</w:t>
      </w:r>
      <w:r w:rsidRPr="00963981">
        <w:rPr>
          <w:rFonts w:ascii="Times New Roman" w:hAnsi="Times New Roman" w:cs="Times New Roman"/>
          <w:bCs/>
          <w:sz w:val="28"/>
          <w:szCs w:val="28"/>
        </w:rPr>
        <w:t xml:space="preserve"> X Всероссийской </w:t>
      </w:r>
      <w:r w:rsidRPr="00963981">
        <w:rPr>
          <w:rFonts w:ascii="Times New Roman" w:eastAsia="Times New Roman" w:hAnsi="Times New Roman" w:cs="Times New Roman"/>
          <w:bCs/>
          <w:sz w:val="28"/>
          <w:szCs w:val="28"/>
        </w:rPr>
        <w:t>научно-практической конференции </w:t>
      </w:r>
      <w:r w:rsidRPr="00963981">
        <w:rPr>
          <w:rFonts w:ascii="Times New Roman" w:hAnsi="Times New Roman" w:cs="Times New Roman"/>
          <w:bCs/>
          <w:sz w:val="28"/>
          <w:szCs w:val="28"/>
        </w:rPr>
        <w:t xml:space="preserve"> студентов, аспирантов и молодых ученых с международным участием «Социально-психологические проблемы современной семьи: ценность материнства и детства» (Армавир, 30 сент. 2022 г.</w:t>
      </w:r>
      <w:r w:rsidRPr="00963981">
        <w:rPr>
          <w:rFonts w:ascii="Times New Roman" w:eastAsia="Times New Roman" w:hAnsi="Times New Roman" w:cs="Times New Roman"/>
          <w:bCs/>
          <w:sz w:val="28"/>
          <w:szCs w:val="28"/>
        </w:rPr>
        <w:t xml:space="preserve"> Армавир, АГПУ</w:t>
      </w:r>
      <w:r w:rsidRPr="00963981">
        <w:rPr>
          <w:rFonts w:ascii="Times New Roman" w:hAnsi="Times New Roman" w:cs="Times New Roman"/>
          <w:bCs/>
          <w:sz w:val="28"/>
          <w:szCs w:val="28"/>
        </w:rPr>
        <w:t xml:space="preserve">), </w:t>
      </w:r>
    </w:p>
    <w:p w:rsidR="00947D72" w:rsidRPr="00963981" w:rsidRDefault="00947D72" w:rsidP="009F5A32">
      <w:pPr>
        <w:pStyle w:val="a3"/>
        <w:numPr>
          <w:ilvl w:val="0"/>
          <w:numId w:val="36"/>
        </w:numPr>
        <w:shd w:val="clear" w:color="auto" w:fill="FFFFFF"/>
        <w:tabs>
          <w:tab w:val="left" w:pos="142"/>
        </w:tabs>
        <w:spacing w:after="0" w:line="240" w:lineRule="auto"/>
        <w:ind w:left="0" w:firstLine="709"/>
        <w:jc w:val="both"/>
        <w:rPr>
          <w:rFonts w:ascii="Times New Roman" w:eastAsia="Times New Roman" w:hAnsi="Times New Roman" w:cs="Times New Roman"/>
          <w:bCs/>
          <w:sz w:val="28"/>
          <w:szCs w:val="28"/>
        </w:rPr>
      </w:pPr>
      <w:r w:rsidRPr="00963981">
        <w:rPr>
          <w:rFonts w:ascii="Times New Roman" w:hAnsi="Times New Roman" w:cs="Times New Roman"/>
          <w:bCs/>
          <w:sz w:val="28"/>
          <w:szCs w:val="28"/>
        </w:rPr>
        <w:t>член Оргкомитета</w:t>
      </w:r>
      <w:r w:rsidRPr="00963981">
        <w:rPr>
          <w:rFonts w:ascii="Times New Roman" w:eastAsia="Times New Roman" w:hAnsi="Times New Roman" w:cs="Times New Roman"/>
          <w:bCs/>
          <w:sz w:val="28"/>
          <w:szCs w:val="28"/>
        </w:rPr>
        <w:t xml:space="preserve"> проводит Всероссийской научно-практической конференции «Феноменология личности: ресурсность и многоаспектность» (22 ноября 2022г. Армавир, АГПУ), </w:t>
      </w:r>
    </w:p>
    <w:p w:rsidR="00947D72" w:rsidRPr="00963981" w:rsidRDefault="00947D72" w:rsidP="009F5A32">
      <w:pPr>
        <w:pStyle w:val="a3"/>
        <w:numPr>
          <w:ilvl w:val="0"/>
          <w:numId w:val="36"/>
        </w:numPr>
        <w:shd w:val="clear" w:color="auto" w:fill="FFFFFF"/>
        <w:tabs>
          <w:tab w:val="left" w:pos="142"/>
        </w:tabs>
        <w:spacing w:after="0" w:line="240" w:lineRule="auto"/>
        <w:ind w:left="0" w:firstLine="709"/>
        <w:jc w:val="both"/>
        <w:rPr>
          <w:rFonts w:ascii="Times New Roman" w:eastAsia="Times New Roman" w:hAnsi="Times New Roman" w:cs="Times New Roman"/>
          <w:bCs/>
          <w:sz w:val="28"/>
          <w:szCs w:val="28"/>
        </w:rPr>
      </w:pPr>
      <w:r w:rsidRPr="00963981">
        <w:rPr>
          <w:rFonts w:ascii="Times New Roman" w:hAnsi="Times New Roman" w:cs="Times New Roman"/>
          <w:bCs/>
          <w:sz w:val="28"/>
          <w:szCs w:val="28"/>
        </w:rPr>
        <w:t>член программного комитета о II Всероссийской (с международным участием) научно-практической конференции «Психология личностного взаимодействия в современном обществе» (12 апреля 2023 г.</w:t>
      </w:r>
      <w:r w:rsidRPr="00963981">
        <w:rPr>
          <w:rFonts w:ascii="Times New Roman" w:eastAsia="Times New Roman" w:hAnsi="Times New Roman" w:cs="Times New Roman"/>
          <w:bCs/>
          <w:sz w:val="28"/>
          <w:szCs w:val="28"/>
        </w:rPr>
        <w:t xml:space="preserve"> Армавир, АГПУ), проведенной</w:t>
      </w:r>
      <w:r w:rsidRPr="00963981">
        <w:rPr>
          <w:rFonts w:ascii="Times New Roman" w:hAnsi="Times New Roman" w:cs="Times New Roman"/>
          <w:bCs/>
          <w:sz w:val="28"/>
          <w:szCs w:val="28"/>
        </w:rPr>
        <w:t xml:space="preserve"> в рамках </w:t>
      </w:r>
      <w:r w:rsidRPr="00963981">
        <w:rPr>
          <w:rFonts w:ascii="Times New Roman" w:eastAsia="Times New Roman" w:hAnsi="Times New Roman" w:cs="Times New Roman"/>
          <w:bCs/>
          <w:sz w:val="28"/>
          <w:szCs w:val="28"/>
        </w:rPr>
        <w:t xml:space="preserve">Плана мероприятий по развитию сотрудничества с Республикой Беларусь, </w:t>
      </w:r>
    </w:p>
    <w:p w:rsidR="00947D72" w:rsidRPr="00963981" w:rsidRDefault="00947D72" w:rsidP="009F5A32">
      <w:pPr>
        <w:pStyle w:val="a3"/>
        <w:numPr>
          <w:ilvl w:val="0"/>
          <w:numId w:val="36"/>
        </w:numPr>
        <w:shd w:val="clear" w:color="auto" w:fill="FFFFFF"/>
        <w:tabs>
          <w:tab w:val="left" w:pos="142"/>
        </w:tabs>
        <w:spacing w:after="0" w:line="240" w:lineRule="auto"/>
        <w:ind w:left="0" w:firstLine="709"/>
        <w:jc w:val="both"/>
        <w:rPr>
          <w:rFonts w:ascii="Times New Roman" w:hAnsi="Times New Roman" w:cs="Times New Roman"/>
          <w:bCs/>
          <w:spacing w:val="1"/>
          <w:sz w:val="28"/>
          <w:szCs w:val="28"/>
        </w:rPr>
      </w:pPr>
      <w:r w:rsidRPr="00963981">
        <w:rPr>
          <w:rFonts w:ascii="Times New Roman" w:hAnsi="Times New Roman" w:cs="Times New Roman"/>
          <w:bCs/>
          <w:sz w:val="28"/>
          <w:szCs w:val="28"/>
        </w:rPr>
        <w:t xml:space="preserve">входит в состав редакционного совета </w:t>
      </w:r>
      <w:r w:rsidRPr="00963981">
        <w:rPr>
          <w:rFonts w:ascii="Times New Roman" w:hAnsi="Times New Roman" w:cs="Times New Roman"/>
          <w:bCs/>
          <w:spacing w:val="1"/>
          <w:sz w:val="28"/>
          <w:szCs w:val="28"/>
        </w:rPr>
        <w:t>сетевого издания «Наука   21 века: вопросы, гипотезы, ответы» в 2023г. (приказ №9-од от 16.01.2023г.),</w:t>
      </w:r>
    </w:p>
    <w:p w:rsidR="00947D72" w:rsidRPr="00963981" w:rsidRDefault="00947D72" w:rsidP="00947D72">
      <w:pPr>
        <w:pStyle w:val="ab"/>
        <w:tabs>
          <w:tab w:val="left" w:pos="142"/>
        </w:tabs>
        <w:ind w:firstLine="709"/>
        <w:rPr>
          <w:b/>
          <w:szCs w:val="28"/>
        </w:rPr>
      </w:pPr>
    </w:p>
    <w:p w:rsidR="00947D72" w:rsidRPr="00963981" w:rsidRDefault="00947D72" w:rsidP="00947D72">
      <w:pPr>
        <w:pStyle w:val="ab"/>
        <w:tabs>
          <w:tab w:val="left" w:pos="142"/>
        </w:tabs>
        <w:ind w:firstLine="709"/>
        <w:jc w:val="left"/>
        <w:rPr>
          <w:szCs w:val="28"/>
        </w:rPr>
      </w:pPr>
      <w:r w:rsidRPr="00963981">
        <w:rPr>
          <w:szCs w:val="28"/>
        </w:rPr>
        <w:t>Катуржевская О.В.,  Родионова О.Н., Доц. Демко Е.В.:</w:t>
      </w:r>
    </w:p>
    <w:p w:rsidR="00947D72" w:rsidRPr="00963981" w:rsidRDefault="00947D72" w:rsidP="00947D72">
      <w:pPr>
        <w:tabs>
          <w:tab w:val="left" w:pos="142"/>
        </w:tabs>
        <w:spacing w:after="0"/>
        <w:ind w:firstLine="709"/>
        <w:rPr>
          <w:rFonts w:ascii="Times New Roman" w:hAnsi="Times New Roman" w:cs="Times New Roman"/>
          <w:sz w:val="28"/>
          <w:szCs w:val="28"/>
        </w:rPr>
      </w:pPr>
      <w:r w:rsidRPr="00963981">
        <w:rPr>
          <w:rFonts w:ascii="Times New Roman" w:hAnsi="Times New Roman" w:cs="Times New Roman"/>
          <w:sz w:val="28"/>
          <w:szCs w:val="28"/>
        </w:rPr>
        <w:t>Научный  и Ответственный редактор сборника научных материалов «Современные технологии в образовании: V</w:t>
      </w:r>
      <w:r w:rsidRPr="00963981">
        <w:rPr>
          <w:rFonts w:ascii="Times New Roman" w:hAnsi="Times New Roman" w:cs="Times New Roman"/>
          <w:sz w:val="28"/>
          <w:szCs w:val="28"/>
          <w:lang w:val="en-US"/>
        </w:rPr>
        <w:t>II</w:t>
      </w:r>
      <w:r w:rsidRPr="00963981">
        <w:rPr>
          <w:rFonts w:ascii="Times New Roman" w:hAnsi="Times New Roman" w:cs="Times New Roman"/>
          <w:sz w:val="28"/>
          <w:szCs w:val="28"/>
        </w:rPr>
        <w:t xml:space="preserve"> Всероссийская научно-практическая конференция (г. Армавир, 23 апреля 2023 года)</w:t>
      </w:r>
    </w:p>
    <w:p w:rsidR="00947D72" w:rsidRPr="00963981" w:rsidRDefault="00947D72" w:rsidP="00947D72">
      <w:pPr>
        <w:tabs>
          <w:tab w:val="left" w:pos="142"/>
        </w:tabs>
        <w:spacing w:after="0"/>
        <w:ind w:firstLine="709"/>
        <w:jc w:val="both"/>
        <w:rPr>
          <w:rFonts w:ascii="Times New Roman" w:hAnsi="Times New Roman" w:cs="Times New Roman"/>
          <w:sz w:val="28"/>
          <w:szCs w:val="28"/>
        </w:rPr>
      </w:pPr>
      <w:r w:rsidRPr="00963981">
        <w:rPr>
          <w:rFonts w:ascii="Times New Roman" w:hAnsi="Times New Roman" w:cs="Times New Roman"/>
          <w:sz w:val="28"/>
          <w:szCs w:val="28"/>
        </w:rPr>
        <w:t xml:space="preserve">Доц. Гладченко В.Е. Член редакционной коллегии </w:t>
      </w:r>
    </w:p>
    <w:p w:rsidR="00947D72" w:rsidRPr="00963981" w:rsidRDefault="00947D72" w:rsidP="009F5A32">
      <w:pPr>
        <w:pStyle w:val="a3"/>
        <w:numPr>
          <w:ilvl w:val="0"/>
          <w:numId w:val="35"/>
        </w:numPr>
        <w:tabs>
          <w:tab w:val="left" w:pos="142"/>
        </w:tabs>
        <w:spacing w:after="0" w:line="259" w:lineRule="auto"/>
        <w:ind w:left="0" w:firstLine="709"/>
        <w:rPr>
          <w:rFonts w:ascii="Times New Roman" w:hAnsi="Times New Roman" w:cs="Times New Roman"/>
          <w:sz w:val="28"/>
          <w:szCs w:val="28"/>
        </w:rPr>
      </w:pPr>
      <w:r w:rsidRPr="00963981">
        <w:rPr>
          <w:rFonts w:ascii="Times New Roman" w:hAnsi="Times New Roman" w:cs="Times New Roman"/>
          <w:sz w:val="28"/>
          <w:szCs w:val="28"/>
        </w:rPr>
        <w:t xml:space="preserve">Вестник Армавирского государственного педагогического университета. – 2021. – № 1. – 148 с. </w:t>
      </w:r>
    </w:p>
    <w:p w:rsidR="00947D72" w:rsidRPr="00963981" w:rsidRDefault="00947D72" w:rsidP="009F5A32">
      <w:pPr>
        <w:pStyle w:val="a3"/>
        <w:numPr>
          <w:ilvl w:val="0"/>
          <w:numId w:val="35"/>
        </w:numPr>
        <w:tabs>
          <w:tab w:val="left" w:pos="142"/>
        </w:tabs>
        <w:spacing w:after="0" w:line="259"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lastRenderedPageBreak/>
        <w:t>Методический поиск: проблемы и решения. Региональный научно-методический журнал (ЮФО). – 2021. – № 1(29). – 94 с. (10,93 п.л.)</w:t>
      </w:r>
    </w:p>
    <w:p w:rsidR="00947D72" w:rsidRPr="00963981" w:rsidRDefault="00947D72" w:rsidP="008C5E56">
      <w:pPr>
        <w:tabs>
          <w:tab w:val="left" w:pos="142"/>
        </w:tabs>
        <w:spacing w:after="0" w:line="240" w:lineRule="auto"/>
        <w:ind w:firstLine="709"/>
        <w:jc w:val="both"/>
        <w:rPr>
          <w:rFonts w:ascii="Times New Roman" w:eastAsia="Calibri" w:hAnsi="Times New Roman" w:cs="Times New Roman"/>
          <w:bCs/>
          <w:color w:val="000000"/>
          <w:spacing w:val="-6"/>
          <w:sz w:val="28"/>
          <w:szCs w:val="28"/>
        </w:rPr>
      </w:pPr>
      <w:r w:rsidRPr="00963981">
        <w:rPr>
          <w:rFonts w:ascii="Times New Roman" w:hAnsi="Times New Roman" w:cs="Times New Roman"/>
          <w:sz w:val="28"/>
          <w:szCs w:val="28"/>
        </w:rPr>
        <w:t>Доц. Лукьяненко О.Д. н</w:t>
      </w:r>
      <w:r w:rsidRPr="00963981">
        <w:rPr>
          <w:rFonts w:ascii="Times New Roman" w:hAnsi="Times New Roman" w:cs="Times New Roman"/>
          <w:sz w:val="28"/>
          <w:szCs w:val="28"/>
          <w:u w:val="single"/>
        </w:rPr>
        <w:t>аучный редактор</w:t>
      </w:r>
      <w:r w:rsidRPr="00963981">
        <w:rPr>
          <w:rFonts w:ascii="Times New Roman" w:hAnsi="Times New Roman" w:cs="Times New Roman"/>
          <w:sz w:val="28"/>
          <w:szCs w:val="28"/>
        </w:rPr>
        <w:t xml:space="preserve"> сборника научных материалов Всероссийского круглого стола «</w:t>
      </w:r>
      <w:r w:rsidRPr="00963981">
        <w:rPr>
          <w:rFonts w:ascii="Times New Roman" w:eastAsia="Calibri" w:hAnsi="Times New Roman" w:cs="Times New Roman"/>
          <w:bCs/>
          <w:color w:val="000000"/>
          <w:spacing w:val="-6"/>
          <w:sz w:val="28"/>
          <w:szCs w:val="28"/>
        </w:rPr>
        <w:t xml:space="preserve">Человек как предмет воспитания, приуроченного к 200-летию со дня рождения К.Д. Ушинского (г. Армавир, 2 марта 2023 года) </w:t>
      </w:r>
      <w:r w:rsidR="008C5E56" w:rsidRPr="00963981">
        <w:rPr>
          <w:rFonts w:ascii="Times New Roman" w:eastAsia="Calibri" w:hAnsi="Times New Roman" w:cs="Times New Roman"/>
          <w:bCs/>
          <w:color w:val="000000"/>
          <w:spacing w:val="-6"/>
          <w:sz w:val="28"/>
          <w:szCs w:val="28"/>
        </w:rPr>
        <w:t>.</w:t>
      </w:r>
    </w:p>
    <w:p w:rsidR="00947D72" w:rsidRPr="00963981" w:rsidRDefault="008C5E56" w:rsidP="008C5E56">
      <w:pPr>
        <w:tabs>
          <w:tab w:val="left" w:pos="142"/>
        </w:tabs>
        <w:spacing w:after="0" w:line="240" w:lineRule="auto"/>
        <w:ind w:firstLine="709"/>
        <w:jc w:val="both"/>
        <w:rPr>
          <w:rFonts w:ascii="Times New Roman" w:hAnsi="Times New Roman" w:cs="Times New Roman"/>
          <w:bCs/>
          <w:color w:val="FF0000"/>
          <w:sz w:val="28"/>
          <w:szCs w:val="28"/>
          <w:u w:val="single"/>
        </w:rPr>
      </w:pPr>
      <w:r w:rsidRPr="00963981">
        <w:rPr>
          <w:rFonts w:ascii="Times New Roman" w:eastAsia="Calibri" w:hAnsi="Times New Roman" w:cs="Times New Roman"/>
          <w:bCs/>
          <w:color w:val="000000"/>
          <w:spacing w:val="-6"/>
          <w:sz w:val="28"/>
          <w:szCs w:val="28"/>
        </w:rPr>
        <w:t xml:space="preserve">ППС кафедры активно осуществляет публикационную деятельность. За отчетный период опубликованы </w:t>
      </w:r>
      <w:r w:rsidRPr="00963981">
        <w:rPr>
          <w:rFonts w:ascii="Times New Roman" w:hAnsi="Times New Roman" w:cs="Times New Roman"/>
          <w:sz w:val="28"/>
          <w:szCs w:val="28"/>
        </w:rPr>
        <w:t xml:space="preserve">статьи в изданиях из перечня </w:t>
      </w:r>
      <w:r w:rsidR="00947D72" w:rsidRPr="00963981">
        <w:rPr>
          <w:rFonts w:ascii="Times New Roman" w:hAnsi="Times New Roman" w:cs="Times New Roman"/>
          <w:sz w:val="28"/>
          <w:szCs w:val="28"/>
        </w:rPr>
        <w:t xml:space="preserve">ВАК </w:t>
      </w:r>
      <w:r w:rsidRPr="00963981">
        <w:rPr>
          <w:rFonts w:ascii="Times New Roman" w:hAnsi="Times New Roman" w:cs="Times New Roman"/>
          <w:sz w:val="28"/>
          <w:szCs w:val="28"/>
        </w:rPr>
        <w:t>:</w:t>
      </w:r>
    </w:p>
    <w:p w:rsidR="008C5E56" w:rsidRPr="00963981" w:rsidRDefault="008C5E56" w:rsidP="008C5E56">
      <w:pPr>
        <w:pStyle w:val="a3"/>
        <w:spacing w:after="0" w:line="240" w:lineRule="auto"/>
        <w:ind w:left="0" w:firstLine="712"/>
        <w:jc w:val="both"/>
        <w:rPr>
          <w:rFonts w:ascii="Times New Roman" w:hAnsi="Times New Roman" w:cs="Times New Roman"/>
          <w:sz w:val="28"/>
          <w:szCs w:val="28"/>
        </w:rPr>
      </w:pPr>
      <w:r w:rsidRPr="00963981">
        <w:rPr>
          <w:rFonts w:ascii="Times New Roman" w:hAnsi="Times New Roman" w:cs="Times New Roman"/>
          <w:bCs/>
          <w:color w:val="000000"/>
          <w:sz w:val="28"/>
          <w:szCs w:val="28"/>
        </w:rPr>
        <w:t xml:space="preserve">1.Катуржевская О.В., Кочурина Т.С. </w:t>
      </w:r>
      <w:r w:rsidRPr="00963981">
        <w:rPr>
          <w:rFonts w:ascii="Times New Roman" w:hAnsi="Times New Roman" w:cs="Times New Roman"/>
          <w:sz w:val="28"/>
          <w:szCs w:val="28"/>
        </w:rPr>
        <w:t>Исследование ценностных трансформаций у подрастающего поколения»// Наука и инновации в современном мире. Сборник научных статей. Научный ред. канд. филол.н.Е.Н.Муратова. –М.:Издательство «Перо», 2021. –С. 15-23. (0,6 п.л.)</w:t>
      </w:r>
    </w:p>
    <w:p w:rsidR="008C5E56" w:rsidRPr="00963981" w:rsidRDefault="008C5E56" w:rsidP="008C5E56">
      <w:pPr>
        <w:pStyle w:val="a3"/>
        <w:spacing w:after="0" w:line="240" w:lineRule="auto"/>
        <w:ind w:left="0" w:firstLine="712"/>
        <w:jc w:val="both"/>
        <w:rPr>
          <w:rFonts w:ascii="Times New Roman" w:hAnsi="Times New Roman" w:cs="Times New Roman"/>
          <w:sz w:val="28"/>
          <w:szCs w:val="28"/>
        </w:rPr>
      </w:pPr>
      <w:r w:rsidRPr="00963981">
        <w:rPr>
          <w:rFonts w:ascii="Times New Roman" w:hAnsi="Times New Roman" w:cs="Times New Roman"/>
          <w:sz w:val="28"/>
          <w:szCs w:val="28"/>
        </w:rPr>
        <w:t>2.</w:t>
      </w:r>
      <w:r w:rsidRPr="00963981">
        <w:rPr>
          <w:rFonts w:ascii="Times New Roman" w:hAnsi="Times New Roman" w:cs="Times New Roman"/>
          <w:bCs/>
          <w:sz w:val="28"/>
          <w:szCs w:val="28"/>
        </w:rPr>
        <w:t xml:space="preserve">Катуржевская, О.В. </w:t>
      </w:r>
      <w:r w:rsidRPr="00963981">
        <w:rPr>
          <w:rFonts w:ascii="Times New Roman" w:hAnsi="Times New Roman" w:cs="Times New Roman"/>
          <w:sz w:val="28"/>
          <w:szCs w:val="28"/>
        </w:rPr>
        <w:t>Научно-методологическое обоснование концепции устойчивого развития систем менеджмента качества высшего образования // Управление образованием: теория и практика. Т. 12 № 4 (2022). С. 65-74.</w:t>
      </w:r>
      <w:bookmarkStart w:id="1" w:name="_Hlk83464754"/>
    </w:p>
    <w:p w:rsidR="008C5E56" w:rsidRPr="00963981" w:rsidRDefault="008C5E56" w:rsidP="008C5E56">
      <w:pPr>
        <w:pStyle w:val="a3"/>
        <w:spacing w:after="0" w:line="240" w:lineRule="auto"/>
        <w:ind w:left="0" w:firstLine="712"/>
        <w:jc w:val="both"/>
        <w:rPr>
          <w:rFonts w:ascii="Times New Roman" w:hAnsi="Times New Roman" w:cs="Times New Roman"/>
          <w:sz w:val="28"/>
          <w:szCs w:val="28"/>
        </w:rPr>
      </w:pPr>
      <w:r w:rsidRPr="00963981">
        <w:rPr>
          <w:rFonts w:ascii="Times New Roman" w:hAnsi="Times New Roman" w:cs="Times New Roman"/>
          <w:sz w:val="28"/>
          <w:szCs w:val="28"/>
        </w:rPr>
        <w:t>3.</w:t>
      </w:r>
      <w:r w:rsidR="00947D72" w:rsidRPr="00963981">
        <w:rPr>
          <w:rFonts w:ascii="Times New Roman" w:hAnsi="Times New Roman" w:cs="Times New Roman"/>
          <w:sz w:val="28"/>
          <w:szCs w:val="28"/>
          <w:bdr w:val="none" w:sz="0" w:space="0" w:color="auto" w:frame="1"/>
        </w:rPr>
        <w:t xml:space="preserve">Лисицкая Л.Г.  </w:t>
      </w:r>
      <w:bookmarkEnd w:id="1"/>
      <w:r w:rsidR="00947D72" w:rsidRPr="00963981">
        <w:rPr>
          <w:rFonts w:ascii="Times New Roman" w:hAnsi="Times New Roman" w:cs="Times New Roman"/>
          <w:color w:val="2C2D2E"/>
          <w:sz w:val="28"/>
          <w:szCs w:val="28"/>
        </w:rPr>
        <w:t>Актуальные проблемы методов исследования и преподавания журналистики в контексте медиарынка и визуализации коммуникации//</w:t>
      </w:r>
      <w:r w:rsidR="00947D72" w:rsidRPr="00963981">
        <w:rPr>
          <w:rFonts w:ascii="Times New Roman" w:hAnsi="Times New Roman" w:cs="Times New Roman"/>
          <w:sz w:val="28"/>
          <w:szCs w:val="28"/>
        </w:rPr>
        <w:t xml:space="preserve"> Управление образованием: теория и практика / Education Management Review Том 12 (2022). №5 / Volume 12 (2022). Issue 5, с 182-1</w:t>
      </w:r>
      <w:r w:rsidRPr="00963981">
        <w:rPr>
          <w:rFonts w:ascii="Times New Roman" w:hAnsi="Times New Roman" w:cs="Times New Roman"/>
          <w:sz w:val="28"/>
          <w:szCs w:val="28"/>
        </w:rPr>
        <w:t>86 (в соавторстве Ткаченко И.В.</w:t>
      </w:r>
    </w:p>
    <w:p w:rsidR="008C5E56" w:rsidRPr="00963981" w:rsidRDefault="008C5E56" w:rsidP="008C5E56">
      <w:pPr>
        <w:pStyle w:val="a3"/>
        <w:spacing w:after="0" w:line="240" w:lineRule="auto"/>
        <w:ind w:left="0" w:firstLine="712"/>
        <w:jc w:val="both"/>
        <w:rPr>
          <w:rFonts w:ascii="Times New Roman" w:hAnsi="Times New Roman" w:cs="Times New Roman"/>
          <w:sz w:val="28"/>
          <w:szCs w:val="28"/>
        </w:rPr>
      </w:pPr>
      <w:r w:rsidRPr="00963981">
        <w:rPr>
          <w:rFonts w:ascii="Times New Roman" w:hAnsi="Times New Roman" w:cs="Times New Roman"/>
          <w:sz w:val="28"/>
          <w:szCs w:val="28"/>
        </w:rPr>
        <w:t>4.</w:t>
      </w:r>
      <w:r w:rsidR="00947D72" w:rsidRPr="00963981">
        <w:rPr>
          <w:rFonts w:ascii="Times New Roman" w:hAnsi="Times New Roman" w:cs="Times New Roman"/>
          <w:sz w:val="28"/>
          <w:szCs w:val="28"/>
        </w:rPr>
        <w:t>Демко Е.В., Родионова О.Н., Артемова А.О. Педагогическое просвещение родителей о познавательном развитии детей старшего дошкольного возраста в условиях  цифровой социализации // Проблемы современного педагогического образования. – Сборник научных трудов: Ялта: РИО ГПА, 2022. – Вып. 76. – Ч.1. – 367 с. (ВАК)</w:t>
      </w:r>
    </w:p>
    <w:p w:rsidR="008C5E56" w:rsidRPr="00963981" w:rsidRDefault="008C5E56" w:rsidP="008C5E56">
      <w:pPr>
        <w:pStyle w:val="a3"/>
        <w:spacing w:after="0" w:line="240" w:lineRule="auto"/>
        <w:ind w:left="0" w:firstLine="712"/>
        <w:jc w:val="both"/>
        <w:rPr>
          <w:rFonts w:ascii="Times New Roman" w:hAnsi="Times New Roman" w:cs="Times New Roman"/>
          <w:sz w:val="28"/>
          <w:szCs w:val="28"/>
        </w:rPr>
      </w:pPr>
      <w:r w:rsidRPr="00963981">
        <w:rPr>
          <w:rFonts w:ascii="Times New Roman" w:hAnsi="Times New Roman" w:cs="Times New Roman"/>
          <w:sz w:val="28"/>
          <w:szCs w:val="28"/>
        </w:rPr>
        <w:t>5.</w:t>
      </w:r>
      <w:r w:rsidR="00947D72" w:rsidRPr="00963981">
        <w:rPr>
          <w:rFonts w:ascii="Times New Roman" w:hAnsi="Times New Roman" w:cs="Times New Roman"/>
          <w:sz w:val="28"/>
          <w:szCs w:val="28"/>
        </w:rPr>
        <w:t xml:space="preserve">Овчаренко Е.Н. Языковая игра как лингвокреативный способ реализации оценочности в медиадискурс // Е.Н. Овчаренко, З.Р. Хачмафова // Гуманитарные и социальные науки. – №1. – 2022г. – С.130-136.  </w:t>
      </w:r>
    </w:p>
    <w:p w:rsidR="008C5E56" w:rsidRPr="00963981" w:rsidRDefault="008C5E56" w:rsidP="008C5E56">
      <w:pPr>
        <w:pStyle w:val="a3"/>
        <w:spacing w:after="0" w:line="240" w:lineRule="auto"/>
        <w:ind w:left="0" w:firstLine="712"/>
        <w:jc w:val="both"/>
        <w:rPr>
          <w:rFonts w:ascii="Times New Roman" w:hAnsi="Times New Roman" w:cs="Times New Roman"/>
          <w:sz w:val="28"/>
          <w:szCs w:val="28"/>
        </w:rPr>
      </w:pPr>
      <w:r w:rsidRPr="00963981">
        <w:rPr>
          <w:rFonts w:ascii="Times New Roman" w:hAnsi="Times New Roman" w:cs="Times New Roman"/>
          <w:sz w:val="28"/>
          <w:szCs w:val="28"/>
        </w:rPr>
        <w:t>6.</w:t>
      </w:r>
      <w:r w:rsidR="00947D72" w:rsidRPr="00963981">
        <w:rPr>
          <w:rFonts w:ascii="Times New Roman" w:hAnsi="Times New Roman" w:cs="Times New Roman"/>
          <w:sz w:val="28"/>
          <w:szCs w:val="28"/>
        </w:rPr>
        <w:t>Овчаренко Е.Н. Оценочные стратегии и тактики в медиадискурсе в аспекте речевых актов / Е.Н. Овчаренко // Modern Humanities Success – № 4. – 2022г. –С. 119- 122.</w:t>
      </w:r>
      <w:bookmarkStart w:id="2" w:name="_Hlk83464902"/>
    </w:p>
    <w:p w:rsidR="008C5E56" w:rsidRPr="00963981" w:rsidRDefault="008C5E56" w:rsidP="00670325">
      <w:pPr>
        <w:pStyle w:val="a3"/>
        <w:spacing w:after="0" w:line="240" w:lineRule="auto"/>
        <w:ind w:left="0" w:firstLine="712"/>
        <w:jc w:val="both"/>
        <w:rPr>
          <w:rFonts w:ascii="Times New Roman" w:hAnsi="Times New Roman" w:cs="Times New Roman"/>
          <w:sz w:val="28"/>
          <w:szCs w:val="28"/>
        </w:rPr>
      </w:pPr>
      <w:r w:rsidRPr="00963981">
        <w:rPr>
          <w:rFonts w:ascii="Times New Roman" w:hAnsi="Times New Roman" w:cs="Times New Roman"/>
          <w:sz w:val="28"/>
          <w:szCs w:val="28"/>
        </w:rPr>
        <w:t>7.</w:t>
      </w:r>
      <w:r w:rsidR="00947D72" w:rsidRPr="00963981">
        <w:rPr>
          <w:rFonts w:ascii="Times New Roman" w:hAnsi="Times New Roman" w:cs="Times New Roman"/>
          <w:sz w:val="28"/>
          <w:szCs w:val="28"/>
          <w:bdr w:val="none" w:sz="0" w:space="0" w:color="auto" w:frame="1"/>
        </w:rPr>
        <w:t>Дьякова Е.А., Филатов К.А., Гладченко В.Е. Модель процесса формирования ценностного отношения к профессиональной деятельности у обучающихся вузов МЧС России // Вестник Армавирского государственного педагогического университета. – 2022. – № 3. – С. 24–34.</w:t>
      </w:r>
      <w:bookmarkEnd w:id="2"/>
    </w:p>
    <w:p w:rsidR="008C5E56" w:rsidRPr="00963981" w:rsidRDefault="008C5E56" w:rsidP="00670325">
      <w:pPr>
        <w:pStyle w:val="a3"/>
        <w:spacing w:after="0" w:line="240" w:lineRule="auto"/>
        <w:ind w:left="0" w:firstLine="712"/>
        <w:jc w:val="both"/>
        <w:rPr>
          <w:rFonts w:ascii="Times New Roman" w:hAnsi="Times New Roman" w:cs="Times New Roman"/>
          <w:sz w:val="28"/>
          <w:szCs w:val="28"/>
        </w:rPr>
      </w:pPr>
      <w:r w:rsidRPr="00963981">
        <w:rPr>
          <w:rFonts w:ascii="Times New Roman" w:hAnsi="Times New Roman" w:cs="Times New Roman"/>
          <w:sz w:val="28"/>
          <w:szCs w:val="28"/>
        </w:rPr>
        <w:t>8.</w:t>
      </w:r>
      <w:r w:rsidR="00947D72" w:rsidRPr="00963981">
        <w:rPr>
          <w:rFonts w:ascii="Times New Roman" w:hAnsi="Times New Roman" w:cs="Times New Roman"/>
          <w:sz w:val="28"/>
          <w:szCs w:val="28"/>
        </w:rPr>
        <w:t>Лукьяненко О. Д. Современные технологии приобщения старших дошкольников к изобразительному искусству (на примере книжной графики)// Педагогический журнал - №6.- 2022.-.с.38-46</w:t>
      </w:r>
    </w:p>
    <w:p w:rsidR="008C5E56" w:rsidRPr="00963981" w:rsidRDefault="008C5E56" w:rsidP="00670325">
      <w:pPr>
        <w:pStyle w:val="a3"/>
        <w:spacing w:after="0" w:line="240" w:lineRule="auto"/>
        <w:ind w:left="0" w:firstLine="712"/>
        <w:jc w:val="both"/>
        <w:rPr>
          <w:rFonts w:ascii="Times New Roman" w:hAnsi="Times New Roman" w:cs="Times New Roman"/>
          <w:sz w:val="28"/>
          <w:szCs w:val="28"/>
        </w:rPr>
      </w:pPr>
      <w:r w:rsidRPr="00963981">
        <w:rPr>
          <w:rFonts w:ascii="Times New Roman" w:hAnsi="Times New Roman" w:cs="Times New Roman"/>
          <w:sz w:val="28"/>
          <w:szCs w:val="28"/>
        </w:rPr>
        <w:t>9.</w:t>
      </w:r>
      <w:r w:rsidR="00947D72" w:rsidRPr="00963981">
        <w:rPr>
          <w:rFonts w:ascii="Times New Roman" w:hAnsi="Times New Roman" w:cs="Times New Roman"/>
          <w:sz w:val="28"/>
          <w:szCs w:val="28"/>
        </w:rPr>
        <w:t>Родионова О.Н., Шкуропий К.Д., Лукьяненко О.Д. Изучение знаний обучающихся педагогического вуза о педагогическом наследии К.Д. Ушинского //Проблемы современного педагогического образования. – Сборник научных трудов: – Ялта: РИО ГПА, 2023. – Вып. 79. – Ч. 1. – 376 с. С. 203-205.</w:t>
      </w:r>
    </w:p>
    <w:p w:rsidR="00947D72" w:rsidRPr="00963981" w:rsidRDefault="008C5E56" w:rsidP="00670325">
      <w:pPr>
        <w:pStyle w:val="a3"/>
        <w:spacing w:after="0" w:line="240" w:lineRule="auto"/>
        <w:ind w:left="0" w:firstLine="712"/>
        <w:jc w:val="both"/>
        <w:rPr>
          <w:rFonts w:ascii="Times New Roman" w:hAnsi="Times New Roman" w:cs="Times New Roman"/>
          <w:sz w:val="28"/>
          <w:szCs w:val="28"/>
        </w:rPr>
      </w:pPr>
      <w:r w:rsidRPr="00963981">
        <w:rPr>
          <w:rFonts w:ascii="Times New Roman" w:hAnsi="Times New Roman" w:cs="Times New Roman"/>
          <w:sz w:val="28"/>
          <w:szCs w:val="28"/>
        </w:rPr>
        <w:lastRenderedPageBreak/>
        <w:t>10.</w:t>
      </w:r>
      <w:r w:rsidR="00947D72" w:rsidRPr="00963981">
        <w:rPr>
          <w:rFonts w:ascii="Times New Roman" w:hAnsi="Times New Roman" w:cs="Times New Roman"/>
          <w:sz w:val="28"/>
          <w:szCs w:val="28"/>
        </w:rPr>
        <w:t>Енгибарян Л.С., Гладченко В.Е. Формирование патриотизма у современной молодёжи в условиях интенсивных изменений российского общества. Экономические и гуманитарные исследования регионов № 4 2022</w:t>
      </w:r>
    </w:p>
    <w:p w:rsidR="008C5E56" w:rsidRPr="006E3213" w:rsidRDefault="00D03469" w:rsidP="00670325">
      <w:pPr>
        <w:pStyle w:val="a3"/>
        <w:widowControl w:val="0"/>
        <w:autoSpaceDE w:val="0"/>
        <w:autoSpaceDN w:val="0"/>
        <w:adjustRightInd w:val="0"/>
        <w:spacing w:after="0" w:line="240" w:lineRule="auto"/>
        <w:ind w:left="0" w:firstLine="712"/>
        <w:jc w:val="both"/>
        <w:rPr>
          <w:rFonts w:ascii="Times New Roman" w:hAnsi="Times New Roman" w:cs="Times New Roman"/>
          <w:sz w:val="28"/>
          <w:szCs w:val="28"/>
        </w:rPr>
      </w:pPr>
      <w:hyperlink r:id="rId67" w:history="1">
        <w:r w:rsidR="00947D72" w:rsidRPr="00963981">
          <w:rPr>
            <w:rStyle w:val="af1"/>
            <w:rFonts w:ascii="Times New Roman" w:hAnsi="Times New Roman" w:cs="Times New Roman"/>
            <w:color w:val="auto"/>
            <w:sz w:val="28"/>
            <w:szCs w:val="28"/>
            <w:u w:val="none"/>
            <w:lang w:val="en-US"/>
          </w:rPr>
          <w:t>s</w:t>
        </w:r>
        <w:r w:rsidR="00947D72" w:rsidRPr="006E3213">
          <w:rPr>
            <w:rStyle w:val="af1"/>
            <w:rFonts w:ascii="Times New Roman" w:hAnsi="Times New Roman" w:cs="Times New Roman"/>
            <w:color w:val="auto"/>
            <w:sz w:val="28"/>
            <w:szCs w:val="28"/>
            <w:u w:val="none"/>
          </w:rPr>
          <w:t>-</w:t>
        </w:r>
        <w:r w:rsidR="00947D72" w:rsidRPr="00963981">
          <w:rPr>
            <w:rStyle w:val="af1"/>
            <w:rFonts w:ascii="Times New Roman" w:hAnsi="Times New Roman" w:cs="Times New Roman"/>
            <w:color w:val="auto"/>
            <w:sz w:val="28"/>
            <w:szCs w:val="28"/>
            <w:u w:val="none"/>
          </w:rPr>
          <w:t>журнал</w:t>
        </w:r>
        <w:r w:rsidR="00947D72" w:rsidRPr="006E3213">
          <w:rPr>
            <w:rStyle w:val="af1"/>
            <w:rFonts w:ascii="Times New Roman" w:hAnsi="Times New Roman" w:cs="Times New Roman"/>
            <w:color w:val="auto"/>
            <w:sz w:val="28"/>
            <w:szCs w:val="28"/>
            <w:u w:val="none"/>
          </w:rPr>
          <w:t xml:space="preserve"> 4 2022 (1).</w:t>
        </w:r>
        <w:r w:rsidR="00947D72" w:rsidRPr="00963981">
          <w:rPr>
            <w:rStyle w:val="af1"/>
            <w:rFonts w:ascii="Times New Roman" w:hAnsi="Times New Roman" w:cs="Times New Roman"/>
            <w:color w:val="auto"/>
            <w:sz w:val="28"/>
            <w:szCs w:val="28"/>
            <w:u w:val="none"/>
            <w:lang w:val="en-US"/>
          </w:rPr>
          <w:t>pdf</w:t>
        </w:r>
        <w:r w:rsidR="00947D72" w:rsidRPr="006E3213">
          <w:rPr>
            <w:rStyle w:val="af1"/>
            <w:rFonts w:ascii="Times New Roman" w:hAnsi="Times New Roman" w:cs="Times New Roman"/>
            <w:color w:val="auto"/>
            <w:sz w:val="28"/>
            <w:szCs w:val="28"/>
            <w:u w:val="none"/>
          </w:rPr>
          <w:t xml:space="preserve"> (</w:t>
        </w:r>
        <w:r w:rsidR="00947D72" w:rsidRPr="00963981">
          <w:rPr>
            <w:rStyle w:val="af1"/>
            <w:rFonts w:ascii="Times New Roman" w:hAnsi="Times New Roman" w:cs="Times New Roman"/>
            <w:color w:val="auto"/>
            <w:sz w:val="28"/>
            <w:szCs w:val="28"/>
            <w:u w:val="none"/>
            <w:lang w:val="en-US"/>
          </w:rPr>
          <w:t>cegr</w:t>
        </w:r>
        <w:r w:rsidR="00947D72" w:rsidRPr="006E3213">
          <w:rPr>
            <w:rStyle w:val="af1"/>
            <w:rFonts w:ascii="Times New Roman" w:hAnsi="Times New Roman" w:cs="Times New Roman"/>
            <w:color w:val="auto"/>
            <w:sz w:val="28"/>
            <w:szCs w:val="28"/>
            <w:u w:val="none"/>
          </w:rPr>
          <w:t>.</w:t>
        </w:r>
        <w:r w:rsidR="00947D72" w:rsidRPr="00963981">
          <w:rPr>
            <w:rStyle w:val="af1"/>
            <w:rFonts w:ascii="Times New Roman" w:hAnsi="Times New Roman" w:cs="Times New Roman"/>
            <w:color w:val="auto"/>
            <w:sz w:val="28"/>
            <w:szCs w:val="28"/>
            <w:u w:val="none"/>
            <w:lang w:val="en-US"/>
          </w:rPr>
          <w:t>ru</w:t>
        </w:r>
        <w:r w:rsidR="00947D72" w:rsidRPr="006E3213">
          <w:rPr>
            <w:rStyle w:val="af1"/>
            <w:rFonts w:ascii="Times New Roman" w:hAnsi="Times New Roman" w:cs="Times New Roman"/>
            <w:color w:val="auto"/>
            <w:sz w:val="28"/>
            <w:szCs w:val="28"/>
            <w:u w:val="none"/>
          </w:rPr>
          <w:t>)</w:t>
        </w:r>
      </w:hyperlink>
    </w:p>
    <w:p w:rsidR="00947D72" w:rsidRPr="00963981" w:rsidRDefault="008C5E56" w:rsidP="00670325">
      <w:pPr>
        <w:pStyle w:val="a3"/>
        <w:widowControl w:val="0"/>
        <w:autoSpaceDE w:val="0"/>
        <w:autoSpaceDN w:val="0"/>
        <w:adjustRightInd w:val="0"/>
        <w:spacing w:after="0" w:line="240" w:lineRule="auto"/>
        <w:ind w:left="0" w:firstLine="712"/>
        <w:jc w:val="both"/>
        <w:rPr>
          <w:rFonts w:ascii="Times New Roman" w:hAnsi="Times New Roman" w:cs="Times New Roman"/>
          <w:sz w:val="28"/>
          <w:szCs w:val="28"/>
        </w:rPr>
      </w:pPr>
      <w:r w:rsidRPr="00963981">
        <w:rPr>
          <w:rFonts w:ascii="Times New Roman" w:hAnsi="Times New Roman" w:cs="Times New Roman"/>
          <w:sz w:val="28"/>
          <w:szCs w:val="28"/>
        </w:rPr>
        <w:t>11.</w:t>
      </w:r>
      <w:r w:rsidR="00947D72" w:rsidRPr="00963981">
        <w:rPr>
          <w:rFonts w:ascii="Times New Roman" w:hAnsi="Times New Roman" w:cs="Times New Roman"/>
          <w:sz w:val="28"/>
          <w:szCs w:val="28"/>
        </w:rPr>
        <w:t xml:space="preserve">Енгибарян Л. С., Симен-Северская О.В., Ивашова В. А. </w:t>
      </w:r>
    </w:p>
    <w:p w:rsidR="008C5E56" w:rsidRPr="00963981" w:rsidRDefault="00947D72" w:rsidP="00670325">
      <w:pPr>
        <w:pStyle w:val="a3"/>
        <w:widowControl w:val="0"/>
        <w:autoSpaceDE w:val="0"/>
        <w:autoSpaceDN w:val="0"/>
        <w:adjustRightInd w:val="0"/>
        <w:spacing w:after="0" w:line="240" w:lineRule="auto"/>
        <w:ind w:left="0" w:firstLine="712"/>
        <w:jc w:val="both"/>
        <w:rPr>
          <w:rFonts w:ascii="Times New Roman" w:hAnsi="Times New Roman" w:cs="Times New Roman"/>
          <w:sz w:val="28"/>
          <w:szCs w:val="28"/>
        </w:rPr>
      </w:pPr>
      <w:r w:rsidRPr="00963981">
        <w:rPr>
          <w:rFonts w:ascii="Times New Roman" w:hAnsi="Times New Roman" w:cs="Times New Roman"/>
          <w:sz w:val="28"/>
          <w:szCs w:val="28"/>
        </w:rPr>
        <w:t>Сохранение духовно-нравственных традиций в семье: взгляд молодого поколения. Научный рецензируемый журнал о проблемах и перспективах образования в России и зарубежном Педагогический журнал Том 12 № 1A, 2022.</w:t>
      </w:r>
      <w:r w:rsidR="008C5E56" w:rsidRPr="00963981">
        <w:rPr>
          <w:rFonts w:ascii="Times New Roman" w:hAnsi="Times New Roman" w:cs="Times New Roman"/>
          <w:sz w:val="28"/>
          <w:szCs w:val="28"/>
        </w:rPr>
        <w:t xml:space="preserve"> </w:t>
      </w:r>
      <w:hyperlink r:id="rId68" w:history="1">
        <w:r w:rsidRPr="00963981">
          <w:rPr>
            <w:rStyle w:val="af1"/>
            <w:rFonts w:ascii="Times New Roman" w:hAnsi="Times New Roman" w:cs="Times New Roman"/>
            <w:color w:val="auto"/>
            <w:sz w:val="28"/>
            <w:szCs w:val="28"/>
            <w:u w:val="none"/>
            <w:lang w:val="en-US"/>
          </w:rPr>
          <w:t>journal</w:t>
        </w:r>
        <w:r w:rsidRPr="00963981">
          <w:rPr>
            <w:rStyle w:val="af1"/>
            <w:rFonts w:ascii="Times New Roman" w:hAnsi="Times New Roman" w:cs="Times New Roman"/>
            <w:color w:val="auto"/>
            <w:sz w:val="28"/>
            <w:szCs w:val="28"/>
            <w:u w:val="none"/>
          </w:rPr>
          <w:t>-</w:t>
        </w:r>
        <w:r w:rsidRPr="00963981">
          <w:rPr>
            <w:rStyle w:val="af1"/>
            <w:rFonts w:ascii="Times New Roman" w:hAnsi="Times New Roman" w:cs="Times New Roman"/>
            <w:color w:val="auto"/>
            <w:sz w:val="28"/>
            <w:szCs w:val="28"/>
            <w:u w:val="none"/>
            <w:lang w:val="en-US"/>
          </w:rPr>
          <w:t>pedagogy</w:t>
        </w:r>
        <w:r w:rsidRPr="00963981">
          <w:rPr>
            <w:rStyle w:val="af1"/>
            <w:rFonts w:ascii="Times New Roman" w:hAnsi="Times New Roman" w:cs="Times New Roman"/>
            <w:color w:val="auto"/>
            <w:sz w:val="28"/>
            <w:szCs w:val="28"/>
            <w:u w:val="none"/>
          </w:rPr>
          <w:t>-2022-1</w:t>
        </w:r>
        <w:r w:rsidRPr="00963981">
          <w:rPr>
            <w:rStyle w:val="af1"/>
            <w:rFonts w:ascii="Times New Roman" w:hAnsi="Times New Roman" w:cs="Times New Roman"/>
            <w:color w:val="auto"/>
            <w:sz w:val="28"/>
            <w:szCs w:val="28"/>
            <w:u w:val="none"/>
            <w:lang w:val="en-US"/>
          </w:rPr>
          <w:t>a</w:t>
        </w:r>
        <w:r w:rsidRPr="00963981">
          <w:rPr>
            <w:rStyle w:val="af1"/>
            <w:rFonts w:ascii="Times New Roman" w:hAnsi="Times New Roman" w:cs="Times New Roman"/>
            <w:color w:val="auto"/>
            <w:sz w:val="28"/>
            <w:szCs w:val="28"/>
            <w:u w:val="none"/>
          </w:rPr>
          <w:t>.</w:t>
        </w:r>
        <w:r w:rsidRPr="00963981">
          <w:rPr>
            <w:rStyle w:val="af1"/>
            <w:rFonts w:ascii="Times New Roman" w:hAnsi="Times New Roman" w:cs="Times New Roman"/>
            <w:color w:val="auto"/>
            <w:sz w:val="28"/>
            <w:szCs w:val="28"/>
            <w:u w:val="none"/>
            <w:lang w:val="en-US"/>
          </w:rPr>
          <w:t>pdf</w:t>
        </w:r>
        <w:r w:rsidRPr="00963981">
          <w:rPr>
            <w:rStyle w:val="af1"/>
            <w:rFonts w:ascii="Times New Roman" w:hAnsi="Times New Roman" w:cs="Times New Roman"/>
            <w:color w:val="auto"/>
            <w:sz w:val="28"/>
            <w:szCs w:val="28"/>
            <w:u w:val="none"/>
          </w:rPr>
          <w:t xml:space="preserve"> (</w:t>
        </w:r>
        <w:r w:rsidRPr="00963981">
          <w:rPr>
            <w:rStyle w:val="af1"/>
            <w:rFonts w:ascii="Times New Roman" w:hAnsi="Times New Roman" w:cs="Times New Roman"/>
            <w:color w:val="auto"/>
            <w:sz w:val="28"/>
            <w:szCs w:val="28"/>
            <w:u w:val="none"/>
            <w:lang w:val="en-US"/>
          </w:rPr>
          <w:t>publishing</w:t>
        </w:r>
        <w:r w:rsidRPr="00963981">
          <w:rPr>
            <w:rStyle w:val="af1"/>
            <w:rFonts w:ascii="Times New Roman" w:hAnsi="Times New Roman" w:cs="Times New Roman"/>
            <w:color w:val="auto"/>
            <w:sz w:val="28"/>
            <w:szCs w:val="28"/>
            <w:u w:val="none"/>
          </w:rPr>
          <w:t>-</w:t>
        </w:r>
        <w:r w:rsidRPr="00963981">
          <w:rPr>
            <w:rStyle w:val="af1"/>
            <w:rFonts w:ascii="Times New Roman" w:hAnsi="Times New Roman" w:cs="Times New Roman"/>
            <w:color w:val="auto"/>
            <w:sz w:val="28"/>
            <w:szCs w:val="28"/>
            <w:u w:val="none"/>
            <w:lang w:val="en-US"/>
          </w:rPr>
          <w:t>vak</w:t>
        </w:r>
        <w:r w:rsidRPr="00963981">
          <w:rPr>
            <w:rStyle w:val="af1"/>
            <w:rFonts w:ascii="Times New Roman" w:hAnsi="Times New Roman" w:cs="Times New Roman"/>
            <w:color w:val="auto"/>
            <w:sz w:val="28"/>
            <w:szCs w:val="28"/>
            <w:u w:val="none"/>
          </w:rPr>
          <w:t>.</w:t>
        </w:r>
        <w:r w:rsidRPr="00963981">
          <w:rPr>
            <w:rStyle w:val="af1"/>
            <w:rFonts w:ascii="Times New Roman" w:hAnsi="Times New Roman" w:cs="Times New Roman"/>
            <w:color w:val="auto"/>
            <w:sz w:val="28"/>
            <w:szCs w:val="28"/>
            <w:u w:val="none"/>
            <w:lang w:val="en-US"/>
          </w:rPr>
          <w:t>ru</w:t>
        </w:r>
        <w:r w:rsidRPr="00963981">
          <w:rPr>
            <w:rStyle w:val="af1"/>
            <w:rFonts w:ascii="Times New Roman" w:hAnsi="Times New Roman" w:cs="Times New Roman"/>
            <w:color w:val="auto"/>
            <w:sz w:val="28"/>
            <w:szCs w:val="28"/>
            <w:u w:val="none"/>
          </w:rPr>
          <w:t>)</w:t>
        </w:r>
      </w:hyperlink>
      <w:r w:rsidRPr="00963981">
        <w:rPr>
          <w:rFonts w:ascii="Times New Roman" w:hAnsi="Times New Roman" w:cs="Times New Roman"/>
          <w:sz w:val="28"/>
          <w:szCs w:val="28"/>
        </w:rPr>
        <w:t>.</w:t>
      </w:r>
    </w:p>
    <w:p w:rsidR="00947D72" w:rsidRPr="00963981" w:rsidRDefault="008C5E56" w:rsidP="00670325">
      <w:pPr>
        <w:pStyle w:val="a3"/>
        <w:widowControl w:val="0"/>
        <w:autoSpaceDE w:val="0"/>
        <w:autoSpaceDN w:val="0"/>
        <w:adjustRightInd w:val="0"/>
        <w:spacing w:after="0" w:line="240" w:lineRule="auto"/>
        <w:ind w:left="0" w:firstLine="712"/>
        <w:jc w:val="both"/>
        <w:rPr>
          <w:rFonts w:ascii="Times New Roman" w:hAnsi="Times New Roman" w:cs="Times New Roman"/>
          <w:sz w:val="28"/>
          <w:szCs w:val="28"/>
        </w:rPr>
      </w:pPr>
      <w:r w:rsidRPr="00963981">
        <w:rPr>
          <w:rFonts w:ascii="Times New Roman" w:hAnsi="Times New Roman" w:cs="Times New Roman"/>
          <w:sz w:val="28"/>
          <w:szCs w:val="28"/>
        </w:rPr>
        <w:t>12.</w:t>
      </w:r>
      <w:r w:rsidR="00947D72" w:rsidRPr="00963981">
        <w:rPr>
          <w:rFonts w:ascii="Times New Roman" w:hAnsi="Times New Roman" w:cs="Times New Roman"/>
          <w:sz w:val="28"/>
          <w:szCs w:val="28"/>
        </w:rPr>
        <w:t xml:space="preserve">Енгибарян Л. С., Симен-Северская О.В., Ивашова В. А. </w:t>
      </w:r>
    </w:p>
    <w:p w:rsidR="008C5E56" w:rsidRPr="00963981" w:rsidRDefault="00947D72" w:rsidP="00670325">
      <w:pPr>
        <w:pStyle w:val="a3"/>
        <w:widowControl w:val="0"/>
        <w:autoSpaceDE w:val="0"/>
        <w:autoSpaceDN w:val="0"/>
        <w:adjustRightInd w:val="0"/>
        <w:spacing w:after="0" w:line="240" w:lineRule="auto"/>
        <w:ind w:left="0" w:firstLine="712"/>
        <w:jc w:val="both"/>
        <w:rPr>
          <w:rFonts w:ascii="Times New Roman" w:hAnsi="Times New Roman" w:cs="Times New Roman"/>
          <w:sz w:val="28"/>
          <w:szCs w:val="28"/>
        </w:rPr>
      </w:pPr>
      <w:r w:rsidRPr="00963981">
        <w:rPr>
          <w:rFonts w:ascii="Times New Roman" w:hAnsi="Times New Roman" w:cs="Times New Roman"/>
          <w:sz w:val="28"/>
          <w:szCs w:val="28"/>
        </w:rPr>
        <w:t>Отношения молодёжи к сохранению духовно – нравственных ценностей в региональном сообществе. Научный рецензируемый журнал о проблемах и перспективах образования в России и зарубежном Педагогический журнал Том 12 № 2A, 2022</w:t>
      </w:r>
    </w:p>
    <w:p w:rsidR="008C5E56" w:rsidRPr="00963981" w:rsidRDefault="008C5E56" w:rsidP="00670325">
      <w:pPr>
        <w:pStyle w:val="a3"/>
        <w:widowControl w:val="0"/>
        <w:autoSpaceDE w:val="0"/>
        <w:autoSpaceDN w:val="0"/>
        <w:adjustRightInd w:val="0"/>
        <w:spacing w:after="0" w:line="240" w:lineRule="auto"/>
        <w:ind w:left="0" w:firstLine="712"/>
        <w:jc w:val="both"/>
        <w:rPr>
          <w:rFonts w:ascii="Times New Roman" w:hAnsi="Times New Roman" w:cs="Times New Roman"/>
          <w:sz w:val="28"/>
          <w:szCs w:val="28"/>
        </w:rPr>
      </w:pPr>
      <w:r w:rsidRPr="00963981">
        <w:rPr>
          <w:rFonts w:ascii="Times New Roman" w:hAnsi="Times New Roman" w:cs="Times New Roman"/>
          <w:sz w:val="28"/>
          <w:szCs w:val="28"/>
        </w:rPr>
        <w:t>13.</w:t>
      </w:r>
      <w:r w:rsidR="00947D72" w:rsidRPr="00963981">
        <w:rPr>
          <w:rFonts w:ascii="Times New Roman" w:hAnsi="Times New Roman" w:cs="Times New Roman"/>
          <w:spacing w:val="-5"/>
          <w:sz w:val="28"/>
          <w:szCs w:val="28"/>
          <w:shd w:val="clear" w:color="auto" w:fill="FFFFFF"/>
        </w:rPr>
        <w:t>Микляева Н.В., Семенака С.И. Воспитание добра. Современный подход к организации культурных практик в детском саду:// Дошкольное воспитание.-2022.№ 10. С. 2-9.</w:t>
      </w:r>
    </w:p>
    <w:p w:rsidR="00947D72" w:rsidRPr="00963981" w:rsidRDefault="008C5E56" w:rsidP="00670325">
      <w:pPr>
        <w:pStyle w:val="a3"/>
        <w:widowControl w:val="0"/>
        <w:autoSpaceDE w:val="0"/>
        <w:autoSpaceDN w:val="0"/>
        <w:adjustRightInd w:val="0"/>
        <w:spacing w:after="0" w:line="240" w:lineRule="auto"/>
        <w:ind w:left="0" w:firstLine="712"/>
        <w:jc w:val="both"/>
        <w:rPr>
          <w:rFonts w:ascii="Times New Roman" w:hAnsi="Times New Roman" w:cs="Times New Roman"/>
          <w:sz w:val="28"/>
          <w:szCs w:val="28"/>
        </w:rPr>
      </w:pPr>
      <w:r w:rsidRPr="00963981">
        <w:rPr>
          <w:rFonts w:ascii="Times New Roman" w:hAnsi="Times New Roman" w:cs="Times New Roman"/>
          <w:sz w:val="28"/>
          <w:szCs w:val="28"/>
        </w:rPr>
        <w:t>14.</w:t>
      </w:r>
      <w:r w:rsidR="00947D72" w:rsidRPr="00963981">
        <w:rPr>
          <w:rFonts w:ascii="Times New Roman" w:hAnsi="Times New Roman" w:cs="Times New Roman"/>
          <w:bCs/>
          <w:sz w:val="28"/>
          <w:szCs w:val="28"/>
        </w:rPr>
        <w:t xml:space="preserve">Фоменко Н.В. </w:t>
      </w:r>
      <w:r w:rsidR="00947D72" w:rsidRPr="00963981">
        <w:rPr>
          <w:rFonts w:ascii="Times New Roman" w:hAnsi="Times New Roman" w:cs="Times New Roman"/>
          <w:sz w:val="28"/>
          <w:szCs w:val="28"/>
        </w:rPr>
        <w:t>Условия эффективной организации научно-методической деятельности на школьном уровне //Проблемы современного педагогического образования. – Сборник научных трудов: – Ялта: РИО ГПА, 2022. – Вып. 75. – Ч. 4. – 422 с.</w:t>
      </w:r>
    </w:p>
    <w:p w:rsidR="008C5E56" w:rsidRPr="00963981" w:rsidRDefault="008C5E56" w:rsidP="00670325">
      <w:pPr>
        <w:pStyle w:val="a6"/>
        <w:ind w:firstLine="712"/>
        <w:jc w:val="both"/>
        <w:rPr>
          <w:rFonts w:ascii="Times New Roman" w:hAnsi="Times New Roman" w:cs="Times New Roman"/>
          <w:sz w:val="28"/>
          <w:szCs w:val="28"/>
        </w:rPr>
      </w:pPr>
    </w:p>
    <w:p w:rsidR="00947D72" w:rsidRPr="00963981" w:rsidRDefault="008C5E56" w:rsidP="00670325">
      <w:pPr>
        <w:pStyle w:val="a6"/>
        <w:ind w:firstLine="712"/>
        <w:jc w:val="both"/>
        <w:rPr>
          <w:rFonts w:ascii="Times New Roman" w:hAnsi="Times New Roman" w:cs="Times New Roman"/>
          <w:sz w:val="28"/>
          <w:szCs w:val="28"/>
        </w:rPr>
      </w:pPr>
      <w:r w:rsidRPr="00963981">
        <w:rPr>
          <w:rFonts w:ascii="Times New Roman" w:hAnsi="Times New Roman" w:cs="Times New Roman"/>
          <w:sz w:val="28"/>
          <w:szCs w:val="28"/>
        </w:rPr>
        <w:t>Созданы и обновлены</w:t>
      </w:r>
      <w:r w:rsidR="00947D72" w:rsidRPr="00963981">
        <w:rPr>
          <w:rFonts w:ascii="Times New Roman" w:hAnsi="Times New Roman" w:cs="Times New Roman"/>
          <w:sz w:val="28"/>
          <w:szCs w:val="28"/>
        </w:rPr>
        <w:t xml:space="preserve"> учебных изданий, включая электронные учебно-методические материалы:</w:t>
      </w:r>
    </w:p>
    <w:p w:rsidR="00947D72" w:rsidRPr="00963981" w:rsidRDefault="00947D72" w:rsidP="00670325">
      <w:pPr>
        <w:pStyle w:val="a6"/>
        <w:ind w:firstLine="712"/>
        <w:jc w:val="both"/>
        <w:rPr>
          <w:rFonts w:ascii="Times New Roman" w:hAnsi="Times New Roman" w:cs="Times New Roman"/>
          <w:sz w:val="28"/>
          <w:szCs w:val="28"/>
        </w:rPr>
      </w:pPr>
      <w:r w:rsidRPr="00963981">
        <w:rPr>
          <w:rFonts w:ascii="Times New Roman" w:hAnsi="Times New Roman" w:cs="Times New Roman"/>
          <w:sz w:val="28"/>
          <w:szCs w:val="28"/>
        </w:rPr>
        <w:t xml:space="preserve">1. Демко Е.В. Дневник производственной педагогической практики. Практическое пособие для обучающихся по ООП «Дошкольное образование», «Дошкольное образование и дополнительное образование» (в соавторстве с Родионовой О.Н.). </w:t>
      </w:r>
      <w:hyperlink r:id="rId69" w:history="1">
        <w:r w:rsidRPr="00963981">
          <w:rPr>
            <w:rStyle w:val="af1"/>
            <w:rFonts w:ascii="Times New Roman" w:hAnsi="Times New Roman" w:cs="Times New Roman"/>
            <w:color w:val="auto"/>
            <w:sz w:val="28"/>
            <w:szCs w:val="28"/>
            <w:u w:val="none"/>
          </w:rPr>
          <w:t>http://agpu.net/fakult/FDiNO/Kaf_PTDNO/Metodichki/DNEVNIK.docx</w:t>
        </w:r>
      </w:hyperlink>
    </w:p>
    <w:p w:rsidR="00947D72" w:rsidRPr="00963981" w:rsidRDefault="00947D72" w:rsidP="00670325">
      <w:pPr>
        <w:pStyle w:val="a6"/>
        <w:ind w:firstLine="712"/>
        <w:jc w:val="both"/>
        <w:rPr>
          <w:rFonts w:ascii="Times New Roman" w:hAnsi="Times New Roman" w:cs="Times New Roman"/>
          <w:sz w:val="28"/>
          <w:szCs w:val="28"/>
          <w:lang w:val="uk-UA"/>
        </w:rPr>
      </w:pPr>
      <w:r w:rsidRPr="00963981">
        <w:rPr>
          <w:rFonts w:ascii="Times New Roman" w:hAnsi="Times New Roman" w:cs="Times New Roman"/>
          <w:sz w:val="28"/>
          <w:szCs w:val="28"/>
        </w:rPr>
        <w:t xml:space="preserve">2. Демко Е.В. Методические рекомендации для самостоятельной работы студентов по направлению подготовки 44.03.01 Педагогическое образование профиль/направленность «Дошкольное образование» Квалификация выпускника: бакалавр </w:t>
      </w:r>
      <w:hyperlink r:id="rId70" w:history="1">
        <w:r w:rsidRPr="00963981">
          <w:rPr>
            <w:rStyle w:val="af1"/>
            <w:rFonts w:ascii="Times New Roman" w:hAnsi="Times New Roman" w:cs="Times New Roman"/>
            <w:color w:val="auto"/>
            <w:sz w:val="28"/>
            <w:szCs w:val="28"/>
            <w:u w:val="none"/>
            <w:lang w:val="uk-UA"/>
          </w:rPr>
          <w:t>http://agpu.net/fakult/FDiNO/Kaf_PTDNO/Metodichki/METODICH.docx</w:t>
        </w:r>
      </w:hyperlink>
    </w:p>
    <w:p w:rsidR="00947D72" w:rsidRPr="00963981" w:rsidRDefault="00947D72" w:rsidP="00670325">
      <w:pPr>
        <w:pStyle w:val="a3"/>
        <w:spacing w:after="0" w:line="240" w:lineRule="auto"/>
        <w:ind w:left="0" w:firstLine="712"/>
        <w:jc w:val="both"/>
        <w:rPr>
          <w:rFonts w:ascii="Times New Roman" w:hAnsi="Times New Roman" w:cs="Times New Roman"/>
          <w:sz w:val="28"/>
          <w:szCs w:val="28"/>
        </w:rPr>
      </w:pPr>
    </w:p>
    <w:p w:rsidR="00947D72" w:rsidRPr="00963981" w:rsidRDefault="008C5E56" w:rsidP="00670325">
      <w:pPr>
        <w:pStyle w:val="a3"/>
        <w:spacing w:after="0" w:line="240" w:lineRule="auto"/>
        <w:ind w:left="0" w:firstLine="712"/>
        <w:jc w:val="both"/>
        <w:rPr>
          <w:rFonts w:ascii="Times New Roman" w:hAnsi="Times New Roman" w:cs="Times New Roman"/>
          <w:sz w:val="28"/>
          <w:szCs w:val="28"/>
        </w:rPr>
      </w:pPr>
      <w:r w:rsidRPr="00963981">
        <w:rPr>
          <w:rFonts w:ascii="Times New Roman" w:hAnsi="Times New Roman" w:cs="Times New Roman"/>
          <w:sz w:val="28"/>
          <w:szCs w:val="28"/>
        </w:rPr>
        <w:t xml:space="preserve">Реализованы научно-исследовательские и инновационные проекты, гранты </w:t>
      </w:r>
    </w:p>
    <w:p w:rsidR="008C5E56" w:rsidRPr="00963981" w:rsidRDefault="008C5E56" w:rsidP="00670325">
      <w:pPr>
        <w:pStyle w:val="a3"/>
        <w:spacing w:after="0" w:line="240" w:lineRule="auto"/>
        <w:ind w:left="0" w:firstLine="712"/>
        <w:jc w:val="both"/>
        <w:rPr>
          <w:rFonts w:ascii="Times New Roman" w:hAnsi="Times New Roman" w:cs="Times New Roman"/>
          <w:sz w:val="28"/>
          <w:szCs w:val="28"/>
        </w:rPr>
      </w:pPr>
      <w:r w:rsidRPr="00963981">
        <w:rPr>
          <w:rFonts w:ascii="Times New Roman" w:hAnsi="Times New Roman" w:cs="Times New Roman"/>
          <w:sz w:val="28"/>
          <w:szCs w:val="28"/>
        </w:rPr>
        <w:t>Проф.Тупичкина Е.А., доц. Катуржевская О.В.,  доц. Семенака С.И., доц.</w:t>
      </w:r>
      <w:r w:rsidR="00947D72" w:rsidRPr="00963981">
        <w:rPr>
          <w:rFonts w:ascii="Times New Roman" w:hAnsi="Times New Roman" w:cs="Times New Roman"/>
          <w:sz w:val="28"/>
          <w:szCs w:val="28"/>
        </w:rPr>
        <w:t>Енгибарян Л.С.</w:t>
      </w:r>
      <w:r w:rsidRPr="00963981">
        <w:rPr>
          <w:rFonts w:ascii="Times New Roman" w:hAnsi="Times New Roman" w:cs="Times New Roman"/>
          <w:sz w:val="28"/>
          <w:szCs w:val="28"/>
        </w:rPr>
        <w:t xml:space="preserve"> успешно закончили двухлетнюю реализацию государственного задания на тему: </w:t>
      </w:r>
      <w:r w:rsidR="00947D72" w:rsidRPr="00963981">
        <w:rPr>
          <w:rFonts w:ascii="Times New Roman" w:hAnsi="Times New Roman" w:cs="Times New Roman"/>
          <w:sz w:val="28"/>
          <w:szCs w:val="28"/>
        </w:rPr>
        <w:t>«Исследование социальной трансформации традиционных ценностей современного поколения в условиях интенсивных изменений российского обществ</w:t>
      </w:r>
      <w:r w:rsidR="00252818" w:rsidRPr="00963981">
        <w:rPr>
          <w:rFonts w:ascii="Times New Roman" w:hAnsi="Times New Roman" w:cs="Times New Roman"/>
          <w:sz w:val="28"/>
          <w:szCs w:val="28"/>
        </w:rPr>
        <w:t>а» Приказ № 98-А от 20 июля 2022</w:t>
      </w:r>
      <w:r w:rsidR="00947D72" w:rsidRPr="00963981">
        <w:rPr>
          <w:rFonts w:ascii="Times New Roman" w:hAnsi="Times New Roman" w:cs="Times New Roman"/>
          <w:sz w:val="28"/>
          <w:szCs w:val="28"/>
        </w:rPr>
        <w:t xml:space="preserve"> г.</w:t>
      </w:r>
    </w:p>
    <w:p w:rsidR="00947D72" w:rsidRPr="00963981" w:rsidRDefault="00947D72" w:rsidP="00670325">
      <w:pPr>
        <w:pStyle w:val="a3"/>
        <w:spacing w:after="0" w:line="240" w:lineRule="auto"/>
        <w:ind w:left="0" w:firstLine="712"/>
        <w:jc w:val="both"/>
        <w:rPr>
          <w:rFonts w:ascii="Times New Roman" w:hAnsi="Times New Roman" w:cs="Times New Roman"/>
          <w:sz w:val="28"/>
          <w:szCs w:val="28"/>
        </w:rPr>
      </w:pPr>
      <w:r w:rsidRPr="00963981">
        <w:rPr>
          <w:rFonts w:ascii="Times New Roman" w:eastAsia="Times New Roman" w:hAnsi="Times New Roman" w:cs="Times New Roman"/>
          <w:sz w:val="28"/>
          <w:szCs w:val="28"/>
        </w:rPr>
        <w:t>Пр. Дроговцова Н.О.</w:t>
      </w:r>
      <w:r w:rsidR="008C5E56" w:rsidRPr="00963981">
        <w:rPr>
          <w:rFonts w:ascii="Times New Roman" w:eastAsia="Times New Roman" w:hAnsi="Times New Roman" w:cs="Times New Roman"/>
          <w:sz w:val="28"/>
          <w:szCs w:val="28"/>
        </w:rPr>
        <w:t xml:space="preserve"> осуществляет работу в соответствии со следующими договорами:</w:t>
      </w:r>
    </w:p>
    <w:p w:rsidR="00947D72" w:rsidRPr="00963981" w:rsidRDefault="00947D72" w:rsidP="00670325">
      <w:pPr>
        <w:pStyle w:val="a3"/>
        <w:pBdr>
          <w:top w:val="nil"/>
          <w:left w:val="nil"/>
          <w:bottom w:val="nil"/>
          <w:right w:val="nil"/>
          <w:between w:val="nil"/>
        </w:pBdr>
        <w:spacing w:after="0" w:line="240" w:lineRule="auto"/>
        <w:ind w:left="0" w:firstLine="712"/>
        <w:jc w:val="both"/>
        <w:rPr>
          <w:rFonts w:ascii="Times New Roman" w:eastAsia="Times New Roman" w:hAnsi="Times New Roman" w:cs="Times New Roman"/>
          <w:sz w:val="28"/>
          <w:szCs w:val="28"/>
        </w:rPr>
      </w:pPr>
      <w:r w:rsidRPr="00963981">
        <w:rPr>
          <w:rFonts w:ascii="Times New Roman" w:eastAsia="Times New Roman" w:hAnsi="Times New Roman" w:cs="Times New Roman"/>
          <w:sz w:val="28"/>
          <w:szCs w:val="28"/>
        </w:rPr>
        <w:lastRenderedPageBreak/>
        <w:t>1.- Договор № 18-22/н от 15.07.2022 г. «Формирование межнациональной толерантности у детей дошкольного возраста: от теории к практике».</w:t>
      </w:r>
    </w:p>
    <w:p w:rsidR="00947D72" w:rsidRPr="00963981" w:rsidRDefault="00947D72" w:rsidP="009F5A32">
      <w:pPr>
        <w:pStyle w:val="a3"/>
        <w:numPr>
          <w:ilvl w:val="0"/>
          <w:numId w:val="37"/>
        </w:numPr>
        <w:pBdr>
          <w:top w:val="nil"/>
          <w:left w:val="nil"/>
          <w:bottom w:val="nil"/>
          <w:right w:val="nil"/>
          <w:between w:val="nil"/>
        </w:pBdr>
        <w:spacing w:after="0" w:line="240" w:lineRule="auto"/>
        <w:ind w:left="0" w:firstLine="712"/>
        <w:jc w:val="both"/>
        <w:rPr>
          <w:rFonts w:ascii="Times New Roman" w:eastAsia="Times New Roman" w:hAnsi="Times New Roman" w:cs="Times New Roman"/>
          <w:sz w:val="28"/>
          <w:szCs w:val="28"/>
        </w:rPr>
      </w:pPr>
      <w:r w:rsidRPr="00963981">
        <w:rPr>
          <w:rFonts w:ascii="Times New Roman" w:eastAsia="Times New Roman" w:hAnsi="Times New Roman" w:cs="Times New Roman"/>
          <w:sz w:val="28"/>
          <w:szCs w:val="28"/>
        </w:rPr>
        <w:t>- Договор № 23/22-н от 21.10.2022 г. «Формирование учебной мотивации к поисково-исследовательской деятельности младших школьников средствами краеведческой работы: научно-теоретический анализ».</w:t>
      </w:r>
    </w:p>
    <w:p w:rsidR="00947D72" w:rsidRPr="00963981" w:rsidRDefault="00947D72" w:rsidP="009F5A32">
      <w:pPr>
        <w:numPr>
          <w:ilvl w:val="0"/>
          <w:numId w:val="37"/>
        </w:numPr>
        <w:spacing w:after="0" w:line="240" w:lineRule="auto"/>
        <w:ind w:left="0" w:firstLine="712"/>
        <w:jc w:val="both"/>
        <w:rPr>
          <w:rFonts w:ascii="Times New Roman" w:eastAsia="Times New Roman" w:hAnsi="Times New Roman" w:cs="Times New Roman"/>
          <w:sz w:val="28"/>
          <w:szCs w:val="28"/>
        </w:rPr>
      </w:pPr>
      <w:r w:rsidRPr="00963981">
        <w:rPr>
          <w:rFonts w:ascii="Times New Roman" w:hAnsi="Times New Roman" w:cs="Times New Roman"/>
          <w:sz w:val="28"/>
          <w:szCs w:val="28"/>
        </w:rPr>
        <w:t>Под научным руководством проф Е.А.Тупичкиной в апреле 2023 года оформлена заявка научного проекта по теме: «</w:t>
      </w:r>
      <w:r w:rsidRPr="00963981">
        <w:rPr>
          <w:rFonts w:ascii="Times New Roman" w:eastAsia="Times New Roman" w:hAnsi="Times New Roman" w:cs="Times New Roman"/>
          <w:sz w:val="28"/>
          <w:szCs w:val="28"/>
        </w:rPr>
        <w:t>Рефлексивно-деятельностные технологии подготовки педагогов к диалогическому взаимодействию с детьми 6-11 лет в процессе трудового воспитания».</w:t>
      </w:r>
    </w:p>
    <w:p w:rsidR="00947D72" w:rsidRPr="00963981" w:rsidRDefault="008C5E56" w:rsidP="00670325">
      <w:pPr>
        <w:spacing w:after="0" w:line="240" w:lineRule="auto"/>
        <w:ind w:firstLine="712"/>
        <w:jc w:val="both"/>
        <w:rPr>
          <w:rFonts w:ascii="Times New Roman" w:eastAsia="Calibri" w:hAnsi="Times New Roman" w:cs="Times New Roman"/>
          <w:bCs/>
          <w:sz w:val="28"/>
          <w:szCs w:val="28"/>
        </w:rPr>
      </w:pPr>
      <w:r w:rsidRPr="00963981">
        <w:rPr>
          <w:rFonts w:ascii="Times New Roman" w:eastAsia="Calibri" w:hAnsi="Times New Roman" w:cs="Times New Roman"/>
          <w:bCs/>
          <w:sz w:val="28"/>
          <w:szCs w:val="28"/>
        </w:rPr>
        <w:t>Создан объект интеллектуальной собственности , в т.ч. под грифом УМО)</w:t>
      </w:r>
    </w:p>
    <w:p w:rsidR="00947D72" w:rsidRPr="00963981" w:rsidRDefault="00947D72" w:rsidP="009F5A32">
      <w:pPr>
        <w:pStyle w:val="a3"/>
        <w:numPr>
          <w:ilvl w:val="0"/>
          <w:numId w:val="38"/>
        </w:numPr>
        <w:spacing w:after="0" w:line="240" w:lineRule="auto"/>
        <w:ind w:left="0" w:firstLine="712"/>
        <w:jc w:val="both"/>
        <w:rPr>
          <w:rFonts w:ascii="Times New Roman" w:hAnsi="Times New Roman" w:cs="Times New Roman"/>
          <w:sz w:val="28"/>
          <w:szCs w:val="28"/>
        </w:rPr>
      </w:pPr>
      <w:r w:rsidRPr="00963981">
        <w:rPr>
          <w:rFonts w:ascii="Times New Roman" w:hAnsi="Times New Roman" w:cs="Times New Roman"/>
          <w:sz w:val="28"/>
          <w:szCs w:val="28"/>
        </w:rPr>
        <w:t xml:space="preserve">Лисицкая Л.Г. Учебно-методические и воспитательные мероприятия психолого-педагогического сопровождения социальной адаптации и духовно-нравственного развития иностранных студентов в российских вузах// Государственная регистрация базы данных. Номер регистрации 2022621017 от 05.05.2022г. </w:t>
      </w:r>
      <w:r w:rsidRPr="00963981">
        <w:rPr>
          <w:rStyle w:val="af1"/>
          <w:rFonts w:ascii="Times New Roman" w:hAnsi="Times New Roman" w:cs="Times New Roman"/>
          <w:color w:val="auto"/>
          <w:sz w:val="28"/>
          <w:szCs w:val="28"/>
          <w:u w:val="none"/>
        </w:rPr>
        <w:t>(в соавторстве</w:t>
      </w:r>
      <w:r w:rsidRPr="00963981">
        <w:rPr>
          <w:rFonts w:ascii="Times New Roman" w:hAnsi="Times New Roman" w:cs="Times New Roman"/>
          <w:sz w:val="28"/>
          <w:szCs w:val="28"/>
        </w:rPr>
        <w:t>).</w:t>
      </w:r>
    </w:p>
    <w:p w:rsidR="00947D72" w:rsidRPr="00963981" w:rsidRDefault="00947D72" w:rsidP="009F5A32">
      <w:pPr>
        <w:pStyle w:val="a3"/>
        <w:widowControl w:val="0"/>
        <w:numPr>
          <w:ilvl w:val="0"/>
          <w:numId w:val="38"/>
        </w:numPr>
        <w:autoSpaceDE w:val="0"/>
        <w:autoSpaceDN w:val="0"/>
        <w:adjustRightInd w:val="0"/>
        <w:spacing w:after="0" w:line="240" w:lineRule="auto"/>
        <w:ind w:left="0" w:firstLine="714"/>
        <w:jc w:val="both"/>
        <w:rPr>
          <w:rFonts w:ascii="Times New Roman" w:hAnsi="Times New Roman" w:cs="Times New Roman"/>
          <w:sz w:val="28"/>
          <w:szCs w:val="28"/>
          <w:lang w:eastAsia="ar-SA"/>
        </w:rPr>
      </w:pPr>
      <w:r w:rsidRPr="00963981">
        <w:rPr>
          <w:rFonts w:ascii="Times New Roman" w:hAnsi="Times New Roman" w:cs="Times New Roman"/>
          <w:sz w:val="28"/>
          <w:szCs w:val="28"/>
        </w:rPr>
        <w:t xml:space="preserve"> </w:t>
      </w:r>
      <w:r w:rsidRPr="00963981">
        <w:rPr>
          <w:rStyle w:val="af1"/>
          <w:rFonts w:ascii="Times New Roman" w:hAnsi="Times New Roman" w:cs="Times New Roman"/>
          <w:color w:val="auto"/>
          <w:sz w:val="28"/>
          <w:szCs w:val="28"/>
          <w:u w:val="none"/>
        </w:rPr>
        <w:t>Катуржевская О.В., Павленко И.В. ,</w:t>
      </w:r>
      <w:r w:rsidRPr="00963981">
        <w:rPr>
          <w:rFonts w:ascii="Times New Roman" w:hAnsi="Times New Roman" w:cs="Times New Roman"/>
          <w:sz w:val="28"/>
          <w:szCs w:val="28"/>
        </w:rPr>
        <w:t>Фоменко Н.В.</w:t>
      </w:r>
      <w:r w:rsidRPr="00963981">
        <w:rPr>
          <w:rStyle w:val="af1"/>
          <w:rFonts w:ascii="Times New Roman" w:hAnsi="Times New Roman" w:cs="Times New Roman"/>
          <w:color w:val="auto"/>
          <w:sz w:val="28"/>
          <w:szCs w:val="28"/>
          <w:u w:val="none"/>
        </w:rPr>
        <w:t xml:space="preserve"> и др</w:t>
      </w:r>
      <w:r w:rsidRPr="00963981">
        <w:rPr>
          <w:rFonts w:ascii="Times New Roman" w:hAnsi="Times New Roman" w:cs="Times New Roman"/>
          <w:sz w:val="28"/>
          <w:szCs w:val="28"/>
          <w:lang w:eastAsia="ar-SA"/>
        </w:rPr>
        <w:t xml:space="preserve"> Информационная система учета пособий по уходу за ребенком /Руководство научно-исследовательской работой//Свидетельство о государственной регистрации программы для ЭВМ № 2022681867 от 16.11.2022 г </w:t>
      </w:r>
      <w:hyperlink r:id="rId71" w:history="1">
        <w:r w:rsidRPr="00963981">
          <w:rPr>
            <w:rStyle w:val="af1"/>
            <w:rFonts w:ascii="Times New Roman" w:hAnsi="Times New Roman" w:cs="Times New Roman"/>
            <w:color w:val="auto"/>
            <w:sz w:val="28"/>
            <w:szCs w:val="28"/>
            <w:u w:val="none"/>
            <w:lang w:eastAsia="ar-SA"/>
          </w:rPr>
          <w:t>https://drive.google.com/file/d/1mN1Xq-uTjDoUHBUFE91gZ09aRDoi1PZx/view?usp=sharing</w:t>
        </w:r>
      </w:hyperlink>
    </w:p>
    <w:p w:rsidR="00670325" w:rsidRPr="00963981" w:rsidRDefault="00670325" w:rsidP="00670325">
      <w:pPr>
        <w:spacing w:after="0" w:line="240" w:lineRule="auto"/>
        <w:ind w:firstLine="714"/>
        <w:jc w:val="center"/>
        <w:rPr>
          <w:rFonts w:ascii="Times New Roman" w:hAnsi="Times New Roman" w:cs="Times New Roman"/>
          <w:color w:val="FF0000"/>
          <w:sz w:val="28"/>
          <w:szCs w:val="28"/>
        </w:rPr>
      </w:pPr>
    </w:p>
    <w:p w:rsidR="00947D72" w:rsidRPr="00963981" w:rsidRDefault="00670325" w:rsidP="00670325">
      <w:pPr>
        <w:spacing w:after="0" w:line="240" w:lineRule="auto"/>
        <w:ind w:firstLine="714"/>
        <w:jc w:val="both"/>
        <w:rPr>
          <w:rFonts w:ascii="Times New Roman" w:hAnsi="Times New Roman" w:cs="Times New Roman"/>
          <w:sz w:val="28"/>
          <w:szCs w:val="28"/>
        </w:rPr>
      </w:pPr>
      <w:r w:rsidRPr="00963981">
        <w:rPr>
          <w:rFonts w:ascii="Times New Roman" w:hAnsi="Times New Roman" w:cs="Times New Roman"/>
          <w:sz w:val="28"/>
          <w:szCs w:val="28"/>
        </w:rPr>
        <w:t>Осуществлена организация и проведены научно-практические конференции, конкурсы, фестивали, мастер-классы, круглые столы, научные семинары</w:t>
      </w:r>
    </w:p>
    <w:p w:rsidR="00947D72" w:rsidRPr="00963981" w:rsidRDefault="00947D72" w:rsidP="00670325">
      <w:pPr>
        <w:spacing w:after="0" w:line="240" w:lineRule="auto"/>
        <w:ind w:firstLine="714"/>
        <w:jc w:val="both"/>
        <w:rPr>
          <w:rFonts w:ascii="Times New Roman" w:hAnsi="Times New Roman" w:cs="Times New Roman"/>
          <w:color w:val="000000"/>
          <w:sz w:val="28"/>
          <w:szCs w:val="28"/>
          <w:u w:val="single"/>
        </w:rPr>
      </w:pPr>
      <w:r w:rsidRPr="00963981">
        <w:rPr>
          <w:rFonts w:ascii="Times New Roman" w:hAnsi="Times New Roman" w:cs="Times New Roman"/>
          <w:color w:val="000000"/>
          <w:sz w:val="28"/>
          <w:szCs w:val="28"/>
          <w:u w:val="single"/>
        </w:rPr>
        <w:t xml:space="preserve">Проф. Лисицкая Л.Г. </w:t>
      </w:r>
    </w:p>
    <w:p w:rsidR="00947D72" w:rsidRPr="00963981" w:rsidRDefault="00947D72" w:rsidP="009F5A32">
      <w:pPr>
        <w:pStyle w:val="a3"/>
        <w:numPr>
          <w:ilvl w:val="0"/>
          <w:numId w:val="34"/>
        </w:numPr>
        <w:shd w:val="clear" w:color="auto" w:fill="FFFFFF"/>
        <w:spacing w:after="0" w:line="240" w:lineRule="auto"/>
        <w:ind w:left="0" w:firstLine="714"/>
        <w:jc w:val="both"/>
        <w:rPr>
          <w:rFonts w:ascii="Times New Roman" w:hAnsi="Times New Roman" w:cs="Times New Roman"/>
          <w:bCs/>
          <w:sz w:val="28"/>
          <w:szCs w:val="28"/>
        </w:rPr>
      </w:pPr>
      <w:r w:rsidRPr="00963981">
        <w:rPr>
          <w:rFonts w:ascii="Times New Roman" w:hAnsi="Times New Roman" w:cs="Times New Roman"/>
          <w:bCs/>
          <w:sz w:val="28"/>
          <w:szCs w:val="28"/>
        </w:rPr>
        <w:t xml:space="preserve">X Всероссийская </w:t>
      </w:r>
      <w:r w:rsidRPr="00963981">
        <w:rPr>
          <w:rFonts w:ascii="Times New Roman" w:eastAsia="Times New Roman" w:hAnsi="Times New Roman" w:cs="Times New Roman"/>
          <w:bCs/>
          <w:sz w:val="28"/>
          <w:szCs w:val="28"/>
        </w:rPr>
        <w:t>научно-практическая конференция </w:t>
      </w:r>
      <w:r w:rsidRPr="00963981">
        <w:rPr>
          <w:rFonts w:ascii="Times New Roman" w:hAnsi="Times New Roman" w:cs="Times New Roman"/>
          <w:bCs/>
          <w:sz w:val="28"/>
          <w:szCs w:val="28"/>
        </w:rPr>
        <w:t xml:space="preserve"> студентов, аспирантов и молодых ученых с международным участием «Социально-психологические проблемы современной семьи: ценность материнства и детства» (Армавир, 30 сент. 2022 г.</w:t>
      </w:r>
      <w:r w:rsidRPr="00963981">
        <w:rPr>
          <w:rFonts w:ascii="Times New Roman" w:eastAsia="Times New Roman" w:hAnsi="Times New Roman" w:cs="Times New Roman"/>
          <w:bCs/>
          <w:sz w:val="28"/>
          <w:szCs w:val="28"/>
        </w:rPr>
        <w:t xml:space="preserve"> Армавир, АГПУ</w:t>
      </w:r>
      <w:r w:rsidRPr="00963981">
        <w:rPr>
          <w:rFonts w:ascii="Times New Roman" w:hAnsi="Times New Roman" w:cs="Times New Roman"/>
          <w:bCs/>
          <w:sz w:val="28"/>
          <w:szCs w:val="28"/>
        </w:rPr>
        <w:t xml:space="preserve">), </w:t>
      </w:r>
    </w:p>
    <w:p w:rsidR="00947D72" w:rsidRPr="00963981" w:rsidRDefault="00947D72" w:rsidP="009F5A32">
      <w:pPr>
        <w:pStyle w:val="a3"/>
        <w:numPr>
          <w:ilvl w:val="0"/>
          <w:numId w:val="34"/>
        </w:numPr>
        <w:shd w:val="clear" w:color="auto" w:fill="FFFFFF"/>
        <w:spacing w:after="0" w:line="240" w:lineRule="auto"/>
        <w:ind w:left="0" w:firstLine="714"/>
        <w:jc w:val="both"/>
        <w:rPr>
          <w:rFonts w:ascii="Times New Roman" w:eastAsia="Times New Roman" w:hAnsi="Times New Roman" w:cs="Times New Roman"/>
          <w:bCs/>
          <w:sz w:val="28"/>
          <w:szCs w:val="28"/>
        </w:rPr>
      </w:pPr>
      <w:r w:rsidRPr="00963981">
        <w:rPr>
          <w:rFonts w:ascii="Times New Roman" w:eastAsia="Times New Roman" w:hAnsi="Times New Roman" w:cs="Times New Roman"/>
          <w:bCs/>
          <w:sz w:val="28"/>
          <w:szCs w:val="28"/>
        </w:rPr>
        <w:t xml:space="preserve">Всероссийская научно-практическая конференция «Феноменология личности: ресурсность и многоаспектность» (22 ноября 2022г. Армавир, АГПУ), </w:t>
      </w:r>
    </w:p>
    <w:p w:rsidR="00947D72" w:rsidRPr="00963981" w:rsidRDefault="00947D72" w:rsidP="009F5A32">
      <w:pPr>
        <w:pStyle w:val="a3"/>
        <w:numPr>
          <w:ilvl w:val="0"/>
          <w:numId w:val="34"/>
        </w:numPr>
        <w:shd w:val="clear" w:color="auto" w:fill="FFFFFF"/>
        <w:spacing w:after="0" w:line="240" w:lineRule="auto"/>
        <w:ind w:left="0" w:firstLine="714"/>
        <w:jc w:val="both"/>
        <w:rPr>
          <w:rFonts w:ascii="Times New Roman" w:eastAsia="Times New Roman" w:hAnsi="Times New Roman" w:cs="Times New Roman"/>
          <w:bCs/>
          <w:sz w:val="28"/>
          <w:szCs w:val="28"/>
        </w:rPr>
      </w:pPr>
      <w:r w:rsidRPr="00963981">
        <w:rPr>
          <w:rFonts w:ascii="Times New Roman" w:hAnsi="Times New Roman" w:cs="Times New Roman"/>
          <w:bCs/>
          <w:sz w:val="28"/>
          <w:szCs w:val="28"/>
        </w:rPr>
        <w:t>II Всероссийская (с международным участием) научно-практическая конференция «Психология личностного взаимодействия в современном обществе» (12 апреля 2023 г.</w:t>
      </w:r>
      <w:r w:rsidRPr="00963981">
        <w:rPr>
          <w:rFonts w:ascii="Times New Roman" w:eastAsia="Times New Roman" w:hAnsi="Times New Roman" w:cs="Times New Roman"/>
          <w:bCs/>
          <w:sz w:val="28"/>
          <w:szCs w:val="28"/>
        </w:rPr>
        <w:t xml:space="preserve"> Армавир, АГПУ), проведенная</w:t>
      </w:r>
      <w:r w:rsidRPr="00963981">
        <w:rPr>
          <w:rFonts w:ascii="Times New Roman" w:hAnsi="Times New Roman" w:cs="Times New Roman"/>
          <w:bCs/>
          <w:sz w:val="28"/>
          <w:szCs w:val="28"/>
        </w:rPr>
        <w:t xml:space="preserve"> в рамках </w:t>
      </w:r>
      <w:r w:rsidRPr="00963981">
        <w:rPr>
          <w:rFonts w:ascii="Times New Roman" w:eastAsia="Times New Roman" w:hAnsi="Times New Roman" w:cs="Times New Roman"/>
          <w:bCs/>
          <w:sz w:val="28"/>
          <w:szCs w:val="28"/>
        </w:rPr>
        <w:t xml:space="preserve">Плана мероприятий по развитию сотрудничества с Республикой Беларусь, </w:t>
      </w:r>
    </w:p>
    <w:p w:rsidR="00947D72" w:rsidRPr="00963981" w:rsidRDefault="00947D72" w:rsidP="009F5A32">
      <w:pPr>
        <w:pStyle w:val="a3"/>
        <w:numPr>
          <w:ilvl w:val="0"/>
          <w:numId w:val="34"/>
        </w:numPr>
        <w:shd w:val="clear" w:color="auto" w:fill="FFFFFF"/>
        <w:spacing w:after="0" w:line="240" w:lineRule="auto"/>
        <w:ind w:left="0" w:firstLine="714"/>
        <w:jc w:val="both"/>
        <w:rPr>
          <w:rFonts w:ascii="Times New Roman" w:eastAsia="Times New Roman" w:hAnsi="Times New Roman" w:cs="Times New Roman"/>
          <w:bCs/>
          <w:sz w:val="28"/>
          <w:szCs w:val="28"/>
        </w:rPr>
      </w:pPr>
      <w:r w:rsidRPr="00963981">
        <w:rPr>
          <w:rFonts w:ascii="Times New Roman" w:hAnsi="Times New Roman" w:cs="Times New Roman"/>
          <w:sz w:val="28"/>
          <w:szCs w:val="28"/>
        </w:rPr>
        <w:t>Мастер-класс «Научно-профессиональный конкурс: просто о непростом» в рамках Фестиваля науки «Университетская наука – школа будущего» (10.04.2023г.)</w:t>
      </w:r>
    </w:p>
    <w:p w:rsidR="00947D72" w:rsidRPr="00963981" w:rsidRDefault="00947D72" w:rsidP="009F5A32">
      <w:pPr>
        <w:pStyle w:val="a3"/>
        <w:numPr>
          <w:ilvl w:val="0"/>
          <w:numId w:val="34"/>
        </w:numPr>
        <w:shd w:val="clear" w:color="auto" w:fill="FFFFFF"/>
        <w:spacing w:after="0" w:line="240" w:lineRule="auto"/>
        <w:ind w:left="0" w:firstLine="714"/>
        <w:jc w:val="both"/>
        <w:rPr>
          <w:rFonts w:ascii="Times New Roman" w:eastAsia="Times New Roman" w:hAnsi="Times New Roman" w:cs="Times New Roman"/>
          <w:bCs/>
          <w:sz w:val="28"/>
          <w:szCs w:val="28"/>
        </w:rPr>
      </w:pPr>
      <w:r w:rsidRPr="00963981">
        <w:rPr>
          <w:rFonts w:ascii="Times New Roman" w:hAnsi="Times New Roman" w:cs="Times New Roman"/>
          <w:sz w:val="28"/>
          <w:szCs w:val="28"/>
        </w:rPr>
        <w:lastRenderedPageBreak/>
        <w:t xml:space="preserve">Круглый стол </w:t>
      </w:r>
      <w:r w:rsidRPr="00963981">
        <w:rPr>
          <w:rFonts w:ascii="Times New Roman" w:hAnsi="Times New Roman" w:cs="Times New Roman"/>
          <w:sz w:val="28"/>
          <w:szCs w:val="28"/>
          <w:shd w:val="clear" w:color="auto" w:fill="FFFFFF"/>
        </w:rPr>
        <w:t>"Дошкольное и начальное образование: технологии преемственности, стратегии развития "</w:t>
      </w:r>
      <w:r w:rsidRPr="00963981">
        <w:rPr>
          <w:rFonts w:ascii="Times New Roman" w:eastAsia="Times New Roman" w:hAnsi="Times New Roman" w:cs="Times New Roman"/>
          <w:bCs/>
          <w:sz w:val="28"/>
          <w:szCs w:val="28"/>
        </w:rPr>
        <w:t>(22 ноября 2022г. Армавир, АГПУ),</w:t>
      </w:r>
    </w:p>
    <w:p w:rsidR="00947D72" w:rsidRPr="00963981" w:rsidRDefault="00947D72" w:rsidP="009F5A32">
      <w:pPr>
        <w:pStyle w:val="a3"/>
        <w:numPr>
          <w:ilvl w:val="0"/>
          <w:numId w:val="34"/>
        </w:numPr>
        <w:shd w:val="clear" w:color="auto" w:fill="FFFFFF"/>
        <w:spacing w:after="0" w:line="240" w:lineRule="auto"/>
        <w:ind w:left="0" w:firstLine="714"/>
        <w:jc w:val="both"/>
        <w:rPr>
          <w:rFonts w:ascii="Times New Roman" w:eastAsia="Times New Roman" w:hAnsi="Times New Roman" w:cs="Times New Roman"/>
          <w:bCs/>
          <w:sz w:val="28"/>
          <w:szCs w:val="28"/>
        </w:rPr>
      </w:pPr>
      <w:r w:rsidRPr="00963981">
        <w:rPr>
          <w:rFonts w:ascii="Times New Roman" w:eastAsia="Times New Roman" w:hAnsi="Times New Roman" w:cs="Times New Roman"/>
          <w:sz w:val="28"/>
          <w:szCs w:val="28"/>
        </w:rPr>
        <w:t>Образовательный квест «Что означает твоя фамилия» в рамах ФЕСТИВАЛЯ NAUKA 0+  КУБАНЬ на базе ФГБОУ ВО «Армавирский государственный педагогический университет» 25-26 октября  2022 год.</w:t>
      </w:r>
    </w:p>
    <w:p w:rsidR="00947D72" w:rsidRPr="00963981" w:rsidRDefault="00947D72" w:rsidP="00670325">
      <w:pPr>
        <w:pStyle w:val="a6"/>
        <w:ind w:firstLine="714"/>
        <w:jc w:val="both"/>
        <w:rPr>
          <w:rFonts w:ascii="Times New Roman" w:hAnsi="Times New Roman" w:cs="Times New Roman"/>
          <w:sz w:val="28"/>
          <w:szCs w:val="28"/>
        </w:rPr>
      </w:pPr>
      <w:r w:rsidRPr="00963981">
        <w:rPr>
          <w:rFonts w:ascii="Times New Roman" w:hAnsi="Times New Roman" w:cs="Times New Roman"/>
          <w:sz w:val="28"/>
          <w:szCs w:val="28"/>
          <w:u w:val="single"/>
        </w:rPr>
        <w:t>Доц. Демко Е.В.</w:t>
      </w:r>
      <w:r w:rsidRPr="00963981">
        <w:rPr>
          <w:rFonts w:ascii="Times New Roman" w:hAnsi="Times New Roman" w:cs="Times New Roman"/>
          <w:sz w:val="28"/>
          <w:szCs w:val="28"/>
        </w:rPr>
        <w:t xml:space="preserve"> </w:t>
      </w:r>
    </w:p>
    <w:p w:rsidR="00947D72" w:rsidRPr="00963981" w:rsidRDefault="00947D72" w:rsidP="009F5A32">
      <w:pPr>
        <w:pStyle w:val="a6"/>
        <w:numPr>
          <w:ilvl w:val="0"/>
          <w:numId w:val="50"/>
        </w:numPr>
        <w:ind w:left="0" w:firstLine="714"/>
        <w:jc w:val="both"/>
        <w:rPr>
          <w:rFonts w:ascii="Times New Roman" w:hAnsi="Times New Roman" w:cs="Times New Roman"/>
          <w:sz w:val="28"/>
          <w:szCs w:val="28"/>
        </w:rPr>
      </w:pPr>
      <w:r w:rsidRPr="00963981">
        <w:rPr>
          <w:rFonts w:ascii="Times New Roman" w:hAnsi="Times New Roman" w:cs="Times New Roman"/>
          <w:sz w:val="28"/>
          <w:szCs w:val="28"/>
        </w:rPr>
        <w:t>(председатель конференции, научный редактор сборника) V</w:t>
      </w:r>
      <w:r w:rsidRPr="00963981">
        <w:rPr>
          <w:rFonts w:ascii="Times New Roman" w:hAnsi="Times New Roman" w:cs="Times New Roman"/>
          <w:sz w:val="28"/>
          <w:szCs w:val="28"/>
          <w:lang w:val="en-US"/>
        </w:rPr>
        <w:t>I</w:t>
      </w:r>
      <w:r w:rsidRPr="00963981">
        <w:rPr>
          <w:rFonts w:ascii="Times New Roman" w:hAnsi="Times New Roman" w:cs="Times New Roman"/>
          <w:sz w:val="28"/>
          <w:szCs w:val="28"/>
        </w:rPr>
        <w:t xml:space="preserve"> Всероссийская научно-практическая конференция, приуроченная к «Неделе науки–2023» (г. Армавир, 15 апреля 2022 года) «Современные технологии в образовании».</w:t>
      </w:r>
    </w:p>
    <w:p w:rsidR="00947D72" w:rsidRPr="00963981" w:rsidRDefault="00947D72" w:rsidP="009F5A32">
      <w:pPr>
        <w:pStyle w:val="a6"/>
        <w:numPr>
          <w:ilvl w:val="0"/>
          <w:numId w:val="50"/>
        </w:numPr>
        <w:ind w:left="0" w:firstLine="714"/>
        <w:jc w:val="both"/>
        <w:rPr>
          <w:rFonts w:ascii="Times New Roman" w:hAnsi="Times New Roman" w:cs="Times New Roman"/>
          <w:sz w:val="28"/>
          <w:szCs w:val="28"/>
        </w:rPr>
      </w:pPr>
      <w:r w:rsidRPr="00963981">
        <w:rPr>
          <w:rFonts w:ascii="Times New Roman" w:hAnsi="Times New Roman" w:cs="Times New Roman"/>
          <w:sz w:val="28"/>
          <w:szCs w:val="28"/>
        </w:rPr>
        <w:t>Демко Е.В. (председатель конференции, научный редактор сборника) V</w:t>
      </w:r>
      <w:r w:rsidRPr="00963981">
        <w:rPr>
          <w:rFonts w:ascii="Times New Roman" w:hAnsi="Times New Roman" w:cs="Times New Roman"/>
          <w:sz w:val="28"/>
          <w:szCs w:val="28"/>
          <w:lang w:val="en-US"/>
        </w:rPr>
        <w:t>II</w:t>
      </w:r>
      <w:r w:rsidRPr="00963981">
        <w:rPr>
          <w:rFonts w:ascii="Times New Roman" w:hAnsi="Times New Roman" w:cs="Times New Roman"/>
          <w:sz w:val="28"/>
          <w:szCs w:val="28"/>
        </w:rPr>
        <w:t xml:space="preserve"> Всероссийская научно-практическая конференция, приуроченная к «Неделе науки–2023» (г. Армавир, 23 апреля 2023 года) «Современные технологии в образовании».</w:t>
      </w:r>
    </w:p>
    <w:p w:rsidR="00947D72" w:rsidRPr="00963981" w:rsidRDefault="00947D72" w:rsidP="009F5A32">
      <w:pPr>
        <w:pStyle w:val="a6"/>
        <w:numPr>
          <w:ilvl w:val="0"/>
          <w:numId w:val="50"/>
        </w:numPr>
        <w:ind w:left="0" w:firstLine="714"/>
        <w:jc w:val="both"/>
        <w:rPr>
          <w:rFonts w:ascii="Times New Roman" w:hAnsi="Times New Roman" w:cs="Times New Roman"/>
          <w:sz w:val="28"/>
          <w:szCs w:val="28"/>
        </w:rPr>
      </w:pPr>
      <w:r w:rsidRPr="00963981">
        <w:rPr>
          <w:rFonts w:ascii="Times New Roman" w:hAnsi="Times New Roman" w:cs="Times New Roman"/>
          <w:sz w:val="28"/>
          <w:szCs w:val="28"/>
        </w:rPr>
        <w:t>Демко Е.В. организатор конференции, научный редактор сборника, руководитель секции</w:t>
      </w:r>
      <w:r w:rsidRPr="00963981">
        <w:rPr>
          <w:rFonts w:ascii="Times New Roman" w:hAnsi="Times New Roman" w:cs="Times New Roman"/>
          <w:i/>
          <w:sz w:val="28"/>
          <w:szCs w:val="28"/>
        </w:rPr>
        <w:t xml:space="preserve"> </w:t>
      </w:r>
      <w:r w:rsidRPr="00963981">
        <w:rPr>
          <w:rFonts w:ascii="Times New Roman" w:hAnsi="Times New Roman" w:cs="Times New Roman"/>
          <w:sz w:val="28"/>
          <w:szCs w:val="28"/>
        </w:rPr>
        <w:t xml:space="preserve">«Современные технологии воспитания и развития дошкольников и младших школьников» в рамках Всероссийской научно-практической конференции, «Современные технологии в образовании». </w:t>
      </w:r>
    </w:p>
    <w:p w:rsidR="00947D72" w:rsidRPr="00963981" w:rsidRDefault="00947D72" w:rsidP="009F5A32">
      <w:pPr>
        <w:pStyle w:val="a6"/>
        <w:numPr>
          <w:ilvl w:val="0"/>
          <w:numId w:val="50"/>
        </w:numPr>
        <w:ind w:left="0" w:firstLine="714"/>
        <w:jc w:val="both"/>
        <w:rPr>
          <w:rFonts w:ascii="Times New Roman" w:hAnsi="Times New Roman" w:cs="Times New Roman"/>
          <w:sz w:val="28"/>
          <w:szCs w:val="28"/>
        </w:rPr>
      </w:pPr>
      <w:r w:rsidRPr="00963981">
        <w:rPr>
          <w:rFonts w:ascii="Times New Roman" w:hAnsi="Times New Roman" w:cs="Times New Roman"/>
          <w:sz w:val="28"/>
          <w:szCs w:val="28"/>
        </w:rPr>
        <w:t xml:space="preserve">Демко Е.В. организатор и руководитель </w:t>
      </w:r>
      <w:r w:rsidRPr="00963981">
        <w:rPr>
          <w:rFonts w:ascii="Times New Roman" w:hAnsi="Times New Roman" w:cs="Times New Roman"/>
          <w:sz w:val="28"/>
          <w:szCs w:val="28"/>
          <w:lang w:val="en-US"/>
        </w:rPr>
        <w:t>II</w:t>
      </w:r>
      <w:r w:rsidRPr="00963981">
        <w:rPr>
          <w:rFonts w:ascii="Times New Roman" w:hAnsi="Times New Roman" w:cs="Times New Roman"/>
          <w:sz w:val="28"/>
          <w:szCs w:val="28"/>
        </w:rPr>
        <w:t xml:space="preserve"> Всероссийского научного семинара «</w:t>
      </w:r>
      <w:r w:rsidRPr="00963981">
        <w:rPr>
          <w:rFonts w:ascii="Times New Roman" w:hAnsi="Times New Roman" w:cs="Times New Roman"/>
          <w:bCs/>
          <w:sz w:val="28"/>
          <w:szCs w:val="28"/>
        </w:rPr>
        <w:t>Технологии развития лидерских качеств у детей дошкольного возраста» (совместно с проф. Тупичкиной Е.А., доц. Семенака С.И.).</w:t>
      </w:r>
    </w:p>
    <w:p w:rsidR="00947D72" w:rsidRPr="00963981" w:rsidRDefault="00947D72" w:rsidP="009F5A32">
      <w:pPr>
        <w:pStyle w:val="a6"/>
        <w:numPr>
          <w:ilvl w:val="0"/>
          <w:numId w:val="50"/>
        </w:numPr>
        <w:ind w:left="0" w:firstLine="714"/>
        <w:jc w:val="both"/>
        <w:rPr>
          <w:rFonts w:ascii="Times New Roman" w:hAnsi="Times New Roman" w:cs="Times New Roman"/>
          <w:i/>
          <w:sz w:val="28"/>
          <w:szCs w:val="28"/>
        </w:rPr>
      </w:pPr>
      <w:r w:rsidRPr="00963981">
        <w:rPr>
          <w:rFonts w:ascii="Times New Roman" w:hAnsi="Times New Roman" w:cs="Times New Roman"/>
          <w:sz w:val="28"/>
          <w:szCs w:val="28"/>
        </w:rPr>
        <w:t xml:space="preserve">Демко Е.В. организатор и руководитель </w:t>
      </w:r>
      <w:r w:rsidRPr="00963981">
        <w:rPr>
          <w:rFonts w:ascii="Times New Roman" w:hAnsi="Times New Roman" w:cs="Times New Roman"/>
          <w:i/>
          <w:sz w:val="28"/>
          <w:szCs w:val="28"/>
        </w:rPr>
        <w:t>к</w:t>
      </w:r>
      <w:r w:rsidRPr="00963981">
        <w:rPr>
          <w:rStyle w:val="af2"/>
          <w:rFonts w:ascii="Times New Roman" w:hAnsi="Times New Roman" w:cs="Times New Roman"/>
          <w:sz w:val="28"/>
          <w:szCs w:val="28"/>
          <w:shd w:val="clear" w:color="auto" w:fill="FFFFFF"/>
        </w:rPr>
        <w:t>руглого стола «передовые практики по развитию детей раннего, дошкольного и младшего школьного возраста в условиях реализации ФГОС</w:t>
      </w:r>
      <w:r w:rsidRPr="00963981">
        <w:rPr>
          <w:rFonts w:ascii="Times New Roman" w:hAnsi="Times New Roman" w:cs="Times New Roman"/>
          <w:bCs/>
          <w:i/>
          <w:sz w:val="28"/>
          <w:szCs w:val="28"/>
        </w:rPr>
        <w:t xml:space="preserve"> </w:t>
      </w:r>
      <w:r w:rsidRPr="00963981">
        <w:rPr>
          <w:rFonts w:ascii="Times New Roman" w:hAnsi="Times New Roman" w:cs="Times New Roman"/>
          <w:bCs/>
          <w:sz w:val="28"/>
          <w:szCs w:val="28"/>
        </w:rPr>
        <w:t>(совместно с пр. Дроговцовой Н.О.).</w:t>
      </w:r>
    </w:p>
    <w:p w:rsidR="00947D72" w:rsidRPr="00963981" w:rsidRDefault="00947D72" w:rsidP="00670325">
      <w:pPr>
        <w:spacing w:after="0" w:line="240" w:lineRule="auto"/>
        <w:ind w:firstLine="714"/>
        <w:jc w:val="both"/>
        <w:rPr>
          <w:rFonts w:ascii="Times New Roman" w:hAnsi="Times New Roman" w:cs="Times New Roman"/>
          <w:sz w:val="28"/>
          <w:szCs w:val="28"/>
          <w:u w:val="single"/>
        </w:rPr>
      </w:pPr>
    </w:p>
    <w:p w:rsidR="00947D72" w:rsidRPr="00963981" w:rsidRDefault="00947D72" w:rsidP="00670325">
      <w:pPr>
        <w:spacing w:after="0" w:line="240" w:lineRule="auto"/>
        <w:ind w:firstLine="714"/>
        <w:rPr>
          <w:rFonts w:ascii="Times New Roman" w:hAnsi="Times New Roman" w:cs="Times New Roman"/>
          <w:bCs/>
          <w:sz w:val="28"/>
          <w:szCs w:val="28"/>
        </w:rPr>
      </w:pPr>
      <w:r w:rsidRPr="00963981">
        <w:rPr>
          <w:rFonts w:ascii="Times New Roman" w:hAnsi="Times New Roman" w:cs="Times New Roman"/>
          <w:bCs/>
          <w:sz w:val="28"/>
          <w:szCs w:val="28"/>
          <w:u w:val="single"/>
        </w:rPr>
        <w:t>Доц. Семенака С.И.</w:t>
      </w:r>
      <w:r w:rsidRPr="00963981">
        <w:rPr>
          <w:rFonts w:ascii="Times New Roman" w:hAnsi="Times New Roman" w:cs="Times New Roman"/>
          <w:bCs/>
          <w:sz w:val="28"/>
          <w:szCs w:val="28"/>
        </w:rPr>
        <w:t xml:space="preserve"> </w:t>
      </w:r>
    </w:p>
    <w:p w:rsidR="00947D72" w:rsidRPr="00963981" w:rsidRDefault="00947D72" w:rsidP="009F5A32">
      <w:pPr>
        <w:pStyle w:val="a3"/>
        <w:numPr>
          <w:ilvl w:val="0"/>
          <w:numId w:val="52"/>
        </w:numPr>
        <w:spacing w:after="0" w:line="240" w:lineRule="auto"/>
        <w:ind w:left="0" w:firstLine="714"/>
        <w:jc w:val="center"/>
        <w:rPr>
          <w:rFonts w:ascii="Times New Roman" w:hAnsi="Times New Roman" w:cs="Times New Roman"/>
          <w:bCs/>
          <w:sz w:val="28"/>
          <w:szCs w:val="28"/>
        </w:rPr>
      </w:pPr>
      <w:r w:rsidRPr="00963981">
        <w:rPr>
          <w:rFonts w:ascii="Times New Roman" w:hAnsi="Times New Roman" w:cs="Times New Roman"/>
          <w:bCs/>
          <w:sz w:val="28"/>
          <w:szCs w:val="28"/>
        </w:rPr>
        <w:t xml:space="preserve">Проведены авторские семинары-практикумы (Всероссийский уровень: </w:t>
      </w:r>
      <w:hyperlink r:id="rId72" w:history="1">
        <w:r w:rsidRPr="00963981">
          <w:rPr>
            <w:rStyle w:val="af1"/>
            <w:rFonts w:ascii="Times New Roman" w:hAnsi="Times New Roman" w:cs="Times New Roman"/>
            <w:bCs/>
            <w:sz w:val="28"/>
            <w:szCs w:val="28"/>
          </w:rPr>
          <w:t>https://preschools.ru/online</w:t>
        </w:r>
      </w:hyperlink>
      <w:r w:rsidRPr="00963981">
        <w:rPr>
          <w:rFonts w:ascii="Times New Roman" w:hAnsi="Times New Roman" w:cs="Times New Roman"/>
          <w:bCs/>
          <w:sz w:val="28"/>
          <w:szCs w:val="28"/>
        </w:rPr>
        <w:t>)  по следующим темам:</w:t>
      </w:r>
    </w:p>
    <w:p w:rsidR="00947D72" w:rsidRPr="00963981" w:rsidRDefault="00947D72" w:rsidP="00670325">
      <w:pPr>
        <w:shd w:val="clear" w:color="auto" w:fill="FFFFFF"/>
        <w:spacing w:after="0" w:line="240" w:lineRule="auto"/>
        <w:ind w:firstLine="714"/>
        <w:jc w:val="both"/>
        <w:outlineLvl w:val="0"/>
        <w:rPr>
          <w:rFonts w:ascii="Times New Roman" w:hAnsi="Times New Roman" w:cs="Times New Roman"/>
          <w:sz w:val="28"/>
          <w:szCs w:val="28"/>
        </w:rPr>
      </w:pPr>
      <w:r w:rsidRPr="00963981">
        <w:rPr>
          <w:rFonts w:ascii="Times New Roman" w:hAnsi="Times New Roman" w:cs="Times New Roman"/>
          <w:sz w:val="28"/>
          <w:szCs w:val="28"/>
        </w:rPr>
        <w:t xml:space="preserve">Тема 3. </w:t>
      </w:r>
      <w:r w:rsidRPr="00963981">
        <w:rPr>
          <w:rFonts w:ascii="Times New Roman" w:hAnsi="Times New Roman" w:cs="Times New Roman"/>
          <w:kern w:val="36"/>
          <w:sz w:val="28"/>
          <w:szCs w:val="28"/>
        </w:rPr>
        <w:t xml:space="preserve">Конфликты в дошкольном возрасте: профилактика, педагогические способы управления – 23.08.22 </w:t>
      </w:r>
      <w:hyperlink r:id="rId73" w:history="1">
        <w:r w:rsidRPr="00963981">
          <w:rPr>
            <w:rStyle w:val="af1"/>
            <w:rFonts w:ascii="Times New Roman" w:hAnsi="Times New Roman" w:cs="Times New Roman"/>
            <w:sz w:val="28"/>
            <w:szCs w:val="28"/>
          </w:rPr>
          <w:t>https://preschools.ru/online/web230822/</w:t>
        </w:r>
      </w:hyperlink>
    </w:p>
    <w:p w:rsidR="00947D72" w:rsidRPr="00963981" w:rsidRDefault="00947D72" w:rsidP="009F5A32">
      <w:pPr>
        <w:pStyle w:val="a3"/>
        <w:numPr>
          <w:ilvl w:val="0"/>
          <w:numId w:val="52"/>
        </w:numPr>
        <w:shd w:val="clear" w:color="auto" w:fill="FFFFFF"/>
        <w:spacing w:after="0" w:line="240" w:lineRule="auto"/>
        <w:ind w:left="0" w:firstLine="714"/>
        <w:jc w:val="both"/>
        <w:outlineLvl w:val="0"/>
        <w:rPr>
          <w:rFonts w:ascii="Times New Roman" w:hAnsi="Times New Roman" w:cs="Times New Roman"/>
          <w:sz w:val="28"/>
          <w:szCs w:val="28"/>
        </w:rPr>
      </w:pPr>
      <w:r w:rsidRPr="00963981">
        <w:rPr>
          <w:rFonts w:ascii="Times New Roman" w:hAnsi="Times New Roman" w:cs="Times New Roman"/>
          <w:bCs/>
          <w:sz w:val="28"/>
          <w:szCs w:val="28"/>
        </w:rPr>
        <w:t xml:space="preserve">15 декабря 2022 года приняла участие в межвузовской научно-практической конференции «Флеринские педагогические чтения», организованной ФГБОУ ВО </w:t>
      </w:r>
      <w:r w:rsidRPr="00963981">
        <w:rPr>
          <w:rFonts w:ascii="Times New Roman" w:eastAsia="Times New Roman" w:hAnsi="Times New Roman" w:cs="Times New Roman"/>
          <w:bCs/>
          <w:sz w:val="28"/>
          <w:szCs w:val="28"/>
        </w:rPr>
        <w:t>«Московский педагогический государственный университет» (МПГУ), ф</w:t>
      </w:r>
      <w:r w:rsidRPr="00963981">
        <w:rPr>
          <w:rFonts w:ascii="Times New Roman" w:hAnsi="Times New Roman" w:cs="Times New Roman"/>
          <w:bCs/>
          <w:sz w:val="28"/>
          <w:szCs w:val="28"/>
        </w:rPr>
        <w:t>акультетом дошкольной педагогики и психологии.</w:t>
      </w:r>
    </w:p>
    <w:p w:rsidR="00947D72" w:rsidRPr="00963981" w:rsidRDefault="00947D72" w:rsidP="00670325">
      <w:pPr>
        <w:tabs>
          <w:tab w:val="left" w:pos="284"/>
          <w:tab w:val="left" w:pos="709"/>
          <w:tab w:val="left" w:pos="1276"/>
        </w:tabs>
        <w:spacing w:after="0" w:line="240" w:lineRule="auto"/>
        <w:ind w:firstLine="714"/>
        <w:jc w:val="both"/>
        <w:rPr>
          <w:rFonts w:ascii="Times New Roman" w:hAnsi="Times New Roman" w:cs="Times New Roman"/>
          <w:sz w:val="28"/>
          <w:szCs w:val="28"/>
        </w:rPr>
      </w:pPr>
      <w:r w:rsidRPr="00963981">
        <w:rPr>
          <w:rFonts w:ascii="Times New Roman" w:hAnsi="Times New Roman" w:cs="Times New Roman"/>
          <w:bCs/>
          <w:i/>
          <w:iCs/>
          <w:sz w:val="28"/>
          <w:szCs w:val="28"/>
        </w:rPr>
        <w:t>У</w:t>
      </w:r>
      <w:r w:rsidRPr="00963981">
        <w:rPr>
          <w:rFonts w:ascii="Times New Roman" w:hAnsi="Times New Roman" w:cs="Times New Roman"/>
          <w:bCs/>
          <w:sz w:val="28"/>
          <w:szCs w:val="28"/>
        </w:rPr>
        <w:t xml:space="preserve">частие в работе секции № 1. «Мир культуры и мир Личности в условиях трансформации общества и образования». </w:t>
      </w:r>
      <w:r w:rsidRPr="00963981">
        <w:rPr>
          <w:rFonts w:ascii="Times New Roman" w:hAnsi="Times New Roman" w:cs="Times New Roman"/>
          <w:sz w:val="28"/>
          <w:szCs w:val="28"/>
        </w:rPr>
        <w:t xml:space="preserve">Тема: «Культурные практики как средство позитивной социализации современных дошкольников». </w:t>
      </w:r>
    </w:p>
    <w:p w:rsidR="00947D72" w:rsidRPr="00963981" w:rsidRDefault="00947D72" w:rsidP="00670325">
      <w:pPr>
        <w:spacing w:after="0" w:line="240" w:lineRule="auto"/>
        <w:ind w:firstLine="714"/>
        <w:rPr>
          <w:rFonts w:ascii="Times New Roman" w:hAnsi="Times New Roman" w:cs="Times New Roman"/>
          <w:sz w:val="28"/>
          <w:szCs w:val="28"/>
        </w:rPr>
      </w:pPr>
      <w:r w:rsidRPr="00963981">
        <w:rPr>
          <w:rFonts w:ascii="Times New Roman" w:hAnsi="Times New Roman" w:cs="Times New Roman"/>
          <w:sz w:val="28"/>
          <w:szCs w:val="28"/>
        </w:rPr>
        <w:t xml:space="preserve">Ссылка на Флеринские чтения  - 15.12.2022 </w:t>
      </w:r>
      <w:hyperlink r:id="rId74" w:history="1">
        <w:r w:rsidRPr="00963981">
          <w:rPr>
            <w:rStyle w:val="af1"/>
            <w:rFonts w:ascii="Times New Roman" w:hAnsi="Times New Roman" w:cs="Times New Roman"/>
            <w:sz w:val="28"/>
            <w:szCs w:val="28"/>
          </w:rPr>
          <w:t>http://www.agpu.net/fakult/FDiNO/Kaf_PTDNO/Default.aspx?news=18525</w:t>
        </w:r>
      </w:hyperlink>
    </w:p>
    <w:p w:rsidR="00947D72" w:rsidRPr="00963981" w:rsidRDefault="00947D72" w:rsidP="00670325">
      <w:pPr>
        <w:tabs>
          <w:tab w:val="left" w:pos="284"/>
          <w:tab w:val="left" w:pos="709"/>
          <w:tab w:val="left" w:pos="1276"/>
        </w:tabs>
        <w:spacing w:after="0" w:line="240" w:lineRule="auto"/>
        <w:ind w:firstLine="714"/>
        <w:jc w:val="both"/>
        <w:rPr>
          <w:rFonts w:ascii="Times New Roman" w:hAnsi="Times New Roman" w:cs="Times New Roman"/>
          <w:sz w:val="28"/>
          <w:szCs w:val="28"/>
        </w:rPr>
      </w:pPr>
      <w:r w:rsidRPr="00963981">
        <w:rPr>
          <w:rFonts w:ascii="Times New Roman" w:hAnsi="Times New Roman" w:cs="Times New Roman"/>
          <w:sz w:val="28"/>
          <w:szCs w:val="28"/>
        </w:rPr>
        <w:t>Отмечена оргкомитетом благодарственным письмом.</w:t>
      </w:r>
    </w:p>
    <w:p w:rsidR="00947D72" w:rsidRPr="00963981" w:rsidRDefault="00947D72" w:rsidP="009F5A32">
      <w:pPr>
        <w:pStyle w:val="a3"/>
        <w:widowControl w:val="0"/>
        <w:numPr>
          <w:ilvl w:val="0"/>
          <w:numId w:val="52"/>
        </w:numPr>
        <w:tabs>
          <w:tab w:val="left" w:pos="284"/>
        </w:tabs>
        <w:autoSpaceDE w:val="0"/>
        <w:autoSpaceDN w:val="0"/>
        <w:adjustRightInd w:val="0"/>
        <w:spacing w:after="0" w:line="240" w:lineRule="auto"/>
        <w:ind w:left="0" w:firstLine="714"/>
        <w:jc w:val="both"/>
        <w:rPr>
          <w:rFonts w:ascii="Times New Roman" w:hAnsi="Times New Roman" w:cs="Times New Roman"/>
          <w:sz w:val="28"/>
          <w:szCs w:val="28"/>
        </w:rPr>
      </w:pPr>
      <w:r w:rsidRPr="00963981">
        <w:rPr>
          <w:rFonts w:ascii="Times New Roman" w:hAnsi="Times New Roman" w:cs="Times New Roman"/>
          <w:sz w:val="28"/>
          <w:szCs w:val="28"/>
          <w:lang w:eastAsia="ar-SA"/>
        </w:rPr>
        <w:lastRenderedPageBreak/>
        <w:t>Приняла участие в VI</w:t>
      </w:r>
      <w:r w:rsidRPr="00963981">
        <w:rPr>
          <w:rFonts w:ascii="Times New Roman" w:hAnsi="Times New Roman" w:cs="Times New Roman"/>
          <w:sz w:val="28"/>
          <w:szCs w:val="28"/>
          <w:lang w:val="en-US" w:eastAsia="ar-SA"/>
        </w:rPr>
        <w:t>I</w:t>
      </w:r>
      <w:r w:rsidRPr="00963981">
        <w:rPr>
          <w:rFonts w:ascii="Times New Roman" w:hAnsi="Times New Roman" w:cs="Times New Roman"/>
          <w:sz w:val="28"/>
          <w:szCs w:val="28"/>
          <w:lang w:eastAsia="ar-SA"/>
        </w:rPr>
        <w:t xml:space="preserve"> Всероссийской научно-практической конференции </w:t>
      </w:r>
      <w:r w:rsidRPr="00963981">
        <w:rPr>
          <w:rFonts w:ascii="Times New Roman" w:hAnsi="Times New Roman" w:cs="Times New Roman"/>
          <w:sz w:val="28"/>
          <w:szCs w:val="28"/>
        </w:rPr>
        <w:t xml:space="preserve">«СОВРЕМЕННЫЕ ТЕХНОЛОГИИ В ОБРАЗОВАНИИ».- АГПУ.- 23 марта 2023 года.-г.Армавир. </w:t>
      </w:r>
      <w:r w:rsidRPr="00963981">
        <w:rPr>
          <w:rFonts w:ascii="Times New Roman" w:hAnsi="Times New Roman" w:cs="Times New Roman"/>
          <w:sz w:val="28"/>
          <w:szCs w:val="28"/>
          <w:lang w:eastAsia="ar-SA"/>
        </w:rPr>
        <w:t xml:space="preserve">Выступила с докладом </w:t>
      </w:r>
      <w:r w:rsidRPr="00963981">
        <w:rPr>
          <w:rFonts w:ascii="Times New Roman" w:eastAsia="Times New Roman" w:hAnsi="Times New Roman" w:cs="Times New Roman"/>
          <w:color w:val="1A1A1A"/>
          <w:sz w:val="28"/>
          <w:szCs w:val="28"/>
        </w:rPr>
        <w:t xml:space="preserve">«Лидерская мастерская как форма комфортного  образовательного ландшафта для старших дошкольников». </w:t>
      </w:r>
      <w:hyperlink r:id="rId75" w:tgtFrame="_blank" w:history="1">
        <w:r w:rsidRPr="00963981">
          <w:rPr>
            <w:rStyle w:val="af1"/>
            <w:rFonts w:ascii="Times New Roman" w:hAnsi="Times New Roman" w:cs="Times New Roman"/>
            <w:sz w:val="28"/>
            <w:szCs w:val="28"/>
            <w:shd w:val="clear" w:color="auto" w:fill="FFFFFF"/>
          </w:rPr>
          <w:t>http://www.agpu.net/?news=18948</w:t>
        </w:r>
      </w:hyperlink>
    </w:p>
    <w:p w:rsidR="00947D72" w:rsidRPr="00963981" w:rsidRDefault="00947D72" w:rsidP="009F5A32">
      <w:pPr>
        <w:numPr>
          <w:ilvl w:val="0"/>
          <w:numId w:val="52"/>
        </w:numPr>
        <w:spacing w:after="0" w:line="240" w:lineRule="auto"/>
        <w:ind w:left="0" w:firstLine="714"/>
        <w:rPr>
          <w:rFonts w:ascii="Times New Roman" w:hAnsi="Times New Roman" w:cs="Times New Roman"/>
          <w:bCs/>
          <w:sz w:val="28"/>
          <w:szCs w:val="28"/>
          <w:lang w:eastAsia="ar-SA"/>
        </w:rPr>
      </w:pPr>
      <w:r w:rsidRPr="00963981">
        <w:rPr>
          <w:rFonts w:ascii="Times New Roman" w:hAnsi="Times New Roman" w:cs="Times New Roman"/>
          <w:bCs/>
          <w:sz w:val="28"/>
          <w:szCs w:val="28"/>
          <w:lang w:eastAsia="ar-SA"/>
        </w:rPr>
        <w:t xml:space="preserve">Участие в оргкомитете  Всероссийского конкурса </w:t>
      </w:r>
      <w:r w:rsidRPr="00963981">
        <w:rPr>
          <w:rFonts w:ascii="Times New Roman" w:hAnsi="Times New Roman" w:cs="Times New Roman"/>
          <w:sz w:val="28"/>
          <w:szCs w:val="28"/>
        </w:rPr>
        <w:t>«Воспитатель XXI века» (2023 г).</w:t>
      </w:r>
      <w:r w:rsidRPr="00963981">
        <w:rPr>
          <w:rFonts w:ascii="Times New Roman" w:hAnsi="Times New Roman" w:cs="Times New Roman"/>
          <w:bCs/>
          <w:sz w:val="28"/>
          <w:szCs w:val="28"/>
          <w:lang w:eastAsia="ar-SA"/>
        </w:rPr>
        <w:t>Принимала участие в разработке нового Положения Конкурса.</w:t>
      </w:r>
    </w:p>
    <w:p w:rsidR="00947D72" w:rsidRPr="00963981" w:rsidRDefault="00947D72" w:rsidP="009F5A32">
      <w:pPr>
        <w:numPr>
          <w:ilvl w:val="0"/>
          <w:numId w:val="52"/>
        </w:numPr>
        <w:spacing w:after="0" w:line="240" w:lineRule="auto"/>
        <w:ind w:left="0" w:firstLine="714"/>
        <w:rPr>
          <w:rFonts w:ascii="Times New Roman" w:hAnsi="Times New Roman" w:cs="Times New Roman"/>
          <w:bCs/>
          <w:sz w:val="28"/>
          <w:szCs w:val="28"/>
          <w:lang w:eastAsia="ar-SA"/>
        </w:rPr>
      </w:pPr>
      <w:r w:rsidRPr="00963981">
        <w:rPr>
          <w:rFonts w:ascii="Times New Roman" w:hAnsi="Times New Roman" w:cs="Times New Roman"/>
          <w:bCs/>
          <w:sz w:val="28"/>
          <w:szCs w:val="28"/>
          <w:lang w:eastAsia="ar-SA"/>
        </w:rPr>
        <w:t>Член оргкомитета международного фестиваля «Дети Радуги»</w:t>
      </w:r>
    </w:p>
    <w:p w:rsidR="00947D72" w:rsidRPr="00963981" w:rsidRDefault="00D03469" w:rsidP="00670325">
      <w:pPr>
        <w:spacing w:after="0" w:line="240" w:lineRule="auto"/>
        <w:ind w:firstLine="714"/>
        <w:jc w:val="both"/>
        <w:rPr>
          <w:rFonts w:ascii="Times New Roman" w:hAnsi="Times New Roman" w:cs="Times New Roman"/>
          <w:sz w:val="28"/>
          <w:szCs w:val="28"/>
          <w:lang w:eastAsia="ar-SA"/>
        </w:rPr>
      </w:pPr>
      <w:hyperlink r:id="rId76" w:history="1">
        <w:r w:rsidR="00947D72" w:rsidRPr="00963981">
          <w:rPr>
            <w:rStyle w:val="af1"/>
            <w:rFonts w:ascii="Times New Roman" w:hAnsi="Times New Roman" w:cs="Times New Roman"/>
            <w:sz w:val="28"/>
            <w:szCs w:val="28"/>
            <w:lang w:eastAsia="ar-SA"/>
          </w:rPr>
          <w:t>http://mpgu.su/anonsyi/mezhdunarodnyj-festival-deti-radugi-socializacija-i-razvitie-kommunikativnyh-sposobnostej-2/</w:t>
        </w:r>
      </w:hyperlink>
    </w:p>
    <w:p w:rsidR="00947D72" w:rsidRPr="00963981" w:rsidRDefault="00947D72" w:rsidP="00670325">
      <w:pPr>
        <w:spacing w:after="0" w:line="240" w:lineRule="auto"/>
        <w:ind w:firstLine="714"/>
        <w:jc w:val="both"/>
        <w:rPr>
          <w:rFonts w:ascii="Times New Roman" w:hAnsi="Times New Roman" w:cs="Times New Roman"/>
          <w:sz w:val="28"/>
          <w:szCs w:val="28"/>
          <w:u w:val="single"/>
        </w:rPr>
      </w:pPr>
      <w:r w:rsidRPr="00963981">
        <w:rPr>
          <w:rFonts w:ascii="Times New Roman" w:hAnsi="Times New Roman" w:cs="Times New Roman"/>
          <w:sz w:val="28"/>
          <w:szCs w:val="28"/>
          <w:u w:val="single"/>
        </w:rPr>
        <w:t>Доц. Фоменко Н.В.</w:t>
      </w:r>
    </w:p>
    <w:p w:rsidR="00947D72" w:rsidRPr="00963981" w:rsidRDefault="00947D72" w:rsidP="009F5A32">
      <w:pPr>
        <w:pStyle w:val="a3"/>
        <w:numPr>
          <w:ilvl w:val="0"/>
          <w:numId w:val="51"/>
        </w:numPr>
        <w:spacing w:after="0" w:line="240" w:lineRule="auto"/>
        <w:ind w:left="0" w:firstLine="714"/>
        <w:jc w:val="both"/>
        <w:rPr>
          <w:rFonts w:ascii="Times New Roman" w:hAnsi="Times New Roman" w:cs="Times New Roman"/>
          <w:sz w:val="28"/>
          <w:szCs w:val="28"/>
        </w:rPr>
      </w:pPr>
      <w:r w:rsidRPr="00963981">
        <w:rPr>
          <w:rFonts w:ascii="Times New Roman" w:hAnsi="Times New Roman" w:cs="Times New Roman"/>
          <w:sz w:val="28"/>
          <w:szCs w:val="28"/>
        </w:rPr>
        <w:t xml:space="preserve">- </w:t>
      </w:r>
      <w:r w:rsidRPr="00963981">
        <w:rPr>
          <w:rStyle w:val="5"/>
          <w:rFonts w:ascii="Times New Roman" w:hAnsi="Times New Roman" w:cs="Times New Roman"/>
          <w:sz w:val="28"/>
          <w:szCs w:val="28"/>
        </w:rPr>
        <w:t xml:space="preserve">Организация подготовки и проведение </w:t>
      </w:r>
      <w:r w:rsidRPr="00963981">
        <w:rPr>
          <w:rFonts w:ascii="Times New Roman" w:hAnsi="Times New Roman" w:cs="Times New Roman"/>
          <w:sz w:val="28"/>
          <w:szCs w:val="28"/>
        </w:rPr>
        <w:t>Круглого стола «Личностно-профессиональное развитие учителя начальных классов: опыт, проблемы и перспективы» (г. Армавир, 12 апреля 2023 года, АГПУ).</w:t>
      </w:r>
    </w:p>
    <w:p w:rsidR="00947D72" w:rsidRPr="00963981" w:rsidRDefault="00947D72" w:rsidP="009F5A32">
      <w:pPr>
        <w:pStyle w:val="a3"/>
        <w:numPr>
          <w:ilvl w:val="0"/>
          <w:numId w:val="51"/>
        </w:numPr>
        <w:spacing w:after="0" w:line="240" w:lineRule="auto"/>
        <w:ind w:left="0" w:firstLine="714"/>
        <w:jc w:val="both"/>
        <w:rPr>
          <w:rFonts w:ascii="Times New Roman" w:hAnsi="Times New Roman" w:cs="Times New Roman"/>
          <w:bCs/>
          <w:sz w:val="28"/>
          <w:szCs w:val="28"/>
        </w:rPr>
      </w:pPr>
      <w:r w:rsidRPr="00963981">
        <w:rPr>
          <w:rFonts w:ascii="Times New Roman" w:hAnsi="Times New Roman" w:cs="Times New Roman"/>
          <w:sz w:val="28"/>
          <w:szCs w:val="28"/>
        </w:rPr>
        <w:t xml:space="preserve">- </w:t>
      </w:r>
      <w:r w:rsidRPr="00963981">
        <w:rPr>
          <w:rStyle w:val="5"/>
          <w:rFonts w:ascii="Times New Roman" w:hAnsi="Times New Roman" w:cs="Times New Roman"/>
          <w:sz w:val="28"/>
          <w:szCs w:val="28"/>
        </w:rPr>
        <w:t xml:space="preserve">Организация подготовки и проведение </w:t>
      </w:r>
      <w:r w:rsidRPr="00963981">
        <w:rPr>
          <w:rFonts w:ascii="Times New Roman" w:hAnsi="Times New Roman" w:cs="Times New Roman"/>
          <w:sz w:val="28"/>
          <w:szCs w:val="28"/>
        </w:rPr>
        <w:t xml:space="preserve">образовательного мастер-класса «Творческая лаборатория «Научная кухня» (оффлайн) в рамках Фестиваля «Наука 0+» </w:t>
      </w:r>
      <w:r w:rsidRPr="00963981">
        <w:rPr>
          <w:rFonts w:ascii="Times New Roman" w:hAnsi="Times New Roman" w:cs="Times New Roman"/>
          <w:bCs/>
          <w:sz w:val="28"/>
          <w:szCs w:val="28"/>
        </w:rPr>
        <w:t>(г. Армавир,       3 ноября 2022 год, АГПУ).</w:t>
      </w:r>
    </w:p>
    <w:p w:rsidR="00947D72" w:rsidRPr="00963981" w:rsidRDefault="00947D72" w:rsidP="009F5A32">
      <w:pPr>
        <w:pStyle w:val="a3"/>
        <w:numPr>
          <w:ilvl w:val="0"/>
          <w:numId w:val="51"/>
        </w:numPr>
        <w:tabs>
          <w:tab w:val="left" w:pos="1134"/>
        </w:tabs>
        <w:spacing w:after="0" w:line="240" w:lineRule="auto"/>
        <w:ind w:left="0" w:right="140" w:firstLine="714"/>
        <w:rPr>
          <w:rFonts w:ascii="Times New Roman" w:hAnsi="Times New Roman" w:cs="Times New Roman"/>
          <w:sz w:val="28"/>
          <w:szCs w:val="28"/>
        </w:rPr>
      </w:pPr>
      <w:r w:rsidRPr="00963981">
        <w:rPr>
          <w:rFonts w:ascii="Times New Roman" w:hAnsi="Times New Roman" w:cs="Times New Roman"/>
          <w:bCs/>
          <w:sz w:val="28"/>
          <w:szCs w:val="28"/>
        </w:rPr>
        <w:t xml:space="preserve">- </w:t>
      </w:r>
      <w:r w:rsidRPr="00963981">
        <w:rPr>
          <w:rFonts w:ascii="Times New Roman" w:hAnsi="Times New Roman" w:cs="Times New Roman"/>
          <w:sz w:val="28"/>
          <w:szCs w:val="28"/>
          <w:shd w:val="clear" w:color="auto" w:fill="FFFFFF"/>
        </w:rPr>
        <w:t>Круглый стол «Нет преград человеческой мысли» (</w:t>
      </w:r>
      <w:r w:rsidRPr="00963981">
        <w:rPr>
          <w:rFonts w:ascii="Times New Roman" w:hAnsi="Times New Roman" w:cs="Times New Roman"/>
          <w:sz w:val="28"/>
          <w:szCs w:val="28"/>
        </w:rPr>
        <w:t>08.02.2023, АГПУ).</w:t>
      </w:r>
    </w:p>
    <w:p w:rsidR="00947D72" w:rsidRPr="00963981" w:rsidRDefault="00947D72" w:rsidP="00670325">
      <w:pPr>
        <w:spacing w:after="0" w:line="240" w:lineRule="auto"/>
        <w:ind w:firstLine="714"/>
        <w:jc w:val="both"/>
        <w:rPr>
          <w:rFonts w:ascii="Times New Roman" w:hAnsi="Times New Roman" w:cs="Times New Roman"/>
          <w:sz w:val="28"/>
          <w:szCs w:val="28"/>
          <w:u w:val="single"/>
        </w:rPr>
      </w:pPr>
      <w:r w:rsidRPr="00963981">
        <w:rPr>
          <w:rFonts w:ascii="Times New Roman" w:hAnsi="Times New Roman" w:cs="Times New Roman"/>
          <w:sz w:val="28"/>
          <w:szCs w:val="28"/>
          <w:u w:val="single"/>
        </w:rPr>
        <w:t xml:space="preserve">Доц. Павленко И.В. </w:t>
      </w:r>
    </w:p>
    <w:p w:rsidR="00947D72" w:rsidRPr="00963981" w:rsidRDefault="00947D72" w:rsidP="00670325">
      <w:pPr>
        <w:spacing w:after="0" w:line="240" w:lineRule="auto"/>
        <w:ind w:firstLine="714"/>
        <w:jc w:val="both"/>
        <w:rPr>
          <w:rFonts w:ascii="Times New Roman" w:hAnsi="Times New Roman" w:cs="Times New Roman"/>
          <w:sz w:val="28"/>
          <w:szCs w:val="28"/>
          <w:u w:val="single"/>
        </w:rPr>
      </w:pPr>
      <w:r w:rsidRPr="00963981">
        <w:rPr>
          <w:rFonts w:ascii="Times New Roman" w:hAnsi="Times New Roman" w:cs="Times New Roman"/>
          <w:sz w:val="28"/>
          <w:szCs w:val="28"/>
        </w:rPr>
        <w:t>- Фестиваль «Наука 0+»:</w:t>
      </w:r>
    </w:p>
    <w:p w:rsidR="00947D72" w:rsidRPr="00963981" w:rsidRDefault="00947D72" w:rsidP="00670325">
      <w:pPr>
        <w:spacing w:after="0" w:line="240" w:lineRule="auto"/>
        <w:ind w:firstLine="714"/>
        <w:rPr>
          <w:rFonts w:ascii="Times New Roman" w:hAnsi="Times New Roman" w:cs="Times New Roman"/>
          <w:sz w:val="28"/>
          <w:szCs w:val="28"/>
          <w:shd w:val="clear" w:color="auto" w:fill="FFFFFF"/>
        </w:rPr>
      </w:pPr>
      <w:r w:rsidRPr="00963981">
        <w:rPr>
          <w:rFonts w:ascii="Times New Roman" w:hAnsi="Times New Roman" w:cs="Times New Roman"/>
          <w:sz w:val="28"/>
          <w:szCs w:val="28"/>
        </w:rPr>
        <w:t xml:space="preserve">25.11.2021 </w:t>
      </w:r>
      <w:r w:rsidRPr="00963981">
        <w:rPr>
          <w:rFonts w:ascii="Times New Roman" w:hAnsi="Times New Roman" w:cs="Times New Roman"/>
          <w:sz w:val="28"/>
          <w:szCs w:val="28"/>
          <w:shd w:val="clear" w:color="auto" w:fill="FFFFFF"/>
        </w:rPr>
        <w:t>проведен мастер-класс «Научная кухня»;</w:t>
      </w:r>
    </w:p>
    <w:p w:rsidR="00947D72" w:rsidRPr="00963981" w:rsidRDefault="00947D72" w:rsidP="00670325">
      <w:pPr>
        <w:spacing w:after="0" w:line="240" w:lineRule="auto"/>
        <w:ind w:firstLine="714"/>
        <w:rPr>
          <w:rFonts w:ascii="Times New Roman" w:hAnsi="Times New Roman" w:cs="Times New Roman"/>
          <w:sz w:val="28"/>
          <w:szCs w:val="28"/>
        </w:rPr>
      </w:pPr>
      <w:r w:rsidRPr="00963981">
        <w:rPr>
          <w:rFonts w:ascii="Times New Roman" w:hAnsi="Times New Roman" w:cs="Times New Roman"/>
          <w:sz w:val="28"/>
          <w:szCs w:val="28"/>
          <w:shd w:val="clear" w:color="auto" w:fill="FFFFFF"/>
        </w:rPr>
        <w:t xml:space="preserve">23 .11.2021 - художественно-математический квест: «От Азъ и Буки до науки».  </w:t>
      </w:r>
    </w:p>
    <w:p w:rsidR="00947D72" w:rsidRPr="00963981" w:rsidRDefault="00947D72" w:rsidP="00670325">
      <w:pPr>
        <w:spacing w:after="0" w:line="240" w:lineRule="auto"/>
        <w:ind w:firstLine="714"/>
        <w:jc w:val="both"/>
        <w:rPr>
          <w:rFonts w:ascii="Times New Roman" w:eastAsia="Times New Roman" w:hAnsi="Times New Roman" w:cs="Times New Roman"/>
          <w:sz w:val="28"/>
          <w:szCs w:val="28"/>
          <w:u w:val="single"/>
        </w:rPr>
      </w:pPr>
      <w:r w:rsidRPr="00963981">
        <w:rPr>
          <w:rFonts w:ascii="Times New Roman" w:eastAsia="Times New Roman" w:hAnsi="Times New Roman" w:cs="Times New Roman"/>
          <w:sz w:val="28"/>
          <w:szCs w:val="28"/>
          <w:u w:val="single"/>
        </w:rPr>
        <w:t>Пр. Дроговцова Н.О.4</w:t>
      </w:r>
    </w:p>
    <w:p w:rsidR="00947D72" w:rsidRPr="00963981" w:rsidRDefault="00947D72" w:rsidP="009F5A32">
      <w:pPr>
        <w:pStyle w:val="a3"/>
        <w:numPr>
          <w:ilvl w:val="0"/>
          <w:numId w:val="34"/>
        </w:numPr>
        <w:spacing w:after="0" w:line="240" w:lineRule="auto"/>
        <w:ind w:left="0" w:firstLine="714"/>
        <w:jc w:val="both"/>
        <w:rPr>
          <w:rFonts w:ascii="Times New Roman" w:eastAsia="Times New Roman" w:hAnsi="Times New Roman" w:cs="Times New Roman"/>
          <w:sz w:val="28"/>
          <w:szCs w:val="28"/>
        </w:rPr>
      </w:pPr>
      <w:r w:rsidRPr="00963981">
        <w:rPr>
          <w:rFonts w:ascii="Times New Roman" w:eastAsia="Times New Roman" w:hAnsi="Times New Roman" w:cs="Times New Roman"/>
          <w:sz w:val="28"/>
          <w:szCs w:val="28"/>
        </w:rPr>
        <w:t xml:space="preserve">- Всероссийский Фестиваль Игры 4 D: Дети, Движение, Дружба, Двор на базе ФГБОУ ВО «АГПУ», Армавир, 2022г. </w:t>
      </w:r>
    </w:p>
    <w:p w:rsidR="00947D72" w:rsidRPr="00963981" w:rsidRDefault="00947D72" w:rsidP="009F5A32">
      <w:pPr>
        <w:pStyle w:val="a3"/>
        <w:numPr>
          <w:ilvl w:val="0"/>
          <w:numId w:val="34"/>
        </w:numPr>
        <w:spacing w:after="0" w:line="240" w:lineRule="auto"/>
        <w:ind w:left="0" w:firstLine="714"/>
        <w:jc w:val="both"/>
        <w:rPr>
          <w:rFonts w:ascii="Times New Roman" w:eastAsia="Times New Roman" w:hAnsi="Times New Roman" w:cs="Times New Roman"/>
          <w:sz w:val="28"/>
          <w:szCs w:val="28"/>
        </w:rPr>
      </w:pPr>
      <w:r w:rsidRPr="00963981">
        <w:rPr>
          <w:rFonts w:ascii="Times New Roman" w:eastAsia="Times New Roman" w:hAnsi="Times New Roman" w:cs="Times New Roman"/>
          <w:sz w:val="28"/>
          <w:szCs w:val="28"/>
        </w:rPr>
        <w:t>- Круглый стол «Передовые практики по развитию детей раннего, дошкольного и младшего школьного возраста в условиях реализации федеральных государственных образовательных стандартов», 2022 г., ФГБОУ ВО «АГПУ».</w:t>
      </w:r>
    </w:p>
    <w:p w:rsidR="00947D72" w:rsidRPr="00963981" w:rsidRDefault="00947D72" w:rsidP="009F5A32">
      <w:pPr>
        <w:pStyle w:val="a3"/>
        <w:numPr>
          <w:ilvl w:val="0"/>
          <w:numId w:val="34"/>
        </w:numPr>
        <w:spacing w:after="0" w:line="240" w:lineRule="auto"/>
        <w:ind w:left="0" w:firstLine="714"/>
        <w:jc w:val="both"/>
        <w:rPr>
          <w:rFonts w:ascii="Times New Roman" w:eastAsia="Times New Roman" w:hAnsi="Times New Roman" w:cs="Times New Roman"/>
          <w:sz w:val="28"/>
          <w:szCs w:val="28"/>
        </w:rPr>
      </w:pPr>
      <w:r w:rsidRPr="00963981">
        <w:rPr>
          <w:rFonts w:ascii="Times New Roman" w:eastAsia="Times New Roman" w:hAnsi="Times New Roman" w:cs="Times New Roman"/>
          <w:sz w:val="28"/>
          <w:szCs w:val="28"/>
        </w:rPr>
        <w:t>- Региональный научно-практический семинар «Интерактивное взаимодействие в цифровой лаборатории», 2022 г., ФГБОУ ВО «АГПУ».</w:t>
      </w:r>
    </w:p>
    <w:p w:rsidR="00947D72" w:rsidRPr="00963981" w:rsidRDefault="00947D72" w:rsidP="009F5A32">
      <w:pPr>
        <w:pStyle w:val="a3"/>
        <w:numPr>
          <w:ilvl w:val="0"/>
          <w:numId w:val="34"/>
        </w:numPr>
        <w:spacing w:after="0" w:line="240" w:lineRule="auto"/>
        <w:ind w:left="0" w:firstLine="714"/>
        <w:jc w:val="both"/>
        <w:rPr>
          <w:rFonts w:ascii="Times New Roman" w:eastAsia="Times New Roman" w:hAnsi="Times New Roman" w:cs="Times New Roman"/>
          <w:sz w:val="28"/>
          <w:szCs w:val="28"/>
        </w:rPr>
      </w:pPr>
      <w:r w:rsidRPr="00963981">
        <w:rPr>
          <w:rFonts w:ascii="Times New Roman" w:eastAsia="Times New Roman" w:hAnsi="Times New Roman" w:cs="Times New Roman"/>
          <w:sz w:val="28"/>
          <w:szCs w:val="28"/>
        </w:rPr>
        <w:t>- Региональный научно-практический семинар «Удивительный мир науки», 2022 г., ФГБОУ ВО «АГПУ».</w:t>
      </w:r>
    </w:p>
    <w:p w:rsidR="00947D72" w:rsidRPr="00963981" w:rsidRDefault="00947D72" w:rsidP="00670325">
      <w:pPr>
        <w:spacing w:after="0" w:line="240" w:lineRule="auto"/>
        <w:ind w:firstLine="714"/>
        <w:rPr>
          <w:rFonts w:ascii="Times New Roman" w:hAnsi="Times New Roman" w:cs="Times New Roman"/>
          <w:sz w:val="28"/>
          <w:szCs w:val="28"/>
        </w:rPr>
      </w:pPr>
      <w:r w:rsidRPr="00963981">
        <w:rPr>
          <w:rFonts w:ascii="Times New Roman" w:hAnsi="Times New Roman" w:cs="Times New Roman"/>
          <w:sz w:val="28"/>
          <w:szCs w:val="28"/>
        </w:rPr>
        <w:t>Лукьяненко О.Д., Родионова О.Н</w:t>
      </w:r>
    </w:p>
    <w:p w:rsidR="00947D72" w:rsidRPr="00963981" w:rsidRDefault="00947D72" w:rsidP="00670325">
      <w:pPr>
        <w:spacing w:after="0" w:line="240" w:lineRule="auto"/>
        <w:ind w:firstLine="714"/>
        <w:rPr>
          <w:rFonts w:ascii="Times New Roman" w:eastAsia="Calibri" w:hAnsi="Times New Roman" w:cs="Times New Roman"/>
          <w:bCs/>
          <w:color w:val="000000"/>
          <w:spacing w:val="-6"/>
          <w:sz w:val="28"/>
          <w:szCs w:val="28"/>
        </w:rPr>
      </w:pPr>
      <w:r w:rsidRPr="00963981">
        <w:rPr>
          <w:rFonts w:ascii="Times New Roman" w:hAnsi="Times New Roman" w:cs="Times New Roman"/>
          <w:sz w:val="28"/>
          <w:szCs w:val="28"/>
        </w:rPr>
        <w:t>Всероссийский круглый стол «</w:t>
      </w:r>
      <w:r w:rsidRPr="00963981">
        <w:rPr>
          <w:rFonts w:ascii="Times New Roman" w:eastAsia="Calibri" w:hAnsi="Times New Roman" w:cs="Times New Roman"/>
          <w:bCs/>
          <w:color w:val="000000"/>
          <w:spacing w:val="-6"/>
          <w:sz w:val="28"/>
          <w:szCs w:val="28"/>
        </w:rPr>
        <w:t xml:space="preserve">Человек как предмет воспитания, приуроченного к 200-летию со дня рождения К.Д. Ушинского (г. Армавир, 2 марта 2023 года) </w:t>
      </w:r>
    </w:p>
    <w:p w:rsidR="00947D72" w:rsidRPr="00963981" w:rsidRDefault="00947D72" w:rsidP="00670325">
      <w:pPr>
        <w:spacing w:after="0" w:line="240" w:lineRule="auto"/>
        <w:ind w:firstLine="714"/>
        <w:rPr>
          <w:rFonts w:ascii="Times New Roman" w:eastAsia="Calibri" w:hAnsi="Times New Roman" w:cs="Times New Roman"/>
          <w:bCs/>
          <w:color w:val="000000"/>
          <w:spacing w:val="-6"/>
          <w:sz w:val="28"/>
          <w:szCs w:val="28"/>
        </w:rPr>
      </w:pPr>
      <w:r w:rsidRPr="00963981">
        <w:rPr>
          <w:rFonts w:ascii="Times New Roman" w:eastAsia="Calibri" w:hAnsi="Times New Roman" w:cs="Times New Roman"/>
          <w:bCs/>
          <w:color w:val="000000"/>
          <w:spacing w:val="-6"/>
          <w:sz w:val="28"/>
          <w:szCs w:val="28"/>
        </w:rPr>
        <w:t>Лукьяненко О.Д., Волобуева Н.А., Дроговцова Н.О.</w:t>
      </w:r>
    </w:p>
    <w:p w:rsidR="00947D72" w:rsidRPr="00963981" w:rsidRDefault="00947D72" w:rsidP="00670325">
      <w:pPr>
        <w:spacing w:after="0" w:line="240" w:lineRule="auto"/>
        <w:ind w:firstLine="714"/>
        <w:rPr>
          <w:rFonts w:ascii="Times New Roman" w:hAnsi="Times New Roman" w:cs="Times New Roman"/>
          <w:sz w:val="28"/>
          <w:szCs w:val="28"/>
        </w:rPr>
      </w:pPr>
      <w:r w:rsidRPr="00963981">
        <w:rPr>
          <w:rFonts w:ascii="Times New Roman" w:hAnsi="Times New Roman" w:cs="Times New Roman"/>
          <w:color w:val="000000"/>
          <w:sz w:val="28"/>
          <w:szCs w:val="28"/>
        </w:rPr>
        <w:t>3.11.2022 Научно-образовательный квест «Волшебная глина Краснодарского края: новые открытия профессора Чудакова»</w:t>
      </w:r>
    </w:p>
    <w:p w:rsidR="00670325" w:rsidRPr="00963981" w:rsidRDefault="00670325" w:rsidP="00947D72">
      <w:pPr>
        <w:spacing w:after="0" w:line="240" w:lineRule="auto"/>
        <w:jc w:val="center"/>
        <w:rPr>
          <w:rFonts w:ascii="Times New Roman" w:hAnsi="Times New Roman" w:cs="Times New Roman"/>
          <w:color w:val="FF0000"/>
          <w:sz w:val="24"/>
          <w:szCs w:val="24"/>
        </w:rPr>
      </w:pPr>
    </w:p>
    <w:p w:rsidR="00947D72" w:rsidRPr="00963981" w:rsidRDefault="00670325" w:rsidP="00252818">
      <w:pPr>
        <w:spacing w:after="0" w:line="240" w:lineRule="auto"/>
        <w:ind w:firstLine="709"/>
        <w:jc w:val="center"/>
        <w:rPr>
          <w:rFonts w:ascii="Times New Roman" w:hAnsi="Times New Roman" w:cs="Times New Roman"/>
          <w:sz w:val="28"/>
          <w:szCs w:val="28"/>
        </w:rPr>
      </w:pPr>
      <w:r w:rsidRPr="00963981">
        <w:rPr>
          <w:rFonts w:ascii="Times New Roman" w:hAnsi="Times New Roman" w:cs="Times New Roman"/>
          <w:sz w:val="28"/>
          <w:szCs w:val="28"/>
        </w:rPr>
        <w:lastRenderedPageBreak/>
        <w:t>Осуществлено руководство научно-учебной лабораторией/ ответственный за направление/член лаборатории:</w:t>
      </w:r>
    </w:p>
    <w:p w:rsidR="00947D72" w:rsidRPr="00963981" w:rsidRDefault="00947D72" w:rsidP="00252818">
      <w:pPr>
        <w:pStyle w:val="a3"/>
        <w:numPr>
          <w:ilvl w:val="0"/>
          <w:numId w:val="41"/>
        </w:numPr>
        <w:spacing w:after="0" w:line="240" w:lineRule="auto"/>
        <w:ind w:left="0"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 xml:space="preserve">Проф. Лисицкая Л.Г. </w:t>
      </w:r>
    </w:p>
    <w:p w:rsidR="00947D72" w:rsidRPr="00963981" w:rsidRDefault="00947D72" w:rsidP="00252818">
      <w:pPr>
        <w:spacing w:after="0" w:line="240" w:lineRule="auto"/>
        <w:ind w:firstLine="709"/>
        <w:jc w:val="both"/>
        <w:rPr>
          <w:rFonts w:ascii="Times New Roman" w:hAnsi="Times New Roman" w:cs="Times New Roman"/>
          <w:bCs/>
          <w:color w:val="FF0000"/>
          <w:sz w:val="28"/>
          <w:szCs w:val="28"/>
        </w:rPr>
      </w:pPr>
      <w:r w:rsidRPr="00963981">
        <w:rPr>
          <w:rFonts w:ascii="Times New Roman" w:hAnsi="Times New Roman" w:cs="Times New Roman"/>
          <w:bCs/>
          <w:sz w:val="28"/>
          <w:szCs w:val="28"/>
        </w:rPr>
        <w:t>Член научно-учебной лаборатории «</w:t>
      </w:r>
      <w:r w:rsidRPr="00963981">
        <w:rPr>
          <w:rFonts w:ascii="Times New Roman" w:hAnsi="Times New Roman" w:cs="Times New Roman"/>
          <w:bCs/>
          <w:i/>
          <w:sz w:val="28"/>
          <w:szCs w:val="28"/>
        </w:rPr>
        <w:t>Личностно-развивающий ресурс семьи и детства</w:t>
      </w:r>
      <w:r w:rsidRPr="00963981">
        <w:rPr>
          <w:rFonts w:ascii="Times New Roman" w:hAnsi="Times New Roman" w:cs="Times New Roman"/>
          <w:bCs/>
          <w:sz w:val="28"/>
          <w:szCs w:val="28"/>
        </w:rPr>
        <w:t>». Руководитель лаборатории – д. псих.н., проф. И.В. Ткаченко</w:t>
      </w:r>
    </w:p>
    <w:p w:rsidR="00947D72" w:rsidRPr="00963981" w:rsidRDefault="00947D72" w:rsidP="00252818">
      <w:pPr>
        <w:spacing w:after="0" w:line="240" w:lineRule="auto"/>
        <w:ind w:firstLine="709"/>
        <w:jc w:val="both"/>
        <w:rPr>
          <w:rFonts w:ascii="Times New Roman" w:hAnsi="Times New Roman" w:cs="Times New Roman"/>
          <w:bCs/>
          <w:sz w:val="28"/>
          <w:szCs w:val="28"/>
        </w:rPr>
      </w:pPr>
    </w:p>
    <w:p w:rsidR="00947D72" w:rsidRPr="00963981" w:rsidRDefault="00947D72" w:rsidP="00252818">
      <w:pPr>
        <w:numPr>
          <w:ilvl w:val="0"/>
          <w:numId w:val="4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Лаборатория инновационных педагогических технологий. Руководитель лаборатории – д.пед.наук, проф. Тупичкина Е.А. (участники Демко Е.В., Дроговцова Н.О., Семенака С.И., Родионова О.Н., Лукьяненко О.Д., Павленко И.В., Трибушная Г.А. и др.).</w:t>
      </w:r>
    </w:p>
    <w:p w:rsidR="00947D72" w:rsidRPr="00963981" w:rsidRDefault="00947D72" w:rsidP="00252818">
      <w:pPr>
        <w:ind w:firstLine="709"/>
        <w:rPr>
          <w:rFonts w:ascii="Times New Roman" w:hAnsi="Times New Roman" w:cs="Times New Roman"/>
          <w:sz w:val="28"/>
          <w:szCs w:val="28"/>
        </w:rPr>
      </w:pPr>
    </w:p>
    <w:p w:rsidR="00947D72" w:rsidRPr="00963981" w:rsidRDefault="00252818" w:rsidP="00252818">
      <w:pPr>
        <w:spacing w:after="0" w:line="240" w:lineRule="auto"/>
        <w:ind w:firstLine="709"/>
        <w:jc w:val="both"/>
        <w:rPr>
          <w:rFonts w:ascii="Times New Roman" w:hAnsi="Times New Roman" w:cs="Times New Roman"/>
          <w:bCs/>
          <w:sz w:val="28"/>
          <w:szCs w:val="28"/>
        </w:rPr>
      </w:pPr>
      <w:r w:rsidRPr="00963981">
        <w:rPr>
          <w:rFonts w:ascii="Times New Roman" w:hAnsi="Times New Roman" w:cs="Times New Roman"/>
          <w:bCs/>
          <w:sz w:val="28"/>
          <w:szCs w:val="28"/>
        </w:rPr>
        <w:t>На кафедре ПиТДиНО прошла</w:t>
      </w:r>
      <w:r w:rsidR="00670325" w:rsidRPr="00963981">
        <w:rPr>
          <w:rFonts w:ascii="Times New Roman" w:hAnsi="Times New Roman" w:cs="Times New Roman"/>
          <w:bCs/>
          <w:sz w:val="28"/>
          <w:szCs w:val="28"/>
        </w:rPr>
        <w:t xml:space="preserve"> апробация результатов научно-исследовательской (творческой) деятельности на национальных, международных, всероссийских и региональных конференциях:</w:t>
      </w:r>
    </w:p>
    <w:p w:rsidR="00947D72" w:rsidRPr="00963981" w:rsidRDefault="00947D72" w:rsidP="00252818">
      <w:pPr>
        <w:pStyle w:val="a3"/>
        <w:numPr>
          <w:ilvl w:val="0"/>
          <w:numId w:val="39"/>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bdr w:val="none" w:sz="0" w:space="0" w:color="auto" w:frame="1"/>
        </w:rPr>
        <w:t xml:space="preserve">Лисицкая Л.Г. </w:t>
      </w:r>
      <w:hyperlink r:id="rId77" w:history="1">
        <w:r w:rsidRPr="00963981">
          <w:rPr>
            <w:rStyle w:val="af1"/>
            <w:rFonts w:ascii="Times New Roman" w:hAnsi="Times New Roman" w:cs="Times New Roman"/>
            <w:sz w:val="28"/>
            <w:szCs w:val="28"/>
          </w:rPr>
          <w:t>Взаимодействие контента и аксиологии как проявление прагматической адекватности медиатекста</w:t>
        </w:r>
      </w:hyperlink>
      <w:r w:rsidRPr="00963981">
        <w:rPr>
          <w:rFonts w:ascii="Times New Roman" w:hAnsi="Times New Roman" w:cs="Times New Roman"/>
          <w:sz w:val="28"/>
          <w:szCs w:val="28"/>
        </w:rPr>
        <w:t>//</w:t>
      </w:r>
      <w:hyperlink r:id="rId78" w:history="1">
        <w:r w:rsidRPr="00963981">
          <w:rPr>
            <w:rStyle w:val="af1"/>
            <w:rFonts w:ascii="Times New Roman" w:hAnsi="Times New Roman" w:cs="Times New Roman"/>
            <w:sz w:val="28"/>
            <w:szCs w:val="28"/>
          </w:rPr>
          <w:t>Журналистика, мультимедиа: информационный и социокультурный потенциал</w:t>
        </w:r>
      </w:hyperlink>
      <w:r w:rsidRPr="00963981">
        <w:rPr>
          <w:rFonts w:ascii="Times New Roman" w:hAnsi="Times New Roman" w:cs="Times New Roman"/>
          <w:sz w:val="28"/>
          <w:szCs w:val="28"/>
        </w:rPr>
        <w:t>: материалы IV Всероссийской научно-практической конференции, посвященной памяти Г.М. Соловьева. Краснодар, 2022 Издательство: </w:t>
      </w:r>
      <w:hyperlink r:id="rId79" w:tooltip="Список публикаций этого издательства" w:history="1">
        <w:r w:rsidRPr="00963981">
          <w:rPr>
            <w:rStyle w:val="af1"/>
            <w:rFonts w:ascii="Times New Roman" w:hAnsi="Times New Roman" w:cs="Times New Roman"/>
            <w:sz w:val="28"/>
            <w:szCs w:val="28"/>
          </w:rPr>
          <w:t>Кубанский государственный университет</w:t>
        </w:r>
      </w:hyperlink>
      <w:r w:rsidRPr="00963981">
        <w:rPr>
          <w:rFonts w:ascii="Times New Roman" w:hAnsi="Times New Roman" w:cs="Times New Roman"/>
          <w:sz w:val="28"/>
          <w:szCs w:val="28"/>
        </w:rPr>
        <w:t> (Краснодар) с.21-25)</w:t>
      </w:r>
    </w:p>
    <w:p w:rsidR="00947D72" w:rsidRPr="00963981" w:rsidRDefault="00947D72" w:rsidP="00252818">
      <w:pPr>
        <w:pStyle w:val="a3"/>
        <w:numPr>
          <w:ilvl w:val="0"/>
          <w:numId w:val="39"/>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bdr w:val="none" w:sz="0" w:space="0" w:color="auto" w:frame="1"/>
        </w:rPr>
        <w:t>Лисицкая Л.Г.</w:t>
      </w:r>
      <w:r w:rsidRPr="00963981">
        <w:rPr>
          <w:rFonts w:ascii="Times New Roman" w:hAnsi="Times New Roman" w:cs="Times New Roman"/>
          <w:sz w:val="28"/>
          <w:szCs w:val="28"/>
        </w:rPr>
        <w:t xml:space="preserve"> Формирование у школьников универсальных учебных действий на уроке «одного слова»// Социально-психологические проблемы современной семьи: ценность материнства и детства : сборник материалов X Всеросс. науч.-практ. конф. студентов, аспирантов и молодых ученых с международным участием (Армавир, 30 сент. 2022 г.) / редкол.: И.В. Ткаченко [и др.] – Чебоксары: ИД «Среда», 2022 . – С.282-289</w:t>
      </w:r>
    </w:p>
    <w:p w:rsidR="00947D72" w:rsidRPr="00963981" w:rsidRDefault="00947D72" w:rsidP="00252818">
      <w:pPr>
        <w:pStyle w:val="a3"/>
        <w:numPr>
          <w:ilvl w:val="0"/>
          <w:numId w:val="39"/>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bdr w:val="none" w:sz="0" w:space="0" w:color="auto" w:frame="1"/>
        </w:rPr>
        <w:t>Лисицкая Л.Г.</w:t>
      </w:r>
      <w:r w:rsidRPr="00963981">
        <w:rPr>
          <w:rFonts w:ascii="Times New Roman" w:hAnsi="Times New Roman" w:cs="Times New Roman"/>
          <w:sz w:val="28"/>
          <w:szCs w:val="28"/>
        </w:rPr>
        <w:t xml:space="preserve"> Формирование у младших школьников знаний о комплименте и искусстве его употребления / Л.Г. Лисицкая, Г.В. Пашаян // Психология личностного взаимодействия в современном обществе : сборник материалов Всеросс. науч.-практ. конф. с междунар. участием (Армавир, 12 апр. 2022 г.) / редкол.: И.В. Ткаченко [и др.] – Чебоксары: ИД «Среда», 2022.- С.271-275</w:t>
      </w:r>
    </w:p>
    <w:p w:rsidR="00947D72" w:rsidRPr="00963981" w:rsidRDefault="00947D72" w:rsidP="00252818">
      <w:pPr>
        <w:pStyle w:val="a3"/>
        <w:numPr>
          <w:ilvl w:val="0"/>
          <w:numId w:val="39"/>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bdr w:val="none" w:sz="0" w:space="0" w:color="auto" w:frame="1"/>
        </w:rPr>
        <w:t>Лисицкая Л.Г.</w:t>
      </w:r>
      <w:r w:rsidRPr="00963981">
        <w:rPr>
          <w:rFonts w:ascii="Times New Roman" w:hAnsi="Times New Roman" w:cs="Times New Roman"/>
          <w:sz w:val="28"/>
          <w:szCs w:val="28"/>
        </w:rPr>
        <w:t xml:space="preserve"> Медиариторика как основа дистанционного вузовского образования// Экология языка: южнороссийский опыт межкультурной коммуникации : сборник статей Всероссийской научнопрактической конференции (7 декабря 2022 года) / М-во культуры Рос. Федерации, Краснод. гос. ин-т культуры ; сост. Т. В. Ровная. – Краснодар : КГИК, 2022. -с.49-53</w:t>
      </w:r>
    </w:p>
    <w:p w:rsidR="00947D72" w:rsidRPr="00963981" w:rsidRDefault="00947D72" w:rsidP="00252818">
      <w:pPr>
        <w:pStyle w:val="a3"/>
        <w:numPr>
          <w:ilvl w:val="0"/>
          <w:numId w:val="39"/>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bdr w:val="none" w:sz="0" w:space="0" w:color="auto" w:frame="1"/>
        </w:rPr>
        <w:t>Лисицкая Л.Г.</w:t>
      </w:r>
      <w:r w:rsidRPr="00963981">
        <w:rPr>
          <w:rFonts w:ascii="Times New Roman" w:hAnsi="Times New Roman" w:cs="Times New Roman"/>
          <w:sz w:val="28"/>
          <w:szCs w:val="28"/>
        </w:rPr>
        <w:t xml:space="preserve"> </w:t>
      </w:r>
      <w:hyperlink r:id="rId80" w:history="1">
        <w:r w:rsidRPr="00963981">
          <w:rPr>
            <w:rStyle w:val="af1"/>
            <w:rFonts w:ascii="Times New Roman" w:hAnsi="Times New Roman" w:cs="Times New Roman"/>
            <w:sz w:val="28"/>
            <w:szCs w:val="28"/>
          </w:rPr>
          <w:t>Формирование у младших школьников знаний о комплименте и искусстве его употребления</w:t>
        </w:r>
      </w:hyperlink>
      <w:r w:rsidRPr="00963981">
        <w:rPr>
          <w:rFonts w:ascii="Times New Roman" w:hAnsi="Times New Roman" w:cs="Times New Roman"/>
          <w:sz w:val="28"/>
          <w:szCs w:val="28"/>
        </w:rPr>
        <w:t xml:space="preserve">// Формирование у младших школьников знаний о комплименте и искусстве его употребления / Л.Г. Лисицкая, Г.В. Пашаян // Психология личностного взаимодействия в современном обществе : сборник материалов Всеросс. науч.-практ. конф. с </w:t>
      </w:r>
      <w:r w:rsidRPr="00963981">
        <w:rPr>
          <w:rFonts w:ascii="Times New Roman" w:hAnsi="Times New Roman" w:cs="Times New Roman"/>
          <w:sz w:val="28"/>
          <w:szCs w:val="28"/>
        </w:rPr>
        <w:lastRenderedPageBreak/>
        <w:t>междунар. участием (Армавир, 12 апр. 2022 г.) / редкол.: И.В. Ткаченко [и др.] – Чебоксары: ИД «Среда», 2022. С. 271-275</w:t>
      </w:r>
    </w:p>
    <w:p w:rsidR="00947D72" w:rsidRPr="00963981" w:rsidRDefault="00947D72" w:rsidP="00252818">
      <w:pPr>
        <w:pStyle w:val="a3"/>
        <w:numPr>
          <w:ilvl w:val="0"/>
          <w:numId w:val="39"/>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bdr w:val="none" w:sz="0" w:space="0" w:color="auto" w:frame="1"/>
        </w:rPr>
        <w:t xml:space="preserve">Лисицкая Л.Г., </w:t>
      </w:r>
      <w:r w:rsidRPr="00963981">
        <w:rPr>
          <w:rFonts w:ascii="Times New Roman" w:hAnsi="Times New Roman" w:cs="Times New Roman"/>
          <w:bCs/>
          <w:sz w:val="28"/>
          <w:szCs w:val="28"/>
        </w:rPr>
        <w:t>Пиджоян Д.К.</w:t>
      </w:r>
      <w:r w:rsidRPr="00963981">
        <w:rPr>
          <w:rFonts w:ascii="Times New Roman" w:hAnsi="Times New Roman" w:cs="Times New Roman"/>
          <w:sz w:val="28"/>
          <w:szCs w:val="28"/>
        </w:rPr>
        <w:t xml:space="preserve"> Изучение лексики в начальной школе// Научная компетентность молодых учёных: идеи, перспективы, направления : материалы X Всероссийской научно-практической конференции студентов, магистрантов, аспирантов и молодых учёных (г. Армавир, 14 апреля 2022 года) / научный редактор Л. Г. Лисицкая ; ответственные редакторы: Н. В. Фоменко, В. Ю. Богданова. – Армавир : РИО АГПУ, 2022. С.118-120</w:t>
      </w:r>
    </w:p>
    <w:p w:rsidR="00947D72" w:rsidRPr="00963981" w:rsidRDefault="00947D72" w:rsidP="00252818">
      <w:pPr>
        <w:pStyle w:val="a3"/>
        <w:numPr>
          <w:ilvl w:val="0"/>
          <w:numId w:val="39"/>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bdr w:val="none" w:sz="0" w:space="0" w:color="auto" w:frame="1"/>
        </w:rPr>
        <w:t xml:space="preserve">Лисицкая Л.Г., </w:t>
      </w:r>
      <w:r w:rsidRPr="00963981">
        <w:rPr>
          <w:rFonts w:ascii="Times New Roman" w:hAnsi="Times New Roman" w:cs="Times New Roman"/>
          <w:bCs/>
          <w:sz w:val="28"/>
          <w:szCs w:val="28"/>
        </w:rPr>
        <w:t>Шибкова И.В.</w:t>
      </w:r>
      <w:r w:rsidRPr="00963981">
        <w:rPr>
          <w:rFonts w:ascii="Times New Roman" w:hAnsi="Times New Roman" w:cs="Times New Roman"/>
          <w:sz w:val="28"/>
          <w:szCs w:val="28"/>
        </w:rPr>
        <w:t xml:space="preserve"> Развитие речи младших школьников при обучении сочинению-миниатюре// Научная компетентность молодых учёных: идеи, перспективы, направления : материалы X Всероссийской научно-практической конференции студентов, магистрантов, аспирантов и молодых учёных (г. Армавир, 14 апреля 2022 года) / научный редактор Л. Г. Лисицкая ; ответственные редакторы: Н. В. Фоменко, В. Ю. Богданова. – Армавир : РИО АГПУ, 2022. С.175-177</w:t>
      </w:r>
    </w:p>
    <w:p w:rsidR="00947D72" w:rsidRPr="00963981" w:rsidRDefault="00947D72" w:rsidP="00252818">
      <w:pPr>
        <w:pStyle w:val="a3"/>
        <w:numPr>
          <w:ilvl w:val="0"/>
          <w:numId w:val="39"/>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bdr w:val="none" w:sz="0" w:space="0" w:color="auto" w:frame="1"/>
        </w:rPr>
        <w:t>Лисицкая Л.Г</w:t>
      </w:r>
      <w:r w:rsidRPr="00963981">
        <w:rPr>
          <w:rFonts w:ascii="Times New Roman" w:hAnsi="Times New Roman" w:cs="Times New Roman"/>
          <w:sz w:val="28"/>
          <w:szCs w:val="28"/>
        </w:rPr>
        <w:t xml:space="preserve"> ., </w:t>
      </w:r>
      <w:r w:rsidRPr="00963981">
        <w:rPr>
          <w:rFonts w:ascii="Times New Roman" w:hAnsi="Times New Roman" w:cs="Times New Roman"/>
          <w:bCs/>
          <w:sz w:val="28"/>
          <w:szCs w:val="28"/>
        </w:rPr>
        <w:t>Мясищева А.А.</w:t>
      </w:r>
      <w:r w:rsidRPr="00963981">
        <w:rPr>
          <w:rFonts w:ascii="Times New Roman" w:hAnsi="Times New Roman" w:cs="Times New Roman"/>
          <w:sz w:val="28"/>
          <w:szCs w:val="28"/>
        </w:rPr>
        <w:t xml:space="preserve"> Уроки детской риторики: речевое и духовно-нравственное развитие личности</w:t>
      </w:r>
      <w:r w:rsidRPr="00963981">
        <w:rPr>
          <w:rFonts w:ascii="Times New Roman" w:hAnsi="Times New Roman" w:cs="Times New Roman"/>
          <w:bCs/>
          <w:sz w:val="28"/>
          <w:szCs w:val="28"/>
        </w:rPr>
        <w:t>// Материалы II Всероссийской (с международным участием) научно-практической конференции «Психология личностного взаимодействия в современном обществе» (12 апреля 2023 г.</w:t>
      </w:r>
      <w:r w:rsidRPr="00963981">
        <w:rPr>
          <w:rFonts w:ascii="Times New Roman" w:eastAsia="Times New Roman" w:hAnsi="Times New Roman" w:cs="Times New Roman"/>
          <w:bCs/>
          <w:sz w:val="28"/>
          <w:szCs w:val="28"/>
        </w:rPr>
        <w:t xml:space="preserve"> Армавир, АГПУ) в печати.</w:t>
      </w:r>
    </w:p>
    <w:p w:rsidR="00947D72" w:rsidRPr="00963981" w:rsidRDefault="00947D72" w:rsidP="00252818">
      <w:pPr>
        <w:pStyle w:val="a3"/>
        <w:numPr>
          <w:ilvl w:val="0"/>
          <w:numId w:val="39"/>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bdr w:val="none" w:sz="0" w:space="0" w:color="auto" w:frame="1"/>
        </w:rPr>
        <w:t>Лисицкая Л.Г</w:t>
      </w:r>
      <w:r w:rsidRPr="00963981">
        <w:rPr>
          <w:rFonts w:ascii="Times New Roman" w:hAnsi="Times New Roman" w:cs="Times New Roman"/>
          <w:sz w:val="28"/>
          <w:szCs w:val="28"/>
        </w:rPr>
        <w:t xml:space="preserve"> ., </w:t>
      </w:r>
      <w:r w:rsidRPr="00963981">
        <w:rPr>
          <w:rFonts w:ascii="Times New Roman" w:hAnsi="Times New Roman" w:cs="Times New Roman"/>
          <w:bCs/>
          <w:sz w:val="28"/>
          <w:szCs w:val="28"/>
        </w:rPr>
        <w:t>Баскакова Л.</w:t>
      </w:r>
      <w:r w:rsidRPr="00963981">
        <w:rPr>
          <w:rFonts w:ascii="Times New Roman" w:hAnsi="Times New Roman" w:cs="Times New Roman"/>
          <w:sz w:val="28"/>
          <w:szCs w:val="28"/>
        </w:rPr>
        <w:t xml:space="preserve"> Активизации речевой деятельности младших школьников// Материалы II Всероссийской (с международным участием) научно- практической конференции  «Современные тенденции развития дошкольного и начального образования» г. Глазов, «Глазовский государственный педагогический институт имени В. Г. Короленко» февраль, 2023г.</w:t>
      </w:r>
      <w:r w:rsidRPr="00963981">
        <w:rPr>
          <w:rFonts w:ascii="Times New Roman" w:eastAsia="Times New Roman" w:hAnsi="Times New Roman" w:cs="Times New Roman"/>
          <w:bCs/>
          <w:sz w:val="28"/>
          <w:szCs w:val="28"/>
        </w:rPr>
        <w:t xml:space="preserve"> в печати.</w:t>
      </w:r>
    </w:p>
    <w:p w:rsidR="00947D72" w:rsidRPr="00963981" w:rsidRDefault="00947D72" w:rsidP="00252818">
      <w:pPr>
        <w:pStyle w:val="a6"/>
        <w:numPr>
          <w:ilvl w:val="0"/>
          <w:numId w:val="39"/>
        </w:numPr>
        <w:ind w:left="0" w:firstLine="709"/>
        <w:jc w:val="both"/>
        <w:rPr>
          <w:rFonts w:ascii="Times New Roman" w:hAnsi="Times New Roman" w:cs="Times New Roman"/>
          <w:sz w:val="28"/>
          <w:szCs w:val="28"/>
        </w:rPr>
      </w:pPr>
      <w:r w:rsidRPr="00963981">
        <w:rPr>
          <w:rFonts w:ascii="Times New Roman" w:hAnsi="Times New Roman" w:cs="Times New Roman"/>
          <w:sz w:val="28"/>
          <w:szCs w:val="28"/>
        </w:rPr>
        <w:t>Демко Е.В. Применение технологии командообразования «Тимбилдинг» в воспитании и развитии дошкольников// «Развитие науки и практики в глобально меняющемся мире в условиях рисков», (2022, Москва). Сб. материалов XIV Международной научно-практической конференции, Издательство «Алеф», 2022. – 817 с. – С. 14-19. Материалы конференции опубликованы в журнале «Вопросы устойчивого развития общества» в разделе «Конференции» http://nauka20- 35.ru/Conferences#, размещены в eLibrary.ru и проиндексированы в РИНЦ. Сборнику конференции присвоен международный номер идентификатора DOI. Сборник конференции размещается в международных базах DataCite(DOI) и Google Scholar.</w:t>
      </w:r>
    </w:p>
    <w:p w:rsidR="00947D72" w:rsidRPr="00963981" w:rsidRDefault="00947D72" w:rsidP="00252818">
      <w:pPr>
        <w:pStyle w:val="a3"/>
        <w:numPr>
          <w:ilvl w:val="0"/>
          <w:numId w:val="39"/>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t>Павленко И.В.</w:t>
      </w:r>
      <w:r w:rsidRPr="00963981">
        <w:rPr>
          <w:rFonts w:ascii="Times New Roman" w:hAnsi="Times New Roman" w:cs="Times New Roman"/>
          <w:sz w:val="28"/>
          <w:szCs w:val="28"/>
          <w:shd w:val="clear" w:color="auto" w:fill="FFFFFF"/>
        </w:rPr>
        <w:t xml:space="preserve"> Сущность самостоятельной деятельности младших школьников на уроках литературного чтения/ Материалы X Всероссийской конференции студентов, магистрантов, аспирантов и молодых ученых . – Армавир: РИО АГПУ, 2022.- С.106-110.</w:t>
      </w:r>
    </w:p>
    <w:p w:rsidR="00947D72" w:rsidRPr="00963981" w:rsidRDefault="00947D72" w:rsidP="00252818">
      <w:pPr>
        <w:pStyle w:val="a3"/>
        <w:numPr>
          <w:ilvl w:val="0"/>
          <w:numId w:val="39"/>
        </w:numPr>
        <w:tabs>
          <w:tab w:val="num" w:pos="0"/>
          <w:tab w:val="left" w:pos="567"/>
          <w:tab w:val="left" w:pos="1134"/>
        </w:tabs>
        <w:spacing w:after="160" w:line="259" w:lineRule="auto"/>
        <w:ind w:left="0" w:right="140" w:firstLine="709"/>
        <w:jc w:val="both"/>
        <w:rPr>
          <w:rFonts w:ascii="Times New Roman" w:hAnsi="Times New Roman" w:cs="Times New Roman"/>
          <w:sz w:val="28"/>
          <w:szCs w:val="28"/>
        </w:rPr>
      </w:pPr>
      <w:r w:rsidRPr="00963981">
        <w:rPr>
          <w:rFonts w:ascii="Times New Roman" w:hAnsi="Times New Roman" w:cs="Times New Roman"/>
          <w:bCs/>
          <w:sz w:val="28"/>
          <w:szCs w:val="28"/>
        </w:rPr>
        <w:t xml:space="preserve">Фоменко Н.В. </w:t>
      </w:r>
      <w:r w:rsidRPr="00963981">
        <w:rPr>
          <w:rFonts w:ascii="Times New Roman" w:hAnsi="Times New Roman" w:cs="Times New Roman"/>
          <w:sz w:val="28"/>
          <w:szCs w:val="28"/>
        </w:rPr>
        <w:t xml:space="preserve">Использование алгоритмов в процессе формирования орфографического навыка в начальной школе // Междисциплинарные исследования науки и техники: сборник статей III </w:t>
      </w:r>
      <w:r w:rsidRPr="00963981">
        <w:rPr>
          <w:rFonts w:ascii="Times New Roman" w:hAnsi="Times New Roman" w:cs="Times New Roman"/>
          <w:sz w:val="28"/>
          <w:szCs w:val="28"/>
        </w:rPr>
        <w:lastRenderedPageBreak/>
        <w:t>Международной научно-практической конференции. – Москва: Научный клуб «Ракета». – 2022.</w:t>
      </w:r>
    </w:p>
    <w:p w:rsidR="00947D72" w:rsidRPr="00963981" w:rsidRDefault="00947D72" w:rsidP="00252818">
      <w:pPr>
        <w:pStyle w:val="a3"/>
        <w:numPr>
          <w:ilvl w:val="0"/>
          <w:numId w:val="39"/>
        </w:numPr>
        <w:tabs>
          <w:tab w:val="num" w:pos="0"/>
          <w:tab w:val="left" w:pos="567"/>
          <w:tab w:val="left" w:pos="1134"/>
        </w:tabs>
        <w:spacing w:after="160" w:line="259" w:lineRule="auto"/>
        <w:ind w:left="0" w:right="140" w:firstLine="709"/>
        <w:jc w:val="both"/>
        <w:rPr>
          <w:rFonts w:ascii="Times New Roman" w:hAnsi="Times New Roman" w:cs="Times New Roman"/>
          <w:sz w:val="28"/>
          <w:szCs w:val="28"/>
        </w:rPr>
      </w:pPr>
      <w:r w:rsidRPr="00963981">
        <w:rPr>
          <w:rFonts w:ascii="Times New Roman" w:hAnsi="Times New Roman" w:cs="Times New Roman"/>
          <w:bCs/>
          <w:sz w:val="28"/>
          <w:szCs w:val="28"/>
        </w:rPr>
        <w:t xml:space="preserve">Фоменко Н.В. </w:t>
      </w:r>
      <w:r w:rsidRPr="00963981">
        <w:rPr>
          <w:rFonts w:ascii="Times New Roman" w:hAnsi="Times New Roman" w:cs="Times New Roman"/>
          <w:sz w:val="28"/>
          <w:szCs w:val="28"/>
        </w:rPr>
        <w:t>Концептуальные положения устойчивого развития систем менеджмента качества высшего образования// Актуальные вопросы образования: содержание, технологии, качество. Материалы Всероссийской научно-практической конференции, посвященной 90-летию дагестанского государственного университета. Махачкала: АЛЕФ, 2022.</w:t>
      </w:r>
    </w:p>
    <w:p w:rsidR="00947D72" w:rsidRPr="00963981" w:rsidRDefault="00947D72" w:rsidP="00252818">
      <w:pPr>
        <w:pStyle w:val="a3"/>
        <w:numPr>
          <w:ilvl w:val="0"/>
          <w:numId w:val="39"/>
        </w:numPr>
        <w:tabs>
          <w:tab w:val="num" w:pos="0"/>
          <w:tab w:val="left" w:pos="567"/>
          <w:tab w:val="left" w:pos="1134"/>
        </w:tabs>
        <w:spacing w:after="160" w:line="259" w:lineRule="auto"/>
        <w:ind w:left="0" w:right="140" w:firstLine="709"/>
        <w:jc w:val="both"/>
        <w:rPr>
          <w:rFonts w:ascii="Times New Roman" w:hAnsi="Times New Roman" w:cs="Times New Roman"/>
          <w:sz w:val="28"/>
          <w:szCs w:val="28"/>
        </w:rPr>
      </w:pPr>
      <w:r w:rsidRPr="00963981">
        <w:rPr>
          <w:rFonts w:ascii="Times New Roman" w:hAnsi="Times New Roman" w:cs="Times New Roman"/>
          <w:bCs/>
          <w:sz w:val="28"/>
          <w:szCs w:val="28"/>
        </w:rPr>
        <w:t xml:space="preserve">Фоменко Н.В. </w:t>
      </w:r>
      <w:r w:rsidRPr="00963981">
        <w:rPr>
          <w:rFonts w:ascii="Times New Roman" w:hAnsi="Times New Roman" w:cs="Times New Roman"/>
          <w:sz w:val="28"/>
          <w:szCs w:val="28"/>
        </w:rPr>
        <w:t>Проектное обучение как средство формирования исследовательской культуры младших школьников//Наука и образование: отечественный и зарубежный опыт: международная научно-практическая конференция 30 января 2023 г., г. Белгород): сборник статей – Белгород: Издательство ООО «ГиК», 2023 – 409 с.</w:t>
      </w:r>
    </w:p>
    <w:p w:rsidR="00947D72" w:rsidRPr="00963981" w:rsidRDefault="00947D72" w:rsidP="00252818">
      <w:pPr>
        <w:pStyle w:val="a3"/>
        <w:numPr>
          <w:ilvl w:val="0"/>
          <w:numId w:val="39"/>
        </w:numPr>
        <w:tabs>
          <w:tab w:val="num" w:pos="0"/>
          <w:tab w:val="left" w:pos="567"/>
          <w:tab w:val="left" w:pos="1134"/>
        </w:tabs>
        <w:spacing w:after="160" w:line="259" w:lineRule="auto"/>
        <w:ind w:left="0" w:right="140" w:firstLine="709"/>
        <w:jc w:val="both"/>
        <w:rPr>
          <w:rFonts w:ascii="Times New Roman" w:hAnsi="Times New Roman" w:cs="Times New Roman"/>
          <w:sz w:val="28"/>
          <w:szCs w:val="28"/>
        </w:rPr>
      </w:pPr>
      <w:r w:rsidRPr="00963981">
        <w:rPr>
          <w:rFonts w:ascii="Times New Roman" w:hAnsi="Times New Roman" w:cs="Times New Roman"/>
          <w:bCs/>
          <w:sz w:val="28"/>
          <w:szCs w:val="28"/>
        </w:rPr>
        <w:t xml:space="preserve">Фоменко Н.В. </w:t>
      </w:r>
      <w:r w:rsidRPr="00963981">
        <w:rPr>
          <w:rFonts w:ascii="Times New Roman" w:hAnsi="Times New Roman" w:cs="Times New Roman"/>
          <w:sz w:val="28"/>
          <w:szCs w:val="28"/>
        </w:rPr>
        <w:t xml:space="preserve"> Формирование эстетической культуры младших школьников //Современная наука, общество и образование: актуальные вопросы, достижения и инновации: сборник статей IV Международной научно-практической конференции. – Пенза: МЦНС «Наука и Просвещение». – 2023. – 274 с.</w:t>
      </w:r>
    </w:p>
    <w:p w:rsidR="00947D72" w:rsidRPr="00963981" w:rsidRDefault="00947D72" w:rsidP="00252818">
      <w:pPr>
        <w:pStyle w:val="a3"/>
        <w:numPr>
          <w:ilvl w:val="0"/>
          <w:numId w:val="39"/>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8"/>
          <w:szCs w:val="28"/>
        </w:rPr>
      </w:pPr>
      <w:r w:rsidRPr="00963981">
        <w:rPr>
          <w:rFonts w:ascii="Times New Roman" w:eastAsia="Times New Roman" w:hAnsi="Times New Roman" w:cs="Times New Roman"/>
          <w:sz w:val="28"/>
          <w:szCs w:val="28"/>
        </w:rPr>
        <w:t>Дроговцова Н.О. Особенности применения здоровьесберегающих технологий в условиях реализации Федерального государственного образовательного стандарта // Проблемы качества физкультурно-оздоровительной и здоровьесберегающей деятельности образовательных организаций: сборник статей 12-й Всероссийской научно-практической конференции с международным участием, Екатеринбург, 2022 г. / ФГАОУ ВО «Рос. гос. проф.-пед. ун-т»; под общ. ред. С. В. Комлевой. Екатеринбург, 2022 (РИНЦ)</w:t>
      </w:r>
    </w:p>
    <w:p w:rsidR="00947D72" w:rsidRPr="00963981" w:rsidRDefault="00947D72" w:rsidP="00252818">
      <w:pPr>
        <w:pStyle w:val="a3"/>
        <w:numPr>
          <w:ilvl w:val="0"/>
          <w:numId w:val="39"/>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8"/>
          <w:szCs w:val="28"/>
        </w:rPr>
      </w:pPr>
      <w:r w:rsidRPr="00963981">
        <w:rPr>
          <w:rFonts w:ascii="Times New Roman" w:hAnsi="Times New Roman" w:cs="Times New Roman"/>
          <w:sz w:val="28"/>
          <w:szCs w:val="28"/>
        </w:rPr>
        <w:t>Богданова В.Ю. Инклюзивная практика в условиях дошкольного образования «Актуальные проблемы науки и образования в условиях со-временных вызовов»,(2022, Москва)./ Сборник материалов IX Международной научно-практической конферен-ции[Текст]/ редкол. Гуриева Л.К. [и др.]. – Махачкала: Изд-во «ООО «ИРОК» , Издатель-ство «Алеф», 2022 – 335с.- с.136-140</w:t>
      </w:r>
    </w:p>
    <w:p w:rsidR="00947D72" w:rsidRPr="00963981" w:rsidRDefault="00D03469" w:rsidP="00252818">
      <w:pPr>
        <w:pStyle w:val="a3"/>
        <w:spacing w:after="0" w:line="240" w:lineRule="auto"/>
        <w:ind w:left="0" w:firstLine="709"/>
        <w:jc w:val="both"/>
        <w:rPr>
          <w:rFonts w:ascii="Times New Roman" w:hAnsi="Times New Roman" w:cs="Times New Roman"/>
          <w:sz w:val="28"/>
          <w:szCs w:val="28"/>
        </w:rPr>
      </w:pPr>
      <w:hyperlink r:id="rId81" w:history="1">
        <w:r w:rsidR="00947D72" w:rsidRPr="00963981">
          <w:rPr>
            <w:rStyle w:val="af1"/>
            <w:rFonts w:ascii="Times New Roman" w:hAnsi="Times New Roman" w:cs="Times New Roman"/>
            <w:sz w:val="28"/>
            <w:szCs w:val="28"/>
          </w:rPr>
          <w:t>https://drive.google.com/file/d/16OXt9pYoentbUyqY5XDedoFusx8uWIGH/view</w:t>
        </w:r>
      </w:hyperlink>
      <w:r w:rsidR="00947D72" w:rsidRPr="00963981">
        <w:rPr>
          <w:rFonts w:ascii="Times New Roman" w:hAnsi="Times New Roman" w:cs="Times New Roman"/>
          <w:sz w:val="28"/>
          <w:szCs w:val="28"/>
        </w:rPr>
        <w:t xml:space="preserve"> </w:t>
      </w:r>
    </w:p>
    <w:p w:rsidR="00947D72" w:rsidRPr="00963981" w:rsidRDefault="00947D72" w:rsidP="00252818">
      <w:pPr>
        <w:pStyle w:val="a3"/>
        <w:numPr>
          <w:ilvl w:val="0"/>
          <w:numId w:val="39"/>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t>Богданова В.Ю. Цифровые ресурсы для организации дистанционной внеурочной деятельности по математике в начальной школе. Материалы Расширенного семинара по вопросам цифровой грамотности и информационной без-опасности «ЦИФРОВОЙ ТРИ-АТЛОН 2022» // Под общей редакцией канд. пед. наук Кузьмина П.В. – М.: Академия Минпросвещения России, 2022. 312 с.- с.192-195</w:t>
      </w:r>
    </w:p>
    <w:p w:rsidR="00947D72" w:rsidRPr="00963981" w:rsidRDefault="00D03469" w:rsidP="00252818">
      <w:pPr>
        <w:pStyle w:val="a3"/>
        <w:spacing w:after="0" w:line="240" w:lineRule="auto"/>
        <w:ind w:left="0" w:firstLine="709"/>
        <w:jc w:val="both"/>
        <w:rPr>
          <w:rFonts w:ascii="Times New Roman" w:hAnsi="Times New Roman" w:cs="Times New Roman"/>
          <w:sz w:val="28"/>
          <w:szCs w:val="28"/>
        </w:rPr>
      </w:pPr>
      <w:hyperlink r:id="rId82" w:history="1">
        <w:r w:rsidR="00947D72" w:rsidRPr="00963981">
          <w:rPr>
            <w:rStyle w:val="af1"/>
            <w:rFonts w:ascii="Times New Roman" w:hAnsi="Times New Roman" w:cs="Times New Roman"/>
            <w:sz w:val="28"/>
            <w:szCs w:val="28"/>
          </w:rPr>
          <w:t>https://apkpro.ru/upload/docs/proekty/triatlon/%D0%A1%D0%B1%D0%BE%D1%80%D0%BD%D0%B8%D0%BA%20%D1%81%D1%82%D0%B0%D1%82%D0%B5%D0%B9_%D0%A6%D0%A2-2022.pdf</w:t>
        </w:r>
      </w:hyperlink>
      <w:r w:rsidR="00947D72" w:rsidRPr="00963981">
        <w:rPr>
          <w:rFonts w:ascii="Times New Roman" w:hAnsi="Times New Roman" w:cs="Times New Roman"/>
          <w:sz w:val="28"/>
          <w:szCs w:val="28"/>
        </w:rPr>
        <w:t xml:space="preserve"> </w:t>
      </w:r>
    </w:p>
    <w:p w:rsidR="00947D72" w:rsidRPr="00963981" w:rsidRDefault="00947D72" w:rsidP="00252818">
      <w:pPr>
        <w:pStyle w:val="a3"/>
        <w:numPr>
          <w:ilvl w:val="0"/>
          <w:numId w:val="39"/>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lastRenderedPageBreak/>
        <w:t xml:space="preserve"> Богданова В.Ю. Организация и методика проведения кружковых занятий по математике в начальной школе./Проблемы естественных, математических и технических наук в контексте</w:t>
      </w:r>
    </w:p>
    <w:p w:rsidR="00947D72" w:rsidRPr="00963981" w:rsidRDefault="00947D72" w:rsidP="00252818">
      <w:pPr>
        <w:pStyle w:val="a3"/>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t>современного образования: сборник научных трудов; материалы Всероссийской научно-практической конференции (Липецк, 27-28 ноября 2022 г.) – Липецк: Липецкий государственный педагогический университет имени П.П. Семенова-Тян-Шанского», 2022. – 342 с.- с.282-289.</w:t>
      </w:r>
    </w:p>
    <w:p w:rsidR="00947D72" w:rsidRPr="00963981" w:rsidRDefault="00947D72" w:rsidP="00252818">
      <w:pPr>
        <w:pStyle w:val="a3"/>
        <w:numPr>
          <w:ilvl w:val="0"/>
          <w:numId w:val="39"/>
        </w:numPr>
        <w:spacing w:after="0" w:line="240" w:lineRule="auto"/>
        <w:ind w:left="0" w:firstLine="709"/>
        <w:jc w:val="both"/>
        <w:rPr>
          <w:rStyle w:val="af2"/>
          <w:rFonts w:ascii="Times New Roman" w:hAnsi="Times New Roman" w:cs="Times New Roman"/>
          <w:i w:val="0"/>
          <w:iCs w:val="0"/>
          <w:sz w:val="28"/>
          <w:szCs w:val="28"/>
        </w:rPr>
      </w:pPr>
      <w:r w:rsidRPr="00963981">
        <w:rPr>
          <w:rStyle w:val="af2"/>
          <w:rFonts w:ascii="Times New Roman" w:hAnsi="Times New Roman" w:cs="Times New Roman"/>
          <w:i w:val="0"/>
          <w:sz w:val="28"/>
          <w:szCs w:val="28"/>
        </w:rPr>
        <w:t>Артемова А.О. Международная научно-практическая конференция «Актуальные проблемы науки и образования в условиях современных вызовов» (март 2022, г. Москва).</w:t>
      </w:r>
    </w:p>
    <w:p w:rsidR="00947D72" w:rsidRPr="00963981" w:rsidRDefault="00947D72" w:rsidP="00252818">
      <w:pPr>
        <w:pStyle w:val="a3"/>
        <w:numPr>
          <w:ilvl w:val="0"/>
          <w:numId w:val="39"/>
        </w:numPr>
        <w:spacing w:after="0" w:line="240" w:lineRule="auto"/>
        <w:ind w:left="0" w:firstLine="709"/>
        <w:jc w:val="both"/>
        <w:rPr>
          <w:rStyle w:val="af2"/>
          <w:rFonts w:ascii="Times New Roman" w:hAnsi="Times New Roman" w:cs="Times New Roman"/>
          <w:i w:val="0"/>
          <w:iCs w:val="0"/>
          <w:sz w:val="28"/>
          <w:szCs w:val="28"/>
        </w:rPr>
      </w:pPr>
      <w:r w:rsidRPr="00963981">
        <w:rPr>
          <w:rStyle w:val="af2"/>
          <w:rFonts w:ascii="Times New Roman" w:hAnsi="Times New Roman" w:cs="Times New Roman"/>
          <w:i w:val="0"/>
          <w:sz w:val="28"/>
          <w:szCs w:val="28"/>
        </w:rPr>
        <w:t>Артемова А.О.</w:t>
      </w:r>
      <w:r w:rsidRPr="00963981">
        <w:rPr>
          <w:rStyle w:val="af9"/>
          <w:rFonts w:ascii="Times New Roman" w:hAnsi="Times New Roman" w:cs="Times New Roman"/>
          <w:i w:val="0"/>
          <w:sz w:val="28"/>
          <w:szCs w:val="28"/>
        </w:rPr>
        <w:t xml:space="preserve"> </w:t>
      </w:r>
      <w:r w:rsidRPr="00963981">
        <w:rPr>
          <w:rStyle w:val="af2"/>
          <w:rFonts w:ascii="Times New Roman" w:hAnsi="Times New Roman" w:cs="Times New Roman"/>
          <w:i w:val="0"/>
          <w:sz w:val="28"/>
          <w:szCs w:val="28"/>
        </w:rPr>
        <w:t>VI Всероссийская научно-практическая конференция "Современные технологии в образовании" (15 апреля 2022, г. Армавир).</w:t>
      </w:r>
    </w:p>
    <w:p w:rsidR="00947D72" w:rsidRPr="00963981" w:rsidRDefault="00947D72" w:rsidP="00252818">
      <w:pPr>
        <w:pStyle w:val="a3"/>
        <w:numPr>
          <w:ilvl w:val="0"/>
          <w:numId w:val="39"/>
        </w:numPr>
        <w:spacing w:after="0" w:line="240" w:lineRule="auto"/>
        <w:ind w:left="0" w:firstLine="709"/>
        <w:jc w:val="both"/>
        <w:rPr>
          <w:rStyle w:val="af2"/>
          <w:rFonts w:ascii="Times New Roman" w:hAnsi="Times New Roman" w:cs="Times New Roman"/>
          <w:i w:val="0"/>
          <w:iCs w:val="0"/>
          <w:sz w:val="28"/>
          <w:szCs w:val="28"/>
        </w:rPr>
      </w:pPr>
      <w:r w:rsidRPr="00963981">
        <w:rPr>
          <w:rStyle w:val="af2"/>
          <w:rFonts w:ascii="Times New Roman" w:hAnsi="Times New Roman" w:cs="Times New Roman"/>
          <w:i w:val="0"/>
          <w:sz w:val="28"/>
          <w:szCs w:val="28"/>
        </w:rPr>
        <w:t>Артемова А.О.</w:t>
      </w:r>
      <w:r w:rsidRPr="00963981">
        <w:rPr>
          <w:rStyle w:val="af9"/>
          <w:rFonts w:ascii="Times New Roman" w:hAnsi="Times New Roman" w:cs="Times New Roman"/>
          <w:i w:val="0"/>
          <w:sz w:val="28"/>
          <w:szCs w:val="28"/>
        </w:rPr>
        <w:t xml:space="preserve"> </w:t>
      </w:r>
      <w:r w:rsidRPr="00963981">
        <w:rPr>
          <w:rStyle w:val="af2"/>
          <w:rFonts w:ascii="Times New Roman" w:hAnsi="Times New Roman" w:cs="Times New Roman"/>
          <w:i w:val="0"/>
          <w:sz w:val="28"/>
          <w:szCs w:val="28"/>
        </w:rPr>
        <w:t>Х-ая Всероссийская научно-практическая конференция «Научная компетентность молодых ученых: идеи, перспективы, направления» (14 апреля 2022, г. Армавир).</w:t>
      </w:r>
    </w:p>
    <w:p w:rsidR="00947D72" w:rsidRPr="00963981" w:rsidRDefault="00947D72" w:rsidP="00252818">
      <w:pPr>
        <w:pStyle w:val="a3"/>
        <w:numPr>
          <w:ilvl w:val="0"/>
          <w:numId w:val="39"/>
        </w:numPr>
        <w:spacing w:after="0" w:line="240" w:lineRule="auto"/>
        <w:ind w:left="0" w:firstLine="709"/>
        <w:jc w:val="both"/>
        <w:rPr>
          <w:rStyle w:val="af2"/>
          <w:rFonts w:ascii="Times New Roman" w:hAnsi="Times New Roman" w:cs="Times New Roman"/>
          <w:iCs w:val="0"/>
          <w:sz w:val="28"/>
          <w:szCs w:val="28"/>
        </w:rPr>
      </w:pPr>
      <w:r w:rsidRPr="00963981">
        <w:rPr>
          <w:rStyle w:val="af2"/>
          <w:rFonts w:ascii="Times New Roman" w:hAnsi="Times New Roman" w:cs="Times New Roman"/>
          <w:i w:val="0"/>
          <w:sz w:val="28"/>
          <w:szCs w:val="28"/>
        </w:rPr>
        <w:t>Артемова А.О.</w:t>
      </w:r>
      <w:r w:rsidRPr="00963981">
        <w:rPr>
          <w:rStyle w:val="af9"/>
          <w:rFonts w:ascii="Times New Roman" w:hAnsi="Times New Roman" w:cs="Times New Roman"/>
          <w:i w:val="0"/>
          <w:sz w:val="28"/>
          <w:szCs w:val="28"/>
        </w:rPr>
        <w:t xml:space="preserve"> </w:t>
      </w:r>
      <w:r w:rsidRPr="00963981">
        <w:rPr>
          <w:rFonts w:ascii="Times New Roman" w:hAnsi="Times New Roman" w:cs="Times New Roman"/>
          <w:sz w:val="28"/>
          <w:szCs w:val="28"/>
          <w:lang w:eastAsia="ar-SA"/>
        </w:rPr>
        <w:t>Международная научная конференция «Мультилингвизм как социальный контекст языка: проблемы и перспективы» (27-28 октября 2022г., г. Армавир)</w:t>
      </w:r>
      <w:r w:rsidR="00670325" w:rsidRPr="00963981">
        <w:rPr>
          <w:rFonts w:ascii="Times New Roman" w:hAnsi="Times New Roman" w:cs="Times New Roman"/>
          <w:sz w:val="28"/>
          <w:szCs w:val="28"/>
          <w:lang w:eastAsia="ar-SA"/>
        </w:rPr>
        <w:t xml:space="preserve"> и др.</w:t>
      </w:r>
    </w:p>
    <w:p w:rsidR="00947D72" w:rsidRPr="00963981" w:rsidRDefault="00670325" w:rsidP="00252818">
      <w:pPr>
        <w:ind w:firstLine="709"/>
        <w:rPr>
          <w:rFonts w:ascii="Times New Roman" w:hAnsi="Times New Roman" w:cs="Times New Roman"/>
          <w:bCs/>
          <w:color w:val="FF0000"/>
          <w:sz w:val="28"/>
          <w:szCs w:val="28"/>
        </w:rPr>
      </w:pPr>
      <w:r w:rsidRPr="00963981">
        <w:rPr>
          <w:rFonts w:ascii="Times New Roman" w:hAnsi="Times New Roman" w:cs="Times New Roman"/>
          <w:sz w:val="28"/>
          <w:szCs w:val="28"/>
        </w:rPr>
        <w:t xml:space="preserve">ППС кафедры опубликовано 22 статьи в </w:t>
      </w:r>
      <w:r w:rsidRPr="00963981">
        <w:rPr>
          <w:rFonts w:ascii="Times New Roman" w:hAnsi="Times New Roman" w:cs="Times New Roman"/>
          <w:bCs/>
          <w:sz w:val="28"/>
          <w:szCs w:val="28"/>
        </w:rPr>
        <w:t xml:space="preserve">рецензируемых научных журналах и изданиях </w:t>
      </w:r>
      <w:r w:rsidR="00947D72" w:rsidRPr="00963981">
        <w:rPr>
          <w:rFonts w:ascii="Times New Roman" w:hAnsi="Times New Roman" w:cs="Times New Roman"/>
          <w:bCs/>
          <w:sz w:val="28"/>
          <w:szCs w:val="28"/>
        </w:rPr>
        <w:t>(РИНЦ)</w:t>
      </w:r>
      <w:r w:rsidRPr="00963981">
        <w:rPr>
          <w:rFonts w:ascii="Times New Roman" w:hAnsi="Times New Roman" w:cs="Times New Roman"/>
          <w:bCs/>
          <w:sz w:val="28"/>
          <w:szCs w:val="28"/>
        </w:rPr>
        <w:t>.</w:t>
      </w:r>
    </w:p>
    <w:p w:rsidR="00947D72" w:rsidRPr="00963981" w:rsidRDefault="00670325" w:rsidP="00252818">
      <w:pPr>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Осуществлено участие ППС кафедры ПиТДиНО в конкурсах  научных и творческих работ:</w:t>
      </w:r>
    </w:p>
    <w:p w:rsidR="00947D72" w:rsidRPr="00963981" w:rsidRDefault="00947D72" w:rsidP="00252818">
      <w:pPr>
        <w:spacing w:after="0" w:line="240" w:lineRule="auto"/>
        <w:ind w:firstLine="709"/>
        <w:jc w:val="both"/>
        <w:rPr>
          <w:rFonts w:ascii="Times New Roman" w:hAnsi="Times New Roman" w:cs="Times New Roman"/>
          <w:b/>
          <w:color w:val="FF0000"/>
          <w:sz w:val="28"/>
          <w:szCs w:val="28"/>
        </w:rPr>
      </w:pPr>
      <w:r w:rsidRPr="00963981">
        <w:rPr>
          <w:rFonts w:ascii="Times New Roman" w:hAnsi="Times New Roman" w:cs="Times New Roman"/>
          <w:sz w:val="28"/>
          <w:szCs w:val="28"/>
        </w:rPr>
        <w:t>Лисицкая Л.Г.</w:t>
      </w:r>
      <w:r w:rsidRPr="00963981">
        <w:rPr>
          <w:rFonts w:ascii="Times New Roman" w:hAnsi="Times New Roman" w:cs="Times New Roman"/>
          <w:bCs/>
          <w:sz w:val="28"/>
          <w:szCs w:val="28"/>
        </w:rPr>
        <w:t>Система словарной работы во втором классе на основе разностороннего подхода к слову//</w:t>
      </w:r>
      <w:r w:rsidRPr="00963981">
        <w:rPr>
          <w:rFonts w:ascii="Times New Roman" w:hAnsi="Times New Roman" w:cs="Times New Roman"/>
          <w:bCs/>
          <w:color w:val="000000"/>
          <w:sz w:val="28"/>
          <w:szCs w:val="28"/>
        </w:rPr>
        <w:t xml:space="preserve"> II Международный научно-исследовательский конкурс «ЛУЧШАЯ ПЕДАГОГИЧЕСКАЯ РАБОТА 2022», МЦНС «Наука и Просвещение» (г. Пенза) 5 марта 2022 г., </w:t>
      </w:r>
      <w:r w:rsidRPr="00963981">
        <w:rPr>
          <w:rFonts w:ascii="Times New Roman" w:hAnsi="Times New Roman" w:cs="Times New Roman"/>
          <w:b/>
          <w:color w:val="000000"/>
          <w:sz w:val="28"/>
          <w:szCs w:val="28"/>
        </w:rPr>
        <w:t>1-ое место</w:t>
      </w:r>
      <w:r w:rsidRPr="00963981">
        <w:rPr>
          <w:rFonts w:ascii="Times New Roman" w:hAnsi="Times New Roman" w:cs="Times New Roman"/>
          <w:bCs/>
          <w:color w:val="000000"/>
          <w:sz w:val="28"/>
          <w:szCs w:val="28"/>
        </w:rPr>
        <w:t xml:space="preserve">  </w:t>
      </w:r>
    </w:p>
    <w:p w:rsidR="00947D72" w:rsidRPr="00963981" w:rsidRDefault="00947D72" w:rsidP="00947D72">
      <w:pPr>
        <w:spacing w:after="0" w:line="240" w:lineRule="auto"/>
        <w:jc w:val="both"/>
        <w:rPr>
          <w:rFonts w:ascii="Times New Roman" w:hAnsi="Times New Roman" w:cs="Times New Roman"/>
          <w:b/>
          <w:color w:val="000000"/>
          <w:sz w:val="24"/>
          <w:szCs w:val="24"/>
          <w:u w:val="single"/>
        </w:rPr>
      </w:pPr>
    </w:p>
    <w:p w:rsidR="00947D72" w:rsidRPr="00963981" w:rsidRDefault="00670325" w:rsidP="00252818">
      <w:pPr>
        <w:spacing w:after="0" w:line="240" w:lineRule="auto"/>
        <w:ind w:firstLine="709"/>
        <w:jc w:val="center"/>
        <w:rPr>
          <w:rFonts w:ascii="Times New Roman" w:hAnsi="Times New Roman" w:cs="Times New Roman"/>
          <w:sz w:val="28"/>
          <w:szCs w:val="28"/>
        </w:rPr>
      </w:pPr>
      <w:r w:rsidRPr="00963981">
        <w:rPr>
          <w:rFonts w:ascii="Times New Roman" w:hAnsi="Times New Roman" w:cs="Times New Roman"/>
          <w:sz w:val="28"/>
          <w:szCs w:val="28"/>
        </w:rPr>
        <w:t xml:space="preserve">ППС </w:t>
      </w:r>
      <w:r w:rsidR="00252818" w:rsidRPr="00963981">
        <w:rPr>
          <w:rFonts w:ascii="Times New Roman" w:hAnsi="Times New Roman" w:cs="Times New Roman"/>
          <w:sz w:val="28"/>
          <w:szCs w:val="28"/>
        </w:rPr>
        <w:t xml:space="preserve">кафедры ПиТДиНО </w:t>
      </w:r>
      <w:r w:rsidRPr="00963981">
        <w:rPr>
          <w:rFonts w:ascii="Times New Roman" w:hAnsi="Times New Roman" w:cs="Times New Roman"/>
          <w:sz w:val="28"/>
          <w:szCs w:val="28"/>
        </w:rPr>
        <w:t>принял участие в научных конференциях:</w:t>
      </w:r>
    </w:p>
    <w:p w:rsidR="00947D72" w:rsidRPr="00963981" w:rsidRDefault="00947D72" w:rsidP="00252818">
      <w:pPr>
        <w:spacing w:after="0" w:line="240" w:lineRule="auto"/>
        <w:ind w:firstLine="709"/>
        <w:rPr>
          <w:rFonts w:ascii="Times New Roman" w:eastAsia="Times New Roman" w:hAnsi="Times New Roman" w:cs="Times New Roman"/>
          <w:bCs/>
          <w:sz w:val="28"/>
          <w:szCs w:val="28"/>
          <w:u w:val="single"/>
        </w:rPr>
      </w:pPr>
      <w:r w:rsidRPr="00963981">
        <w:rPr>
          <w:rFonts w:ascii="Times New Roman" w:hAnsi="Times New Roman" w:cs="Times New Roman"/>
          <w:sz w:val="28"/>
          <w:szCs w:val="28"/>
          <w:u w:val="single"/>
        </w:rPr>
        <w:t>Проф. Лисицкая</w:t>
      </w:r>
      <w:r w:rsidRPr="00963981">
        <w:rPr>
          <w:rFonts w:ascii="Times New Roman" w:eastAsia="Times New Roman" w:hAnsi="Times New Roman" w:cs="Times New Roman"/>
          <w:bCs/>
          <w:sz w:val="28"/>
          <w:szCs w:val="28"/>
          <w:u w:val="single"/>
        </w:rPr>
        <w:t xml:space="preserve"> Л.Г.</w:t>
      </w:r>
    </w:p>
    <w:p w:rsidR="00947D72" w:rsidRPr="00963981" w:rsidRDefault="00947D72" w:rsidP="00252818">
      <w:pPr>
        <w:pStyle w:val="a3"/>
        <w:numPr>
          <w:ilvl w:val="0"/>
          <w:numId w:val="34"/>
        </w:numPr>
        <w:shd w:val="clear" w:color="auto" w:fill="FFFFFF"/>
        <w:spacing w:after="0" w:line="240" w:lineRule="auto"/>
        <w:ind w:left="0" w:firstLine="709"/>
        <w:jc w:val="both"/>
        <w:rPr>
          <w:rFonts w:ascii="Times New Roman" w:hAnsi="Times New Roman" w:cs="Times New Roman"/>
          <w:bCs/>
          <w:sz w:val="28"/>
          <w:szCs w:val="28"/>
        </w:rPr>
      </w:pPr>
      <w:r w:rsidRPr="00963981">
        <w:rPr>
          <w:rFonts w:ascii="Times New Roman" w:eastAsia="Times New Roman" w:hAnsi="Times New Roman" w:cs="Times New Roman"/>
          <w:bCs/>
          <w:sz w:val="28"/>
          <w:szCs w:val="28"/>
        </w:rPr>
        <w:t>член Оргкомитета</w:t>
      </w:r>
      <w:r w:rsidRPr="00963981">
        <w:rPr>
          <w:rFonts w:ascii="Times New Roman" w:hAnsi="Times New Roman" w:cs="Times New Roman"/>
          <w:bCs/>
          <w:sz w:val="28"/>
          <w:szCs w:val="28"/>
        </w:rPr>
        <w:t xml:space="preserve"> X Всероссийской </w:t>
      </w:r>
      <w:r w:rsidRPr="00963981">
        <w:rPr>
          <w:rFonts w:ascii="Times New Roman" w:eastAsia="Times New Roman" w:hAnsi="Times New Roman" w:cs="Times New Roman"/>
          <w:bCs/>
          <w:sz w:val="28"/>
          <w:szCs w:val="28"/>
        </w:rPr>
        <w:t>научно-практической конференции </w:t>
      </w:r>
      <w:r w:rsidRPr="00963981">
        <w:rPr>
          <w:rFonts w:ascii="Times New Roman" w:hAnsi="Times New Roman" w:cs="Times New Roman"/>
          <w:bCs/>
          <w:sz w:val="28"/>
          <w:szCs w:val="28"/>
        </w:rPr>
        <w:t xml:space="preserve"> студентов, аспирантов и молодых ученых с международным участием «Социально-психологические проблемы современной семьи: ценность материнства и детства» (Армавир, 30 сент. 2022 г.</w:t>
      </w:r>
      <w:r w:rsidRPr="00963981">
        <w:rPr>
          <w:rFonts w:ascii="Times New Roman" w:eastAsia="Times New Roman" w:hAnsi="Times New Roman" w:cs="Times New Roman"/>
          <w:bCs/>
          <w:sz w:val="28"/>
          <w:szCs w:val="28"/>
        </w:rPr>
        <w:t xml:space="preserve"> Армавир, АГПУ</w:t>
      </w:r>
      <w:r w:rsidRPr="00963981">
        <w:rPr>
          <w:rFonts w:ascii="Times New Roman" w:hAnsi="Times New Roman" w:cs="Times New Roman"/>
          <w:bCs/>
          <w:sz w:val="28"/>
          <w:szCs w:val="28"/>
        </w:rPr>
        <w:t xml:space="preserve">), </w:t>
      </w:r>
    </w:p>
    <w:p w:rsidR="00947D72" w:rsidRPr="00963981" w:rsidRDefault="00947D72" w:rsidP="00252818">
      <w:pPr>
        <w:pStyle w:val="a3"/>
        <w:numPr>
          <w:ilvl w:val="0"/>
          <w:numId w:val="34"/>
        </w:numPr>
        <w:shd w:val="clear" w:color="auto" w:fill="FFFFFF"/>
        <w:spacing w:after="0" w:line="240" w:lineRule="auto"/>
        <w:ind w:left="0" w:firstLine="709"/>
        <w:jc w:val="both"/>
        <w:rPr>
          <w:rFonts w:ascii="Times New Roman" w:eastAsia="Times New Roman" w:hAnsi="Times New Roman" w:cs="Times New Roman"/>
          <w:bCs/>
          <w:sz w:val="28"/>
          <w:szCs w:val="28"/>
        </w:rPr>
      </w:pPr>
      <w:r w:rsidRPr="00963981">
        <w:rPr>
          <w:rFonts w:ascii="Times New Roman" w:hAnsi="Times New Roman" w:cs="Times New Roman"/>
          <w:bCs/>
          <w:sz w:val="28"/>
          <w:szCs w:val="28"/>
        </w:rPr>
        <w:t>член Оргкомитета</w:t>
      </w:r>
      <w:r w:rsidRPr="00963981">
        <w:rPr>
          <w:rFonts w:ascii="Times New Roman" w:eastAsia="Times New Roman" w:hAnsi="Times New Roman" w:cs="Times New Roman"/>
          <w:bCs/>
          <w:sz w:val="28"/>
          <w:szCs w:val="28"/>
        </w:rPr>
        <w:t xml:space="preserve"> проводит Всероссийской научно-практической конференции «Феноменология личности: ресурсность и многоаспектность» (22 ноября 2022г. Армавир, АГПУ), </w:t>
      </w:r>
    </w:p>
    <w:p w:rsidR="00947D72" w:rsidRPr="00963981" w:rsidRDefault="00947D72" w:rsidP="00252818">
      <w:pPr>
        <w:pStyle w:val="a3"/>
        <w:numPr>
          <w:ilvl w:val="0"/>
          <w:numId w:val="34"/>
        </w:numPr>
        <w:shd w:val="clear" w:color="auto" w:fill="FFFFFF"/>
        <w:spacing w:after="0" w:line="240" w:lineRule="auto"/>
        <w:ind w:left="0" w:firstLine="709"/>
        <w:jc w:val="both"/>
        <w:rPr>
          <w:rFonts w:ascii="Times New Roman" w:eastAsia="Times New Roman" w:hAnsi="Times New Roman" w:cs="Times New Roman"/>
          <w:bCs/>
          <w:sz w:val="28"/>
          <w:szCs w:val="28"/>
        </w:rPr>
      </w:pPr>
      <w:r w:rsidRPr="00963981">
        <w:rPr>
          <w:rFonts w:ascii="Times New Roman" w:hAnsi="Times New Roman" w:cs="Times New Roman"/>
          <w:bCs/>
          <w:sz w:val="28"/>
          <w:szCs w:val="28"/>
        </w:rPr>
        <w:t>член программного комитета о II Всероссийской (с международным участием) научно-практической конференции «Психология личностного взаимодействия в современном обществе» (12 апреля 2023 г.</w:t>
      </w:r>
      <w:r w:rsidRPr="00963981">
        <w:rPr>
          <w:rFonts w:ascii="Times New Roman" w:eastAsia="Times New Roman" w:hAnsi="Times New Roman" w:cs="Times New Roman"/>
          <w:bCs/>
          <w:sz w:val="28"/>
          <w:szCs w:val="28"/>
        </w:rPr>
        <w:t xml:space="preserve"> Армавир, АГПУ), проведенной</w:t>
      </w:r>
      <w:r w:rsidRPr="00963981">
        <w:rPr>
          <w:rFonts w:ascii="Times New Roman" w:hAnsi="Times New Roman" w:cs="Times New Roman"/>
          <w:bCs/>
          <w:sz w:val="28"/>
          <w:szCs w:val="28"/>
        </w:rPr>
        <w:t xml:space="preserve"> в рамках </w:t>
      </w:r>
      <w:r w:rsidRPr="00963981">
        <w:rPr>
          <w:rFonts w:ascii="Times New Roman" w:eastAsia="Times New Roman" w:hAnsi="Times New Roman" w:cs="Times New Roman"/>
          <w:bCs/>
          <w:sz w:val="28"/>
          <w:szCs w:val="28"/>
        </w:rPr>
        <w:t>Плана мероприятий по развитию сотрудничества с Республикой Беларусь</w:t>
      </w:r>
    </w:p>
    <w:p w:rsidR="00947D72" w:rsidRPr="00963981" w:rsidRDefault="00947D72" w:rsidP="00252818">
      <w:pPr>
        <w:spacing w:after="0" w:line="240" w:lineRule="auto"/>
        <w:ind w:firstLine="709"/>
        <w:jc w:val="both"/>
        <w:rPr>
          <w:rFonts w:ascii="Times New Roman" w:hAnsi="Times New Roman" w:cs="Times New Roman"/>
          <w:sz w:val="28"/>
          <w:szCs w:val="28"/>
          <w:u w:val="single"/>
        </w:rPr>
      </w:pPr>
      <w:r w:rsidRPr="00963981">
        <w:rPr>
          <w:rFonts w:ascii="Times New Roman" w:hAnsi="Times New Roman" w:cs="Times New Roman"/>
          <w:noProof/>
          <w:sz w:val="28"/>
          <w:szCs w:val="28"/>
          <w:u w:val="single"/>
          <w:shd w:val="clear" w:color="auto" w:fill="FFFFFF"/>
        </w:rPr>
        <w:t>Доц.Лукьяненко О.Д.</w:t>
      </w:r>
      <w:r w:rsidRPr="00963981">
        <w:rPr>
          <w:rFonts w:ascii="Times New Roman" w:hAnsi="Times New Roman" w:cs="Times New Roman"/>
          <w:sz w:val="28"/>
          <w:szCs w:val="28"/>
          <w:u w:val="single"/>
        </w:rPr>
        <w:t xml:space="preserve"> </w:t>
      </w:r>
    </w:p>
    <w:p w:rsidR="00947D72" w:rsidRPr="00963981" w:rsidRDefault="00947D72" w:rsidP="00252818">
      <w:pPr>
        <w:pStyle w:val="a3"/>
        <w:numPr>
          <w:ilvl w:val="0"/>
          <w:numId w:val="46"/>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lastRenderedPageBreak/>
        <w:t>Научная компетентность молодых учёных: идеи, перспективы, направления: материалы IХ Всероссийской научно-практической конференции студентов, магистрантов, аспирантов и молодых учёных (г. Армавир, 14 апреля 2022 года)</w:t>
      </w:r>
    </w:p>
    <w:p w:rsidR="00947D72" w:rsidRPr="00963981" w:rsidRDefault="00947D72" w:rsidP="00252818">
      <w:pPr>
        <w:pStyle w:val="a3"/>
        <w:numPr>
          <w:ilvl w:val="0"/>
          <w:numId w:val="46"/>
        </w:numPr>
        <w:spacing w:after="0" w:line="240" w:lineRule="auto"/>
        <w:ind w:left="0" w:firstLine="709"/>
        <w:jc w:val="both"/>
        <w:rPr>
          <w:rFonts w:ascii="Times New Roman" w:hAnsi="Times New Roman" w:cs="Times New Roman"/>
          <w:color w:val="000000"/>
          <w:sz w:val="28"/>
          <w:szCs w:val="28"/>
        </w:rPr>
      </w:pPr>
      <w:r w:rsidRPr="00963981">
        <w:rPr>
          <w:rFonts w:ascii="Times New Roman" w:hAnsi="Times New Roman" w:cs="Times New Roman"/>
          <w:sz w:val="28"/>
          <w:szCs w:val="28"/>
        </w:rPr>
        <w:t xml:space="preserve">Онлайн-семинар «Сопровождение проектной и исследовательской деятельности обучающихся в цифровой среде», 14 марта 2023г, Академия Минпросвещения России </w:t>
      </w:r>
    </w:p>
    <w:p w:rsidR="00947D72" w:rsidRPr="00963981" w:rsidRDefault="00947D72" w:rsidP="00252818">
      <w:pPr>
        <w:pStyle w:val="a3"/>
        <w:numPr>
          <w:ilvl w:val="0"/>
          <w:numId w:val="46"/>
        </w:numPr>
        <w:spacing w:after="0" w:line="240" w:lineRule="auto"/>
        <w:ind w:left="0" w:firstLine="709"/>
        <w:jc w:val="both"/>
        <w:rPr>
          <w:rFonts w:ascii="Times New Roman" w:hAnsi="Times New Roman" w:cs="Times New Roman"/>
          <w:sz w:val="28"/>
          <w:szCs w:val="28"/>
        </w:rPr>
      </w:pPr>
      <w:r w:rsidRPr="00963981">
        <w:rPr>
          <w:rFonts w:ascii="Times New Roman" w:eastAsia="Times New Roman" w:hAnsi="Times New Roman" w:cs="Times New Roman"/>
          <w:sz w:val="28"/>
          <w:szCs w:val="28"/>
          <w:lang w:val="en-US"/>
        </w:rPr>
        <w:t>VI</w:t>
      </w:r>
      <w:r w:rsidRPr="00963981">
        <w:rPr>
          <w:rFonts w:ascii="Times New Roman" w:hAnsi="Times New Roman" w:cs="Times New Roman"/>
          <w:sz w:val="28"/>
          <w:szCs w:val="28"/>
        </w:rPr>
        <w:t xml:space="preserve"> Всероссийская научно-практической конференция»Современные технологии в образовании, приуроченной к неделе науки-2022 (Армавир 15 апреля 2022 </w:t>
      </w:r>
    </w:p>
    <w:p w:rsidR="00947D72" w:rsidRPr="00963981" w:rsidRDefault="00947D72" w:rsidP="00252818">
      <w:pPr>
        <w:pStyle w:val="a3"/>
        <w:numPr>
          <w:ilvl w:val="0"/>
          <w:numId w:val="46"/>
        </w:numPr>
        <w:spacing w:after="0" w:line="240" w:lineRule="auto"/>
        <w:ind w:left="0" w:firstLine="709"/>
        <w:jc w:val="both"/>
        <w:rPr>
          <w:rFonts w:ascii="Times New Roman" w:hAnsi="Times New Roman" w:cs="Times New Roman"/>
          <w:sz w:val="28"/>
          <w:szCs w:val="28"/>
        </w:rPr>
      </w:pPr>
      <w:r w:rsidRPr="00963981">
        <w:rPr>
          <w:rFonts w:ascii="Times New Roman" w:eastAsia="Times New Roman" w:hAnsi="Times New Roman" w:cs="Times New Roman"/>
          <w:sz w:val="28"/>
          <w:szCs w:val="28"/>
          <w:lang w:val="en-US"/>
        </w:rPr>
        <w:t>VII</w:t>
      </w:r>
      <w:r w:rsidRPr="00963981">
        <w:rPr>
          <w:rFonts w:ascii="Times New Roman" w:hAnsi="Times New Roman" w:cs="Times New Roman"/>
          <w:sz w:val="28"/>
          <w:szCs w:val="28"/>
        </w:rPr>
        <w:t xml:space="preserve"> Всероссийская научно-практической конференция»Современные технологии в образовании, приуроченной к неделе науки-2022 (Армавир 23 марта 2023) </w:t>
      </w:r>
    </w:p>
    <w:p w:rsidR="00947D72" w:rsidRPr="00963981" w:rsidRDefault="00947D72" w:rsidP="00252818">
      <w:pPr>
        <w:pStyle w:val="a3"/>
        <w:numPr>
          <w:ilvl w:val="0"/>
          <w:numId w:val="46"/>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lang w:val="en-US"/>
        </w:rPr>
        <w:t>II</w:t>
      </w:r>
      <w:r w:rsidRPr="00963981">
        <w:rPr>
          <w:rFonts w:ascii="Times New Roman" w:hAnsi="Times New Roman" w:cs="Times New Roman"/>
          <w:sz w:val="28"/>
          <w:szCs w:val="28"/>
        </w:rPr>
        <w:t xml:space="preserve"> Всероссийской научно-практической конференции с международным участием «Психология личностного взаимодействия в современном обществе» (12 апреля 2023, г.Армавир)</w:t>
      </w:r>
    </w:p>
    <w:p w:rsidR="00947D72" w:rsidRPr="00963981" w:rsidRDefault="00947D72" w:rsidP="00252818">
      <w:pPr>
        <w:pStyle w:val="a3"/>
        <w:numPr>
          <w:ilvl w:val="0"/>
          <w:numId w:val="46"/>
        </w:numPr>
        <w:spacing w:after="0" w:line="240" w:lineRule="auto"/>
        <w:ind w:left="0" w:firstLine="709"/>
        <w:jc w:val="both"/>
        <w:rPr>
          <w:rFonts w:ascii="Times New Roman" w:hAnsi="Times New Roman" w:cs="Times New Roman"/>
          <w:sz w:val="28"/>
          <w:szCs w:val="28"/>
        </w:rPr>
      </w:pPr>
      <w:r w:rsidRPr="00963981">
        <w:rPr>
          <w:rFonts w:ascii="Times New Roman" w:eastAsia="Times New Roman" w:hAnsi="Times New Roman" w:cs="Times New Roman"/>
          <w:sz w:val="28"/>
          <w:szCs w:val="28"/>
          <w:lang w:val="en-US"/>
        </w:rPr>
        <w:t>VI</w:t>
      </w:r>
      <w:r w:rsidRPr="00963981">
        <w:rPr>
          <w:rFonts w:ascii="Times New Roman" w:eastAsia="Times New Roman" w:hAnsi="Times New Roman" w:cs="Times New Roman"/>
          <w:sz w:val="28"/>
          <w:szCs w:val="28"/>
        </w:rPr>
        <w:t xml:space="preserve"> Всероссийской научно-практической конференции</w:t>
      </w:r>
      <w:r w:rsidRPr="00963981">
        <w:rPr>
          <w:rFonts w:ascii="Times New Roman" w:hAnsi="Times New Roman" w:cs="Times New Roman"/>
          <w:sz w:val="28"/>
          <w:szCs w:val="28"/>
        </w:rPr>
        <w:t xml:space="preserve"> «ЗАЩИТА</w:t>
      </w:r>
      <w:r w:rsidRPr="00963981">
        <w:rPr>
          <w:rFonts w:ascii="Times New Roman" w:hAnsi="Times New Roman" w:cs="Times New Roman"/>
          <w:caps/>
          <w:sz w:val="28"/>
          <w:szCs w:val="28"/>
        </w:rPr>
        <w:t xml:space="preserve"> детства: проблемы, поиски, решения</w:t>
      </w:r>
      <w:r w:rsidRPr="00963981">
        <w:rPr>
          <w:rFonts w:ascii="Times New Roman" w:hAnsi="Times New Roman" w:cs="Times New Roman"/>
          <w:sz w:val="28"/>
          <w:szCs w:val="28"/>
        </w:rPr>
        <w:t>», приуроченной к Десятилетию детства в России</w:t>
      </w:r>
      <w:r w:rsidRPr="00963981">
        <w:rPr>
          <w:rFonts w:ascii="Times New Roman" w:eastAsia="Times New Roman" w:hAnsi="Times New Roman" w:cs="Times New Roman"/>
          <w:caps/>
          <w:sz w:val="28"/>
          <w:szCs w:val="28"/>
        </w:rPr>
        <w:t xml:space="preserve"> </w:t>
      </w:r>
      <w:r w:rsidRPr="00963981">
        <w:rPr>
          <w:rFonts w:ascii="Times New Roman" w:hAnsi="Times New Roman" w:cs="Times New Roman"/>
          <w:sz w:val="28"/>
          <w:szCs w:val="28"/>
        </w:rPr>
        <w:t xml:space="preserve">и Году педагога и наставника (с международным участием). (Россия, г. Железноводск, 28 апреля 2023 г.) </w:t>
      </w:r>
    </w:p>
    <w:p w:rsidR="00947D72" w:rsidRPr="00963981" w:rsidRDefault="00947D72" w:rsidP="00252818">
      <w:pPr>
        <w:spacing w:after="0" w:line="240" w:lineRule="auto"/>
        <w:ind w:firstLine="709"/>
        <w:rPr>
          <w:rFonts w:ascii="Times New Roman" w:hAnsi="Times New Roman" w:cs="Times New Roman"/>
          <w:color w:val="000000"/>
          <w:sz w:val="28"/>
          <w:szCs w:val="28"/>
          <w:u w:val="single"/>
        </w:rPr>
      </w:pPr>
      <w:r w:rsidRPr="00963981">
        <w:rPr>
          <w:rFonts w:ascii="Times New Roman" w:eastAsia="Times New Roman" w:hAnsi="Times New Roman" w:cs="Times New Roman"/>
          <w:bCs/>
          <w:sz w:val="28"/>
          <w:szCs w:val="28"/>
        </w:rPr>
        <w:t xml:space="preserve"> </w:t>
      </w:r>
      <w:r w:rsidRPr="00963981">
        <w:rPr>
          <w:rFonts w:ascii="Times New Roman" w:hAnsi="Times New Roman" w:cs="Times New Roman"/>
          <w:color w:val="000000"/>
          <w:sz w:val="28"/>
          <w:szCs w:val="28"/>
          <w:u w:val="single"/>
        </w:rPr>
        <w:t>Доц. Гладченко В.Е.</w:t>
      </w:r>
    </w:p>
    <w:p w:rsidR="00947D72" w:rsidRPr="00963981" w:rsidRDefault="00947D72" w:rsidP="00252818">
      <w:pPr>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Всероссийская научно-практическая конференция с международным участием «Функциональность подготовки как императив современного образования» (01.11.2022, г. Армавир)</w:t>
      </w:r>
    </w:p>
    <w:p w:rsidR="00947D72" w:rsidRPr="00963981" w:rsidRDefault="00947D72" w:rsidP="00252818">
      <w:pPr>
        <w:spacing w:after="0" w:line="240" w:lineRule="auto"/>
        <w:ind w:firstLine="709"/>
        <w:jc w:val="both"/>
        <w:rPr>
          <w:rFonts w:ascii="Times New Roman" w:eastAsia="Times New Roman" w:hAnsi="Times New Roman" w:cs="Times New Roman"/>
          <w:color w:val="000000"/>
          <w:sz w:val="28"/>
          <w:szCs w:val="28"/>
          <w:u w:val="single"/>
        </w:rPr>
      </w:pPr>
      <w:r w:rsidRPr="00963981">
        <w:rPr>
          <w:rFonts w:ascii="Times New Roman" w:eastAsia="Times New Roman" w:hAnsi="Times New Roman" w:cs="Times New Roman"/>
          <w:color w:val="000000"/>
          <w:sz w:val="28"/>
          <w:szCs w:val="28"/>
          <w:u w:val="single"/>
        </w:rPr>
        <w:t>Пр. Дроговцова Н.О.</w:t>
      </w:r>
    </w:p>
    <w:p w:rsidR="00947D72" w:rsidRPr="00963981" w:rsidRDefault="00947D72" w:rsidP="00252818">
      <w:pPr>
        <w:pStyle w:val="a3"/>
        <w:numPr>
          <w:ilvl w:val="0"/>
          <w:numId w:val="43"/>
        </w:numPr>
        <w:spacing w:after="0" w:line="240" w:lineRule="auto"/>
        <w:ind w:left="0" w:firstLine="709"/>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sz w:val="28"/>
          <w:szCs w:val="28"/>
        </w:rPr>
        <w:t>12-я Всероссийская научно-практическая конференция с международным участием «Проблемы качества физкультурно-оздоровительной и здоровьесберегающей деятельности образовательных организаций» Екатеринбург,  2022 г.</w:t>
      </w:r>
    </w:p>
    <w:p w:rsidR="00947D72" w:rsidRPr="00963981" w:rsidRDefault="00947D72" w:rsidP="00252818">
      <w:pPr>
        <w:pStyle w:val="a3"/>
        <w:numPr>
          <w:ilvl w:val="0"/>
          <w:numId w:val="43"/>
        </w:numPr>
        <w:spacing w:after="0" w:line="240" w:lineRule="auto"/>
        <w:ind w:left="0" w:firstLine="709"/>
        <w:rPr>
          <w:rFonts w:ascii="Times New Roman" w:eastAsia="Times New Roman" w:hAnsi="Times New Roman" w:cs="Times New Roman"/>
          <w:color w:val="000000"/>
          <w:sz w:val="28"/>
          <w:szCs w:val="28"/>
        </w:rPr>
      </w:pPr>
      <w:r w:rsidRPr="00963981">
        <w:rPr>
          <w:rFonts w:ascii="Times New Roman" w:eastAsia="Times New Roman" w:hAnsi="Times New Roman" w:cs="Times New Roman"/>
          <w:sz w:val="28"/>
          <w:szCs w:val="28"/>
        </w:rPr>
        <w:t>Всероссийский фестиваль «NAUKA 0+» Научно-образовательный квест «Волшебная глина Краснодарского края: новые открытия профессора Чудакова»</w:t>
      </w:r>
      <w:r w:rsidRPr="00963981">
        <w:rPr>
          <w:rFonts w:ascii="Times New Roman" w:eastAsia="Times New Roman" w:hAnsi="Times New Roman" w:cs="Times New Roman"/>
          <w:color w:val="000000"/>
          <w:sz w:val="28"/>
          <w:szCs w:val="28"/>
        </w:rPr>
        <w:t xml:space="preserve"> 03.11.2022 г.</w:t>
      </w:r>
    </w:p>
    <w:p w:rsidR="00947D72" w:rsidRPr="00963981" w:rsidRDefault="00947D72" w:rsidP="00252818">
      <w:pPr>
        <w:numPr>
          <w:ilvl w:val="0"/>
          <w:numId w:val="43"/>
        </w:numPr>
        <w:spacing w:after="0" w:line="240" w:lineRule="auto"/>
        <w:ind w:left="0" w:firstLine="709"/>
        <w:jc w:val="both"/>
        <w:rPr>
          <w:rFonts w:ascii="Times New Roman" w:eastAsia="Times New Roman" w:hAnsi="Times New Roman" w:cs="Times New Roman"/>
          <w:sz w:val="28"/>
          <w:szCs w:val="28"/>
        </w:rPr>
      </w:pPr>
      <w:r w:rsidRPr="00963981">
        <w:rPr>
          <w:rFonts w:ascii="Times New Roman" w:eastAsia="Times New Roman" w:hAnsi="Times New Roman" w:cs="Times New Roman"/>
          <w:sz w:val="28"/>
          <w:szCs w:val="28"/>
          <w:lang w:val="en-US"/>
        </w:rPr>
        <w:t>III</w:t>
      </w:r>
      <w:r w:rsidRPr="00963981">
        <w:rPr>
          <w:rFonts w:ascii="Times New Roman" w:eastAsia="Times New Roman" w:hAnsi="Times New Roman" w:cs="Times New Roman"/>
          <w:sz w:val="28"/>
          <w:szCs w:val="28"/>
        </w:rPr>
        <w:t xml:space="preserve"> международная практическая онлайн-конференция «Университет детства: крутые практики», 1 -2 июня 2022 г., г. Москва.</w:t>
      </w:r>
    </w:p>
    <w:p w:rsidR="00947D72" w:rsidRPr="00963981" w:rsidRDefault="00947D72" w:rsidP="00252818">
      <w:pPr>
        <w:numPr>
          <w:ilvl w:val="0"/>
          <w:numId w:val="43"/>
        </w:numPr>
        <w:spacing w:after="0" w:line="240" w:lineRule="auto"/>
        <w:ind w:left="0" w:firstLine="709"/>
        <w:jc w:val="both"/>
        <w:rPr>
          <w:rFonts w:ascii="Times New Roman" w:eastAsia="Times New Roman" w:hAnsi="Times New Roman" w:cs="Times New Roman"/>
          <w:sz w:val="28"/>
          <w:szCs w:val="28"/>
        </w:rPr>
      </w:pPr>
      <w:r w:rsidRPr="00963981">
        <w:rPr>
          <w:rFonts w:ascii="Times New Roman" w:eastAsia="Times New Roman" w:hAnsi="Times New Roman" w:cs="Times New Roman"/>
          <w:sz w:val="28"/>
          <w:szCs w:val="28"/>
        </w:rPr>
        <w:t>Международный онлайн-форум ReForum WINNING THE HEARTS: ЧЕЛОВЕК В МИРЕ БУДУЩЕГО, г. Москва.</w:t>
      </w:r>
    </w:p>
    <w:p w:rsidR="00947D72" w:rsidRPr="00963981" w:rsidRDefault="00947D72" w:rsidP="00252818">
      <w:pPr>
        <w:spacing w:after="0" w:line="240" w:lineRule="auto"/>
        <w:ind w:firstLine="709"/>
        <w:jc w:val="center"/>
        <w:rPr>
          <w:rFonts w:ascii="Times New Roman" w:hAnsi="Times New Roman" w:cs="Times New Roman"/>
          <w:color w:val="FF0000"/>
          <w:sz w:val="28"/>
          <w:szCs w:val="28"/>
        </w:rPr>
      </w:pPr>
    </w:p>
    <w:p w:rsidR="00947D72" w:rsidRPr="00963981" w:rsidRDefault="00947D72" w:rsidP="00252818">
      <w:pPr>
        <w:spacing w:after="0" w:line="240" w:lineRule="auto"/>
        <w:ind w:firstLine="709"/>
        <w:jc w:val="both"/>
        <w:rPr>
          <w:rFonts w:ascii="Times New Roman" w:hAnsi="Times New Roman" w:cs="Times New Roman"/>
          <w:sz w:val="28"/>
          <w:szCs w:val="28"/>
          <w:u w:val="single"/>
        </w:rPr>
      </w:pPr>
      <w:r w:rsidRPr="00963981">
        <w:rPr>
          <w:rFonts w:ascii="Times New Roman" w:hAnsi="Times New Roman" w:cs="Times New Roman"/>
          <w:sz w:val="28"/>
          <w:szCs w:val="28"/>
          <w:u w:val="single"/>
        </w:rPr>
        <w:t>пр. Богданова В.Ю.</w:t>
      </w:r>
    </w:p>
    <w:p w:rsidR="00947D72" w:rsidRPr="00963981" w:rsidRDefault="00947D72" w:rsidP="00252818">
      <w:pPr>
        <w:pStyle w:val="a3"/>
        <w:numPr>
          <w:ilvl w:val="0"/>
          <w:numId w:val="44"/>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t>IX Международная научно-практическая конференция «Актуальные проблемы науки и образования в условиях современных вызовов» (2022, Москва).</w:t>
      </w:r>
    </w:p>
    <w:p w:rsidR="00947D72" w:rsidRPr="00963981" w:rsidRDefault="00947D72" w:rsidP="00252818">
      <w:pPr>
        <w:pStyle w:val="a3"/>
        <w:numPr>
          <w:ilvl w:val="0"/>
          <w:numId w:val="44"/>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t>Х Всероссийская научно-практическая конференция студентов, магистрантов, аспирантов «Научная компетентность молодых ученых: идеи, перспективы, направления» (апрель 2022, Армавир)</w:t>
      </w:r>
    </w:p>
    <w:p w:rsidR="00947D72" w:rsidRPr="00963981" w:rsidRDefault="00947D72" w:rsidP="00252818">
      <w:pPr>
        <w:pStyle w:val="a3"/>
        <w:numPr>
          <w:ilvl w:val="0"/>
          <w:numId w:val="44"/>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lastRenderedPageBreak/>
        <w:t>Расширенный семинар по вопросам цифровой грамотности и информационной безопасности «ЦИФРОВОЙ ТРИАТЛОН 2022» Академия Мин-просвещения России (2022, Москва).</w:t>
      </w:r>
    </w:p>
    <w:p w:rsidR="00947D72" w:rsidRPr="00963981" w:rsidRDefault="00947D72" w:rsidP="00252818">
      <w:pPr>
        <w:pStyle w:val="a3"/>
        <w:numPr>
          <w:ilvl w:val="0"/>
          <w:numId w:val="44"/>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t>Всероссийская научно-практическая конференция «Проблемы естественных, математических и технических наук в контексте современного образования» (27-28 октября 2022 г., Липецк)</w:t>
      </w:r>
    </w:p>
    <w:p w:rsidR="00947D72" w:rsidRPr="00963981" w:rsidRDefault="00947D72" w:rsidP="00252818">
      <w:pPr>
        <w:pStyle w:val="a3"/>
        <w:numPr>
          <w:ilvl w:val="0"/>
          <w:numId w:val="44"/>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t>Образовательный мастер-класс Творческая лаборатория «Научная кухня» (оффлайн). Фестиваля NAUKA 0+  Кубань (25-26 октября  2022 г., Армавир)</w:t>
      </w:r>
    </w:p>
    <w:p w:rsidR="00947D72" w:rsidRPr="00963981" w:rsidRDefault="00947D72" w:rsidP="00252818">
      <w:pPr>
        <w:pStyle w:val="a3"/>
        <w:numPr>
          <w:ilvl w:val="0"/>
          <w:numId w:val="44"/>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lang w:val="en-US"/>
        </w:rPr>
        <w:t>VII</w:t>
      </w:r>
      <w:r w:rsidRPr="00963981">
        <w:rPr>
          <w:rFonts w:ascii="Times New Roman" w:hAnsi="Times New Roman" w:cs="Times New Roman"/>
          <w:sz w:val="28"/>
          <w:szCs w:val="28"/>
        </w:rPr>
        <w:t xml:space="preserve"> Всероссийская научно-практическая конференция «Современные технологии в образовании» (23 марта 2023г., Армавир)</w:t>
      </w:r>
    </w:p>
    <w:p w:rsidR="00947D72" w:rsidRPr="00963981" w:rsidRDefault="00947D72" w:rsidP="00252818">
      <w:pPr>
        <w:pStyle w:val="a3"/>
        <w:numPr>
          <w:ilvl w:val="0"/>
          <w:numId w:val="44"/>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t>Международная научно-практическая конференция «Дошкольное и начальное образование: вызовы современности» (27 апреля 2023г., Армавир)</w:t>
      </w:r>
    </w:p>
    <w:p w:rsidR="00947D72" w:rsidRPr="00963981" w:rsidRDefault="00947D72" w:rsidP="00252818">
      <w:pPr>
        <w:pStyle w:val="a6"/>
        <w:ind w:firstLine="709"/>
        <w:jc w:val="both"/>
        <w:rPr>
          <w:rFonts w:ascii="Times New Roman" w:hAnsi="Times New Roman"/>
          <w:sz w:val="28"/>
          <w:szCs w:val="28"/>
        </w:rPr>
      </w:pPr>
      <w:r w:rsidRPr="00963981">
        <w:rPr>
          <w:rFonts w:ascii="Times New Roman" w:hAnsi="Times New Roman"/>
          <w:sz w:val="28"/>
          <w:szCs w:val="28"/>
        </w:rPr>
        <w:t xml:space="preserve">Доц. Демко Е.В. </w:t>
      </w:r>
    </w:p>
    <w:p w:rsidR="00947D72" w:rsidRPr="00963981" w:rsidRDefault="00947D72" w:rsidP="00252818">
      <w:pPr>
        <w:pStyle w:val="a6"/>
        <w:numPr>
          <w:ilvl w:val="0"/>
          <w:numId w:val="48"/>
        </w:numPr>
        <w:ind w:left="0" w:firstLine="709"/>
        <w:jc w:val="both"/>
        <w:rPr>
          <w:rFonts w:ascii="Times New Roman" w:hAnsi="Times New Roman"/>
          <w:sz w:val="28"/>
          <w:szCs w:val="28"/>
        </w:rPr>
      </w:pPr>
      <w:r w:rsidRPr="00963981">
        <w:rPr>
          <w:rFonts w:ascii="Times New Roman" w:hAnsi="Times New Roman"/>
          <w:sz w:val="28"/>
          <w:szCs w:val="28"/>
        </w:rPr>
        <w:t>Цифровые технологии развития, воспитания и обучения дошкольников// V</w:t>
      </w:r>
      <w:r w:rsidRPr="00963981">
        <w:rPr>
          <w:rFonts w:ascii="Times New Roman" w:hAnsi="Times New Roman"/>
          <w:sz w:val="28"/>
          <w:szCs w:val="28"/>
          <w:lang w:val="en-US"/>
        </w:rPr>
        <w:t>I</w:t>
      </w:r>
      <w:r w:rsidRPr="00963981">
        <w:rPr>
          <w:rFonts w:ascii="Times New Roman" w:hAnsi="Times New Roman"/>
          <w:sz w:val="28"/>
          <w:szCs w:val="28"/>
        </w:rPr>
        <w:t xml:space="preserve"> Всероссийская научно-практическая конференция, приуроченная к «Неделе науки–2023» (г. Армавир, 15 апреля 2022 года) «Современные технологии в образовании» (очное участие, пленарный доклад)</w:t>
      </w:r>
    </w:p>
    <w:p w:rsidR="00947D72" w:rsidRPr="00963981" w:rsidRDefault="00947D72" w:rsidP="00252818">
      <w:pPr>
        <w:pStyle w:val="a6"/>
        <w:numPr>
          <w:ilvl w:val="0"/>
          <w:numId w:val="48"/>
        </w:numPr>
        <w:ind w:left="0" w:firstLine="709"/>
        <w:jc w:val="both"/>
        <w:rPr>
          <w:rFonts w:ascii="Times New Roman" w:hAnsi="Times New Roman"/>
          <w:sz w:val="28"/>
          <w:szCs w:val="28"/>
        </w:rPr>
      </w:pPr>
      <w:r w:rsidRPr="00963981">
        <w:rPr>
          <w:rFonts w:ascii="Times New Roman" w:hAnsi="Times New Roman"/>
          <w:sz w:val="28"/>
          <w:szCs w:val="28"/>
        </w:rPr>
        <w:t>Демко Е.В. Цифровые технологии развития, воспитания и обучения дошкольников// V</w:t>
      </w:r>
      <w:r w:rsidRPr="00963981">
        <w:rPr>
          <w:rFonts w:ascii="Times New Roman" w:hAnsi="Times New Roman"/>
          <w:sz w:val="28"/>
          <w:szCs w:val="28"/>
          <w:lang w:val="en-US"/>
        </w:rPr>
        <w:t>II</w:t>
      </w:r>
      <w:r w:rsidRPr="00963981">
        <w:rPr>
          <w:rFonts w:ascii="Times New Roman" w:hAnsi="Times New Roman"/>
          <w:sz w:val="28"/>
          <w:szCs w:val="28"/>
        </w:rPr>
        <w:t xml:space="preserve"> Всероссийская научно-практическая конференция, приуроченная к «Неделе науки–2023» (г. Армавир, 23 апреля 2023 года) «Современные технологии в образовании» (очное участие, пленарный доклад)</w:t>
      </w:r>
    </w:p>
    <w:p w:rsidR="00947D72" w:rsidRPr="00963981" w:rsidRDefault="00947D72" w:rsidP="00252818">
      <w:pPr>
        <w:pStyle w:val="a6"/>
        <w:numPr>
          <w:ilvl w:val="0"/>
          <w:numId w:val="48"/>
        </w:numPr>
        <w:ind w:left="0" w:firstLine="709"/>
        <w:jc w:val="both"/>
        <w:rPr>
          <w:rFonts w:ascii="Times New Roman" w:hAnsi="Times New Roman"/>
          <w:sz w:val="28"/>
          <w:szCs w:val="28"/>
        </w:rPr>
      </w:pPr>
      <w:r w:rsidRPr="00963981">
        <w:rPr>
          <w:rFonts w:ascii="Times New Roman" w:hAnsi="Times New Roman"/>
          <w:sz w:val="28"/>
          <w:szCs w:val="28"/>
        </w:rPr>
        <w:t>Демко Е.В. Психологическая защита личности студента в современном мире// II Национальная научно-практическая конференция: Самоопределение личности в образовании и профессии.» (14 февраля 2022 г., г. Армавир, ФГБОУ ВО АГПУ) (очное участие, пленарный доклад)</w:t>
      </w:r>
    </w:p>
    <w:p w:rsidR="00947D72" w:rsidRPr="00963981" w:rsidRDefault="00947D72" w:rsidP="00252818">
      <w:pPr>
        <w:pStyle w:val="a6"/>
        <w:numPr>
          <w:ilvl w:val="0"/>
          <w:numId w:val="48"/>
        </w:numPr>
        <w:ind w:left="0" w:firstLine="709"/>
        <w:jc w:val="both"/>
        <w:rPr>
          <w:rFonts w:ascii="Times New Roman" w:hAnsi="Times New Roman"/>
          <w:sz w:val="28"/>
          <w:szCs w:val="28"/>
        </w:rPr>
      </w:pPr>
      <w:r w:rsidRPr="00963981">
        <w:rPr>
          <w:rFonts w:ascii="Times New Roman" w:hAnsi="Times New Roman"/>
          <w:sz w:val="28"/>
          <w:szCs w:val="28"/>
        </w:rPr>
        <w:t xml:space="preserve">Демко Е.В. Применение технологии командообразования «Тимбилдинг» в воспитании и развитии дошкольников// Международная научно-практическая конференция «Развитие науки и практики в глобально меняющемся мире в условиях рисков» (2022, Москва), (онлайн-участие, пленарный доклад). </w:t>
      </w:r>
    </w:p>
    <w:p w:rsidR="00947D72" w:rsidRPr="00963981" w:rsidRDefault="00947D72" w:rsidP="00252818">
      <w:pPr>
        <w:pStyle w:val="a6"/>
        <w:numPr>
          <w:ilvl w:val="0"/>
          <w:numId w:val="48"/>
        </w:numPr>
        <w:ind w:left="0" w:firstLine="709"/>
        <w:jc w:val="both"/>
        <w:rPr>
          <w:rFonts w:ascii="Times New Roman" w:hAnsi="Times New Roman"/>
          <w:sz w:val="28"/>
          <w:szCs w:val="28"/>
        </w:rPr>
      </w:pPr>
      <w:r w:rsidRPr="00963981">
        <w:rPr>
          <w:rFonts w:ascii="Times New Roman" w:hAnsi="Times New Roman"/>
          <w:sz w:val="28"/>
          <w:szCs w:val="28"/>
        </w:rPr>
        <w:t>Демко Е.В. Тимбилдинг в воспитании и развитии дошкольников//Всероссийская научно-практическая конференция «Цифровизация современного дошкольного образования: основные подходы, проблемы и перспективы развития» (г. Липецк, 09 декабря 2022 г.), (онлайн-участие, пленарный доклад)</w:t>
      </w:r>
    </w:p>
    <w:p w:rsidR="00670325" w:rsidRPr="00963981" w:rsidRDefault="00670325" w:rsidP="00252818">
      <w:pPr>
        <w:spacing w:after="0" w:line="240" w:lineRule="auto"/>
        <w:ind w:firstLine="709"/>
        <w:jc w:val="center"/>
        <w:rPr>
          <w:rFonts w:ascii="Times New Roman" w:hAnsi="Times New Roman" w:cs="Times New Roman"/>
          <w:b/>
          <w:color w:val="FF0000"/>
          <w:sz w:val="28"/>
          <w:szCs w:val="28"/>
        </w:rPr>
      </w:pPr>
    </w:p>
    <w:p w:rsidR="00746B31" w:rsidRPr="00963981" w:rsidRDefault="00746B31" w:rsidP="00252818">
      <w:pPr>
        <w:spacing w:after="0" w:line="240" w:lineRule="auto"/>
        <w:ind w:firstLine="708"/>
        <w:jc w:val="both"/>
        <w:rPr>
          <w:rFonts w:ascii="Times New Roman" w:hAnsi="Times New Roman" w:cs="Times New Roman"/>
          <w:bCs/>
          <w:sz w:val="28"/>
          <w:szCs w:val="28"/>
          <w:bdr w:val="none" w:sz="0" w:space="0" w:color="auto" w:frame="1"/>
        </w:rPr>
      </w:pPr>
      <w:r w:rsidRPr="00963981">
        <w:rPr>
          <w:rFonts w:ascii="Times New Roman" w:hAnsi="Times New Roman" w:cs="Times New Roman"/>
          <w:sz w:val="28"/>
          <w:szCs w:val="28"/>
        </w:rPr>
        <w:t>Масштабно осуществляется НиРС</w:t>
      </w:r>
      <w:r w:rsidR="008753CA" w:rsidRPr="00963981">
        <w:rPr>
          <w:rFonts w:ascii="Times New Roman" w:hAnsi="Times New Roman" w:cs="Times New Roman"/>
          <w:sz w:val="28"/>
          <w:szCs w:val="28"/>
        </w:rPr>
        <w:t xml:space="preserve">. </w:t>
      </w:r>
      <w:r w:rsidRPr="00963981">
        <w:rPr>
          <w:rFonts w:ascii="Times New Roman" w:hAnsi="Times New Roman" w:cs="Times New Roman"/>
          <w:sz w:val="28"/>
          <w:szCs w:val="28"/>
        </w:rPr>
        <w:t>Научная работа кафедры ориентирована на привлечение студентов к выполнению актуальных для педагогического знания исследований. За отчетный период под руководством преподавателей кафедры студентами опубликован</w:t>
      </w:r>
      <w:r w:rsidR="00252818" w:rsidRPr="00963981">
        <w:rPr>
          <w:rFonts w:ascii="Times New Roman" w:hAnsi="Times New Roman" w:cs="Times New Roman"/>
          <w:sz w:val="28"/>
          <w:szCs w:val="28"/>
        </w:rPr>
        <w:t>о более 100статей студентами. Наиболее значимые:</w:t>
      </w:r>
    </w:p>
    <w:p w:rsidR="00746B31" w:rsidRPr="00963981" w:rsidRDefault="00746B31" w:rsidP="00252818">
      <w:pPr>
        <w:spacing w:after="0" w:line="240" w:lineRule="auto"/>
        <w:ind w:firstLine="708"/>
        <w:jc w:val="both"/>
        <w:rPr>
          <w:rFonts w:ascii="Times New Roman" w:hAnsi="Times New Roman" w:cs="Times New Roman"/>
          <w:b/>
          <w:bCs/>
          <w:sz w:val="28"/>
          <w:szCs w:val="28"/>
          <w:u w:val="single"/>
          <w:bdr w:val="none" w:sz="0" w:space="0" w:color="auto" w:frame="1"/>
        </w:rPr>
      </w:pPr>
    </w:p>
    <w:p w:rsidR="00746B31" w:rsidRPr="00963981" w:rsidRDefault="00746B31" w:rsidP="00252818">
      <w:pPr>
        <w:pStyle w:val="FA-Authors"/>
        <w:spacing w:line="240" w:lineRule="auto"/>
        <w:ind w:firstLine="708"/>
        <w:jc w:val="both"/>
        <w:rPr>
          <w:sz w:val="28"/>
          <w:szCs w:val="28"/>
          <w:lang w:val="ru-RU"/>
        </w:rPr>
      </w:pPr>
      <w:r w:rsidRPr="00963981">
        <w:rPr>
          <w:sz w:val="28"/>
          <w:szCs w:val="28"/>
          <w:lang w:val="ru-RU"/>
        </w:rPr>
        <w:t>Лисицкая Л.Г., Г.В. Пашаян Формирование у младших школьников знаний о комплименте и искусстве его употребления / Л.Г. Лисицкая, Г.В. Пашаян // Психология личностного взаимодействия в современном обществе : сборник материалов Всеросс. науч.-практ. конф. с междунар. участием (Армавир, 12 апр. 2022 г.) / редкол.: И.В. Ткаченко [и др.] – Чебоксары: ИД «Среда»,С.271-275</w:t>
      </w:r>
    </w:p>
    <w:p w:rsidR="00252818" w:rsidRPr="00963981" w:rsidRDefault="00746B31" w:rsidP="0025281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63981">
        <w:rPr>
          <w:rFonts w:ascii="Times New Roman" w:hAnsi="Times New Roman" w:cs="Times New Roman"/>
          <w:sz w:val="28"/>
          <w:szCs w:val="28"/>
        </w:rPr>
        <w:t>Шибкова И.В. Развитие речи младших школьников при обучении сочинению-миниатюре// Научная компетентность молодых учёных: идеи, перспективы, направления : материалы X Всероссийской научно-практической конференции студентов, магистрантов, аспирантов и молодых учёных (г. Армавир, 14 апреля 2022 года) / научный редактор Л. Г. Лисицкая ; ответственные редакторы: Н. В. Фоменко, В. Ю. Богданова. – Армавир : РИО АГПУ, 2022. – С. 175-177.</w:t>
      </w:r>
    </w:p>
    <w:p w:rsidR="00746B31" w:rsidRPr="00963981" w:rsidRDefault="00746B31" w:rsidP="0025281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63981">
        <w:rPr>
          <w:rFonts w:ascii="Times New Roman" w:hAnsi="Times New Roman" w:cs="Times New Roman"/>
          <w:sz w:val="28"/>
          <w:szCs w:val="28"/>
        </w:rPr>
        <w:t>Бокарева Л. А. Проблема формирования орфографической зоркости у младших школьников // Интеллектуальный потенциал общества как драйвер инновационного развития науки: Сборник статей по итогам Международной научно-практической конференции (Уфа, 30 сентября 2022 г.). – Стерлитамак: АМИ, 2022. – С. 15-18.</w:t>
      </w:r>
    </w:p>
    <w:p w:rsidR="00746B31" w:rsidRPr="00963981" w:rsidRDefault="00746B31" w:rsidP="00252818">
      <w:pPr>
        <w:tabs>
          <w:tab w:val="left" w:pos="267"/>
        </w:tabs>
        <w:spacing w:after="0" w:line="240" w:lineRule="auto"/>
        <w:ind w:firstLine="708"/>
        <w:jc w:val="both"/>
        <w:rPr>
          <w:rFonts w:ascii="Times New Roman" w:hAnsi="Times New Roman" w:cs="Times New Roman"/>
          <w:sz w:val="28"/>
          <w:szCs w:val="28"/>
        </w:rPr>
      </w:pPr>
      <w:r w:rsidRPr="00963981">
        <w:rPr>
          <w:rFonts w:ascii="Times New Roman" w:hAnsi="Times New Roman" w:cs="Times New Roman"/>
          <w:sz w:val="28"/>
          <w:szCs w:val="28"/>
        </w:rPr>
        <w:t>Вотченко М.С. Исследовательский метод обучения на уроках русского языка как средство повышения познавательной активности учащихся в основной школе // Задачи и возможности международного трансфера инновационных технологий: Сборник статей по итогам Международной научно-практической конференции (Ижевск, 24 сентября 2022 г.). - Стерлитамак: АМИ, 2022. – С. 6-9.</w:t>
      </w:r>
    </w:p>
    <w:p w:rsidR="00746B31" w:rsidRPr="00963981" w:rsidRDefault="00746B31" w:rsidP="00252818">
      <w:pPr>
        <w:tabs>
          <w:tab w:val="left" w:pos="267"/>
        </w:tabs>
        <w:spacing w:after="0" w:line="240" w:lineRule="auto"/>
        <w:ind w:firstLine="708"/>
        <w:rPr>
          <w:rFonts w:ascii="Times New Roman" w:hAnsi="Times New Roman" w:cs="Times New Roman"/>
          <w:sz w:val="28"/>
          <w:szCs w:val="28"/>
        </w:rPr>
      </w:pPr>
      <w:r w:rsidRPr="00963981">
        <w:rPr>
          <w:rFonts w:ascii="Times New Roman" w:hAnsi="Times New Roman" w:cs="Times New Roman"/>
          <w:sz w:val="28"/>
          <w:szCs w:val="28"/>
        </w:rPr>
        <w:t>Шашкова А.С. Игровые технологии как средство активизации учащихся к учебной деятельности на уроках русского языка в начальной школе // Автоматизированные системы как фундамент научного и технологического прорыва: Сборник статей по итогам Международной научно-практической конференции (Челябинск, 09 октября 2022 г.). – Стерлитамак: АМИ, 2022. – С. 30-33.</w:t>
      </w:r>
    </w:p>
    <w:p w:rsidR="00252818" w:rsidRPr="00963981" w:rsidRDefault="00746B31" w:rsidP="00252818">
      <w:pPr>
        <w:tabs>
          <w:tab w:val="left" w:pos="267"/>
        </w:tabs>
        <w:spacing w:after="0" w:line="240" w:lineRule="auto"/>
        <w:ind w:firstLine="708"/>
        <w:rPr>
          <w:rFonts w:ascii="Times New Roman" w:hAnsi="Times New Roman" w:cs="Times New Roman"/>
          <w:sz w:val="28"/>
          <w:szCs w:val="28"/>
        </w:rPr>
      </w:pPr>
      <w:r w:rsidRPr="00963981">
        <w:rPr>
          <w:rFonts w:ascii="Times New Roman" w:hAnsi="Times New Roman" w:cs="Times New Roman"/>
          <w:sz w:val="28"/>
          <w:szCs w:val="28"/>
        </w:rPr>
        <w:t>Заргарян С.Ю. Современные педагогические технологии обучения русскому языку в средней школе // Студенческая наука: лучшие исследования и разработки 2023: сборник статей Международного научно-исследовательского конкурса. – Пенза: МЦНС «Наука и Просвещение». – 2023. – С. 75-79.</w:t>
      </w:r>
    </w:p>
    <w:p w:rsidR="00252818" w:rsidRPr="00963981" w:rsidRDefault="00746B31" w:rsidP="00252818">
      <w:pPr>
        <w:tabs>
          <w:tab w:val="left" w:pos="267"/>
        </w:tabs>
        <w:spacing w:after="0" w:line="240" w:lineRule="auto"/>
        <w:ind w:firstLine="708"/>
        <w:rPr>
          <w:rFonts w:ascii="Times New Roman" w:hAnsi="Times New Roman" w:cs="Times New Roman"/>
          <w:sz w:val="28"/>
          <w:szCs w:val="28"/>
        </w:rPr>
      </w:pPr>
      <w:r w:rsidRPr="00963981">
        <w:rPr>
          <w:rFonts w:ascii="Times New Roman" w:hAnsi="Times New Roman" w:cs="Times New Roman"/>
          <w:sz w:val="28"/>
          <w:szCs w:val="28"/>
        </w:rPr>
        <w:t>Костарная Д.А. Применение приёма кластера для развития критического мышления учеников средних классов // Структурная модернизация науки как основа устойчивого развития общества: Сборник статей по итогам Международной  научно-практической конференции (Казань, 18 февраля 2023 г.). – Стерлитамак: АМИ, 2023. – С. 18-21.</w:t>
      </w:r>
    </w:p>
    <w:p w:rsidR="00252818" w:rsidRPr="00963981" w:rsidRDefault="00746B31" w:rsidP="00252818">
      <w:pPr>
        <w:tabs>
          <w:tab w:val="left" w:pos="267"/>
        </w:tabs>
        <w:spacing w:after="0" w:line="240" w:lineRule="auto"/>
        <w:ind w:firstLine="708"/>
        <w:rPr>
          <w:rFonts w:ascii="Times New Roman" w:hAnsi="Times New Roman" w:cs="Times New Roman"/>
          <w:sz w:val="28"/>
          <w:szCs w:val="28"/>
        </w:rPr>
      </w:pPr>
      <w:r w:rsidRPr="00963981">
        <w:rPr>
          <w:rFonts w:ascii="Times New Roman" w:eastAsia="Times New Roman" w:hAnsi="Times New Roman" w:cs="Times New Roman"/>
          <w:color w:val="000000"/>
          <w:sz w:val="28"/>
          <w:szCs w:val="28"/>
        </w:rPr>
        <w:t>Современные тенденции развития дошкольного образования: материалы регионального научно-семинара. - Армавир, 2022.</w:t>
      </w:r>
    </w:p>
    <w:p w:rsidR="00252818" w:rsidRPr="00963981" w:rsidRDefault="00746B31" w:rsidP="00252818">
      <w:pPr>
        <w:tabs>
          <w:tab w:val="left" w:pos="267"/>
        </w:tabs>
        <w:spacing w:after="0" w:line="240" w:lineRule="auto"/>
        <w:ind w:firstLine="708"/>
        <w:rPr>
          <w:rFonts w:ascii="Times New Roman" w:hAnsi="Times New Roman" w:cs="Times New Roman"/>
          <w:sz w:val="28"/>
          <w:szCs w:val="28"/>
        </w:rPr>
      </w:pPr>
      <w:r w:rsidRPr="00963981">
        <w:rPr>
          <w:rFonts w:ascii="Times New Roman" w:eastAsia="Times New Roman" w:hAnsi="Times New Roman" w:cs="Times New Roman"/>
          <w:color w:val="000000"/>
          <w:sz w:val="28"/>
          <w:szCs w:val="28"/>
        </w:rPr>
        <w:t>Антонова У.П. Особенности использования поучительных сказок в познавательном развитии дошкольников. С.5-10.</w:t>
      </w:r>
    </w:p>
    <w:p w:rsidR="00252818" w:rsidRPr="00963981" w:rsidRDefault="00746B31" w:rsidP="00252818">
      <w:pPr>
        <w:tabs>
          <w:tab w:val="left" w:pos="267"/>
        </w:tabs>
        <w:spacing w:after="0" w:line="240" w:lineRule="auto"/>
        <w:ind w:firstLine="708"/>
        <w:rPr>
          <w:rFonts w:ascii="Times New Roman" w:hAnsi="Times New Roman" w:cs="Times New Roman"/>
          <w:sz w:val="28"/>
          <w:szCs w:val="28"/>
        </w:rPr>
      </w:pPr>
      <w:r w:rsidRPr="00963981">
        <w:rPr>
          <w:rFonts w:ascii="Times New Roman" w:hAnsi="Times New Roman" w:cs="Times New Roman"/>
          <w:sz w:val="28"/>
          <w:szCs w:val="28"/>
        </w:rPr>
        <w:lastRenderedPageBreak/>
        <w:t>Ярмоленко Н.С. Анализ существующего опыта работы по проблеме использования творческих видов работ на уроках чтения/Научная компетент-ность молодых учёных: идеи, перспективы, направления: материалы Х Всероссийской научно-практической конференции студентов, магистрантов, аспирантов и молодых учёных (г. Армавир, 14 апреля 2022 года) / науч. ред. Л. Г. Лисицкая; отв. ред.: Н. В. Фоменко, В. Ю. Бог-данова. – Армавир: РИО АГПУ, 2022.-144.-с. 180-187.</w:t>
      </w:r>
    </w:p>
    <w:p w:rsidR="00252818" w:rsidRPr="00963981" w:rsidRDefault="00746B31" w:rsidP="00252818">
      <w:pPr>
        <w:tabs>
          <w:tab w:val="left" w:pos="267"/>
        </w:tabs>
        <w:spacing w:after="0" w:line="240" w:lineRule="auto"/>
        <w:ind w:firstLine="708"/>
        <w:rPr>
          <w:rFonts w:ascii="Times New Roman" w:hAnsi="Times New Roman" w:cs="Times New Roman"/>
          <w:sz w:val="28"/>
          <w:szCs w:val="28"/>
        </w:rPr>
      </w:pPr>
      <w:r w:rsidRPr="00963981">
        <w:rPr>
          <w:rFonts w:ascii="Times New Roman" w:hAnsi="Times New Roman" w:cs="Times New Roman"/>
          <w:sz w:val="28"/>
          <w:szCs w:val="28"/>
        </w:rPr>
        <w:t>Вертейкина  А.В., Орехова А.Г. Воспитание чувства прекрасного у старших дошкольников в процессе ознакомления с пейзажной живописью// АКТУАЛЬНЫЕ ВОПРОСЫ ТЕОРИИ И ПРАКТИКИ РАЗВИТИЯ НАУЧНЫХ ИССЛЕДОВАНИЙ: Сборник статей по итогам Международной научно-практической конференции «АКТУАЛЬНЫЕ ВОПРОСЫ ТЕОРИИ И ПРАКТИКИ РАЗВИТИЯ НАУЧНЫХ ИССЛЕДОВАНИЙ», состоявшейся 24 января 2022 г. в г. Омск. – С.18-23</w:t>
      </w:r>
    </w:p>
    <w:p w:rsidR="00252818" w:rsidRPr="00963981" w:rsidRDefault="00746B31" w:rsidP="00252818">
      <w:pPr>
        <w:tabs>
          <w:tab w:val="left" w:pos="267"/>
        </w:tabs>
        <w:spacing w:after="0" w:line="240" w:lineRule="auto"/>
        <w:ind w:firstLine="708"/>
        <w:rPr>
          <w:rFonts w:ascii="Times New Roman" w:hAnsi="Times New Roman" w:cs="Times New Roman"/>
          <w:sz w:val="28"/>
          <w:szCs w:val="28"/>
        </w:rPr>
      </w:pPr>
      <w:r w:rsidRPr="00963981">
        <w:rPr>
          <w:rFonts w:ascii="Times New Roman" w:hAnsi="Times New Roman" w:cs="Times New Roman"/>
          <w:sz w:val="28"/>
          <w:szCs w:val="28"/>
        </w:rPr>
        <w:t>Демко Е.В. Ваганова И.А. Личностно ориентированный подход в вопросе формирования духовно - нравственных основ личности ребенка старшего дошкольного возраста/ Научные исследования в высшей школе: новые идеи, проблемы внедрения, поиск решений //сборник статей Международной научно-практической конференции (20 октября 2022г., г. Тюмень). - Уфа: Аэтерна, 2022. – 172 с., С. 145-149.</w:t>
      </w:r>
    </w:p>
    <w:p w:rsidR="00746B31" w:rsidRPr="00963981" w:rsidRDefault="00746B31" w:rsidP="00252818">
      <w:pPr>
        <w:tabs>
          <w:tab w:val="left" w:pos="267"/>
        </w:tabs>
        <w:spacing w:after="0" w:line="240" w:lineRule="auto"/>
        <w:ind w:firstLine="708"/>
        <w:rPr>
          <w:rFonts w:ascii="Times New Roman" w:hAnsi="Times New Roman" w:cs="Times New Roman"/>
          <w:sz w:val="28"/>
          <w:szCs w:val="28"/>
        </w:rPr>
      </w:pPr>
      <w:r w:rsidRPr="00963981">
        <w:rPr>
          <w:rFonts w:ascii="Times New Roman" w:hAnsi="Times New Roman" w:cs="Times New Roman"/>
          <w:sz w:val="28"/>
          <w:szCs w:val="28"/>
        </w:rPr>
        <w:t>Демко Е.В., Озерова В.В. Развитие самостоятельности младшего школьника при выполнении домашнего задания// Современные технологии в образовании: Материалы VI Всероссийской научно-практической конференции, приуроченной к «Неделе науки – 2022» (г. Армавир, 15 апреля 2022 года) / научный редактор: Е. В. Демко; ответственные редакторы: О. В. Катуржевская, О. Н. Родионова. – Армавир: РИО АГПУ, 2022. – 220 с., С. 78-84.</w:t>
      </w:r>
    </w:p>
    <w:p w:rsidR="008753CA" w:rsidRPr="00963981" w:rsidRDefault="008753CA" w:rsidP="008753CA">
      <w:pPr>
        <w:tabs>
          <w:tab w:val="left" w:pos="0"/>
        </w:tabs>
        <w:spacing w:after="0" w:line="240" w:lineRule="auto"/>
        <w:jc w:val="both"/>
        <w:rPr>
          <w:rFonts w:ascii="Times New Roman" w:hAnsi="Times New Roman" w:cs="Times New Roman"/>
          <w:sz w:val="28"/>
          <w:szCs w:val="28"/>
        </w:rPr>
      </w:pPr>
      <w:r w:rsidRPr="00963981">
        <w:rPr>
          <w:rFonts w:ascii="Times New Roman" w:hAnsi="Times New Roman" w:cs="Times New Roman"/>
          <w:b/>
          <w:bCs/>
          <w:sz w:val="24"/>
          <w:szCs w:val="24"/>
        </w:rPr>
        <w:tab/>
      </w:r>
      <w:r w:rsidRPr="00963981">
        <w:rPr>
          <w:rFonts w:ascii="Times New Roman" w:hAnsi="Times New Roman" w:cs="Times New Roman"/>
          <w:bCs/>
          <w:sz w:val="28"/>
          <w:szCs w:val="28"/>
        </w:rPr>
        <w:t>Кафедра ПиТДиО приняла участие</w:t>
      </w:r>
      <w:r w:rsidR="00746B31" w:rsidRPr="00963981">
        <w:rPr>
          <w:rFonts w:ascii="Times New Roman" w:hAnsi="Times New Roman" w:cs="Times New Roman"/>
          <w:bCs/>
          <w:sz w:val="28"/>
          <w:szCs w:val="28"/>
        </w:rPr>
        <w:t xml:space="preserve"> в фестивале </w:t>
      </w:r>
      <w:r w:rsidR="00746B31" w:rsidRPr="00963981">
        <w:rPr>
          <w:rFonts w:ascii="Times New Roman" w:hAnsi="Times New Roman" w:cs="Times New Roman"/>
          <w:bCs/>
          <w:sz w:val="28"/>
          <w:szCs w:val="28"/>
          <w:lang w:val="en-US"/>
        </w:rPr>
        <w:t>NAUKA</w:t>
      </w:r>
      <w:r w:rsidR="00746B31" w:rsidRPr="00963981">
        <w:rPr>
          <w:rFonts w:ascii="Times New Roman" w:hAnsi="Times New Roman" w:cs="Times New Roman"/>
          <w:bCs/>
          <w:sz w:val="28"/>
          <w:szCs w:val="28"/>
        </w:rPr>
        <w:t>0 – 3.11. 2022 г.</w:t>
      </w:r>
      <w:r w:rsidRPr="00963981">
        <w:rPr>
          <w:rFonts w:ascii="Times New Roman" w:hAnsi="Times New Roman" w:cs="Times New Roman"/>
          <w:bCs/>
          <w:sz w:val="28"/>
          <w:szCs w:val="28"/>
        </w:rPr>
        <w:t xml:space="preserve"> проведено </w:t>
      </w:r>
      <w:r w:rsidR="00746B31" w:rsidRPr="00963981">
        <w:rPr>
          <w:rFonts w:ascii="Times New Roman" w:hAnsi="Times New Roman" w:cs="Times New Roman"/>
          <w:sz w:val="28"/>
          <w:szCs w:val="28"/>
        </w:rPr>
        <w:t>согласно приказу мастер-класс: «Как легко достичь успеха: полезные лайфхаки».</w:t>
      </w:r>
    </w:p>
    <w:p w:rsidR="008753CA" w:rsidRPr="00963981" w:rsidRDefault="008753CA" w:rsidP="008753CA">
      <w:pPr>
        <w:tabs>
          <w:tab w:val="left" w:pos="0"/>
        </w:tabs>
        <w:spacing w:after="0" w:line="240" w:lineRule="auto"/>
        <w:jc w:val="both"/>
        <w:rPr>
          <w:rFonts w:ascii="Times New Roman" w:hAnsi="Times New Roman" w:cs="Times New Roman"/>
          <w:sz w:val="28"/>
          <w:szCs w:val="28"/>
        </w:rPr>
      </w:pPr>
      <w:r w:rsidRPr="00963981">
        <w:rPr>
          <w:rFonts w:ascii="Times New Roman" w:hAnsi="Times New Roman" w:cs="Times New Roman"/>
          <w:sz w:val="28"/>
          <w:szCs w:val="28"/>
        </w:rPr>
        <w:tab/>
      </w:r>
      <w:r w:rsidR="00746B31" w:rsidRPr="00963981">
        <w:rPr>
          <w:rFonts w:ascii="Times New Roman" w:hAnsi="Times New Roman" w:cs="Times New Roman"/>
          <w:bCs/>
          <w:sz w:val="28"/>
          <w:szCs w:val="28"/>
          <w:lang w:eastAsia="ar-SA"/>
        </w:rPr>
        <w:t xml:space="preserve">В рамках </w:t>
      </w:r>
      <w:r w:rsidRPr="00963981">
        <w:rPr>
          <w:rFonts w:ascii="Times New Roman" w:hAnsi="Times New Roman" w:cs="Times New Roman"/>
          <w:bCs/>
          <w:sz w:val="28"/>
          <w:szCs w:val="28"/>
          <w:lang w:eastAsia="ar-SA"/>
        </w:rPr>
        <w:t>Фестиваля</w:t>
      </w:r>
      <w:r w:rsidR="00746B31" w:rsidRPr="00963981">
        <w:rPr>
          <w:rFonts w:ascii="Times New Roman" w:hAnsi="Times New Roman" w:cs="Times New Roman"/>
          <w:bCs/>
          <w:sz w:val="28"/>
          <w:szCs w:val="28"/>
          <w:lang w:eastAsia="ar-SA"/>
        </w:rPr>
        <w:t xml:space="preserve"> науки АГПУ – 2023  подготовлены и проведены</w:t>
      </w:r>
      <w:r w:rsidRPr="00963981">
        <w:rPr>
          <w:rFonts w:ascii="Times New Roman" w:hAnsi="Times New Roman" w:cs="Times New Roman"/>
          <w:bCs/>
          <w:sz w:val="28"/>
          <w:szCs w:val="28"/>
          <w:lang w:eastAsia="ar-SA"/>
        </w:rPr>
        <w:t xml:space="preserve"> мероприятия</w:t>
      </w:r>
      <w:r w:rsidR="00746B31" w:rsidRPr="00963981">
        <w:rPr>
          <w:rFonts w:ascii="Times New Roman" w:hAnsi="Times New Roman" w:cs="Times New Roman"/>
          <w:bCs/>
          <w:sz w:val="28"/>
          <w:szCs w:val="28"/>
          <w:lang w:eastAsia="ar-SA"/>
        </w:rPr>
        <w:t xml:space="preserve">:  </w:t>
      </w:r>
    </w:p>
    <w:p w:rsidR="008753CA" w:rsidRPr="00963981" w:rsidRDefault="00746B31" w:rsidP="008753CA">
      <w:pPr>
        <w:tabs>
          <w:tab w:val="left" w:pos="0"/>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Е.А.Тупичкина. докт.пед. наук, проф. кафедры ПиТДиНО  и С.И.Семенака, канд.пед.наук, доц. провели  научный семинар  «Технологии развития лидерских качеств  у детей дошкольного возраста».</w:t>
      </w:r>
    </w:p>
    <w:p w:rsidR="00746B31" w:rsidRPr="00963981" w:rsidRDefault="008753CA" w:rsidP="008753CA">
      <w:pPr>
        <w:tabs>
          <w:tab w:val="left" w:pos="0"/>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bCs/>
          <w:sz w:val="28"/>
          <w:szCs w:val="28"/>
          <w:lang w:eastAsia="ar-SA"/>
        </w:rPr>
        <w:t>Осуществлено р</w:t>
      </w:r>
      <w:r w:rsidR="00746B31" w:rsidRPr="00963981">
        <w:rPr>
          <w:rFonts w:ascii="Times New Roman" w:hAnsi="Times New Roman" w:cs="Times New Roman"/>
          <w:bCs/>
          <w:sz w:val="28"/>
          <w:szCs w:val="28"/>
          <w:lang w:eastAsia="ar-SA"/>
        </w:rPr>
        <w:t xml:space="preserve">уководство студенческим </w:t>
      </w:r>
      <w:r w:rsidR="00746B31" w:rsidRPr="00963981">
        <w:rPr>
          <w:rFonts w:ascii="Times New Roman" w:hAnsi="Times New Roman" w:cs="Times New Roman"/>
          <w:bCs/>
          <w:sz w:val="28"/>
          <w:szCs w:val="28"/>
        </w:rPr>
        <w:t xml:space="preserve">сектором </w:t>
      </w:r>
      <w:r w:rsidR="00746B31" w:rsidRPr="00963981">
        <w:rPr>
          <w:rFonts w:ascii="Times New Roman" w:hAnsi="Times New Roman" w:cs="Times New Roman"/>
          <w:bCs/>
          <w:sz w:val="28"/>
          <w:szCs w:val="28"/>
          <w:shd w:val="clear" w:color="auto" w:fill="FFFFFF"/>
        </w:rPr>
        <w:t xml:space="preserve">научно-учебной лаборатории: «Лаборатория инновационных педагогических технологий» - </w:t>
      </w:r>
      <w:r w:rsidR="00746B31" w:rsidRPr="00963981">
        <w:rPr>
          <w:rFonts w:ascii="Times New Roman" w:hAnsi="Times New Roman" w:cs="Times New Roman"/>
          <w:sz w:val="28"/>
          <w:szCs w:val="28"/>
        </w:rPr>
        <w:t>реализация научно-исследовательского проекта «Детская лидерская мастерская». 20 декабря 2022 года на факультете дошкольного и начального образования состоялось отчетное мероприятие студенческого сектора научно-учебной лаборатории «Детская лидерская мастерская». в</w:t>
      </w:r>
      <w:r w:rsidR="00746B31" w:rsidRPr="00963981">
        <w:rPr>
          <w:rFonts w:ascii="Times New Roman" w:hAnsi="Times New Roman" w:cs="Times New Roman"/>
          <w:sz w:val="28"/>
          <w:szCs w:val="28"/>
          <w:shd w:val="clear" w:color="auto" w:fill="FFFFFF"/>
        </w:rPr>
        <w:t xml:space="preserve"> нетрадиционной форме  – </w:t>
      </w:r>
      <w:r w:rsidR="00746B31" w:rsidRPr="00963981">
        <w:rPr>
          <w:rFonts w:ascii="Times New Roman" w:hAnsi="Times New Roman" w:cs="Times New Roman"/>
          <w:sz w:val="28"/>
          <w:szCs w:val="28"/>
        </w:rPr>
        <w:t>«Парад лидерских мастерских».</w:t>
      </w:r>
    </w:p>
    <w:p w:rsidR="008753CA" w:rsidRPr="00963981" w:rsidRDefault="00746B31" w:rsidP="008753CA">
      <w:pPr>
        <w:tabs>
          <w:tab w:val="left" w:pos="0"/>
          <w:tab w:val="left" w:pos="851"/>
        </w:tabs>
        <w:spacing w:after="0" w:line="240" w:lineRule="auto"/>
        <w:ind w:firstLine="709"/>
        <w:jc w:val="both"/>
        <w:rPr>
          <w:rFonts w:ascii="Times New Roman" w:hAnsi="Times New Roman" w:cs="Times New Roman"/>
          <w:bCs/>
          <w:sz w:val="28"/>
          <w:szCs w:val="28"/>
        </w:rPr>
      </w:pPr>
      <w:r w:rsidRPr="00963981">
        <w:rPr>
          <w:rFonts w:ascii="Times New Roman" w:hAnsi="Times New Roman" w:cs="Times New Roman"/>
          <w:bCs/>
          <w:sz w:val="28"/>
          <w:szCs w:val="28"/>
        </w:rPr>
        <w:t>Приказ № от 10 декабря 2021 года № 181</w:t>
      </w:r>
      <w:r w:rsidR="008753CA" w:rsidRPr="00963981">
        <w:rPr>
          <w:rFonts w:ascii="Times New Roman" w:hAnsi="Times New Roman" w:cs="Times New Roman"/>
          <w:bCs/>
          <w:sz w:val="28"/>
          <w:szCs w:val="28"/>
        </w:rPr>
        <w:t>.</w:t>
      </w:r>
    </w:p>
    <w:p w:rsidR="00746B31" w:rsidRPr="00963981" w:rsidRDefault="00746B31" w:rsidP="008753CA">
      <w:pPr>
        <w:tabs>
          <w:tab w:val="left" w:pos="0"/>
          <w:tab w:val="left" w:pos="851"/>
        </w:tabs>
        <w:spacing w:after="0" w:line="240" w:lineRule="auto"/>
        <w:ind w:firstLine="709"/>
        <w:jc w:val="both"/>
        <w:rPr>
          <w:rFonts w:ascii="Times New Roman" w:hAnsi="Times New Roman" w:cs="Times New Roman"/>
          <w:bCs/>
          <w:sz w:val="28"/>
          <w:szCs w:val="28"/>
        </w:rPr>
      </w:pPr>
      <w:r w:rsidRPr="00963981">
        <w:rPr>
          <w:rFonts w:ascii="Times New Roman" w:eastAsia="Times New Roman" w:hAnsi="Times New Roman" w:cs="Times New Roman"/>
          <w:bCs/>
          <w:sz w:val="28"/>
          <w:szCs w:val="28"/>
          <w:shd w:val="clear" w:color="auto" w:fill="FFFFFF"/>
        </w:rPr>
        <w:t>На сайте – 22.12. 2022  размещена информация «Научно-методический семинар  «парад лидерских мастерских»</w:t>
      </w:r>
    </w:p>
    <w:p w:rsidR="00746B31" w:rsidRPr="00963981" w:rsidRDefault="00D03469" w:rsidP="008753CA">
      <w:pPr>
        <w:tabs>
          <w:tab w:val="left" w:pos="0"/>
        </w:tabs>
        <w:spacing w:after="0" w:line="240" w:lineRule="auto"/>
        <w:ind w:firstLine="709"/>
        <w:jc w:val="both"/>
        <w:rPr>
          <w:rFonts w:ascii="Times New Roman" w:eastAsia="Times New Roman" w:hAnsi="Times New Roman" w:cs="Times New Roman"/>
          <w:bCs/>
          <w:sz w:val="28"/>
          <w:szCs w:val="28"/>
          <w:shd w:val="clear" w:color="auto" w:fill="FFFFFF"/>
        </w:rPr>
      </w:pPr>
      <w:hyperlink r:id="rId83" w:history="1">
        <w:r w:rsidR="00746B31" w:rsidRPr="00963981">
          <w:rPr>
            <w:rStyle w:val="af1"/>
            <w:rFonts w:ascii="Times New Roman" w:eastAsia="Times New Roman" w:hAnsi="Times New Roman" w:cs="Times New Roman"/>
            <w:bCs/>
            <w:sz w:val="28"/>
            <w:szCs w:val="28"/>
            <w:u w:val="none"/>
            <w:shd w:val="clear" w:color="auto" w:fill="FFFFFF"/>
          </w:rPr>
          <w:t>http://www.agpu.net/abiturient/Default.aspx?news=18544</w:t>
        </w:r>
      </w:hyperlink>
    </w:p>
    <w:p w:rsidR="00746B31" w:rsidRPr="00963981" w:rsidRDefault="00746B31" w:rsidP="008753CA">
      <w:pPr>
        <w:tabs>
          <w:tab w:val="left" w:pos="0"/>
        </w:tabs>
        <w:spacing w:after="0" w:line="240" w:lineRule="auto"/>
        <w:ind w:firstLine="709"/>
        <w:jc w:val="both"/>
        <w:rPr>
          <w:rFonts w:ascii="Times New Roman" w:eastAsia="Times New Roman" w:hAnsi="Times New Roman" w:cs="Times New Roman"/>
          <w:bCs/>
          <w:sz w:val="28"/>
          <w:szCs w:val="28"/>
        </w:rPr>
      </w:pPr>
      <w:r w:rsidRPr="00963981">
        <w:rPr>
          <w:rFonts w:ascii="Times New Roman" w:hAnsi="Times New Roman" w:cs="Times New Roman"/>
          <w:bCs/>
          <w:sz w:val="28"/>
          <w:szCs w:val="28"/>
        </w:rPr>
        <w:t>23.03. 2023 года в рамках научного семинара  «Технологии развития лидерских качеств  у  детей дошкольного возраста» были подготовлены в</w:t>
      </w:r>
      <w:r w:rsidRPr="00963981">
        <w:rPr>
          <w:rFonts w:ascii="Times New Roman" w:eastAsia="Times New Roman" w:hAnsi="Times New Roman" w:cs="Times New Roman"/>
          <w:bCs/>
          <w:sz w:val="28"/>
          <w:szCs w:val="28"/>
        </w:rPr>
        <w:t>ыступления студентов (руководитель - С.И.Семенака)</w:t>
      </w:r>
    </w:p>
    <w:p w:rsidR="00746B31" w:rsidRPr="00963981" w:rsidRDefault="00746B31" w:rsidP="009F5A32">
      <w:pPr>
        <w:pStyle w:val="a3"/>
        <w:numPr>
          <w:ilvl w:val="0"/>
          <w:numId w:val="53"/>
        </w:numPr>
        <w:tabs>
          <w:tab w:val="left" w:pos="0"/>
          <w:tab w:val="left" w:pos="851"/>
          <w:tab w:val="left" w:pos="1134"/>
        </w:tabs>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bCs/>
          <w:sz w:val="28"/>
          <w:szCs w:val="28"/>
        </w:rPr>
        <w:t>Вешнякова Алина и Тимова Мадина,</w:t>
      </w:r>
      <w:r w:rsidRPr="00963981">
        <w:rPr>
          <w:rFonts w:ascii="Times New Roman" w:hAnsi="Times New Roman" w:cs="Times New Roman"/>
          <w:sz w:val="28"/>
          <w:szCs w:val="28"/>
        </w:rPr>
        <w:t xml:space="preserve"> студенты 3 курса ФГБОУ ВО </w:t>
      </w:r>
      <w:r w:rsidRPr="00963981">
        <w:rPr>
          <w:rFonts w:ascii="Times New Roman" w:hAnsi="Times New Roman" w:cs="Times New Roman"/>
          <w:iCs/>
          <w:sz w:val="28"/>
          <w:szCs w:val="28"/>
        </w:rPr>
        <w:t>«АГПУ»</w:t>
      </w:r>
      <w:r w:rsidRPr="00963981">
        <w:rPr>
          <w:rFonts w:ascii="Times New Roman" w:hAnsi="Times New Roman" w:cs="Times New Roman"/>
          <w:sz w:val="28"/>
          <w:szCs w:val="28"/>
        </w:rPr>
        <w:t>, факультет дошкольного и начального образования, г. Армавир.-</w:t>
      </w:r>
    </w:p>
    <w:p w:rsidR="00746B31" w:rsidRPr="00963981" w:rsidRDefault="00746B31" w:rsidP="008753CA">
      <w:pPr>
        <w:pStyle w:val="a3"/>
        <w:tabs>
          <w:tab w:val="left" w:pos="0"/>
          <w:tab w:val="left" w:pos="851"/>
          <w:tab w:val="left" w:pos="1134"/>
        </w:tabs>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t xml:space="preserve"> «Развитие общительности у старших дошкольников в лидерской мастерской».</w:t>
      </w:r>
    </w:p>
    <w:p w:rsidR="00746B31" w:rsidRPr="00963981" w:rsidRDefault="00746B31" w:rsidP="009F5A32">
      <w:pPr>
        <w:pStyle w:val="a3"/>
        <w:numPr>
          <w:ilvl w:val="0"/>
          <w:numId w:val="53"/>
        </w:numPr>
        <w:tabs>
          <w:tab w:val="left" w:pos="0"/>
          <w:tab w:val="left" w:pos="851"/>
          <w:tab w:val="left" w:pos="1134"/>
        </w:tabs>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bCs/>
          <w:iCs/>
          <w:sz w:val="28"/>
          <w:szCs w:val="28"/>
        </w:rPr>
        <w:t>Шаталова Анастасия и  Латфуллина Полина</w:t>
      </w:r>
      <w:r w:rsidRPr="00963981">
        <w:rPr>
          <w:rFonts w:ascii="Times New Roman" w:hAnsi="Times New Roman" w:cs="Times New Roman"/>
          <w:iCs/>
          <w:sz w:val="28"/>
          <w:szCs w:val="28"/>
        </w:rPr>
        <w:t>,</w:t>
      </w:r>
      <w:r w:rsidRPr="00963981">
        <w:rPr>
          <w:rFonts w:ascii="Times New Roman" w:hAnsi="Times New Roman" w:cs="Times New Roman"/>
          <w:sz w:val="28"/>
          <w:szCs w:val="28"/>
        </w:rPr>
        <w:t xml:space="preserve"> студенты 3 курса ФГБОУ ВО </w:t>
      </w:r>
      <w:r w:rsidRPr="00963981">
        <w:rPr>
          <w:rFonts w:ascii="Times New Roman" w:hAnsi="Times New Roman" w:cs="Times New Roman"/>
          <w:iCs/>
          <w:sz w:val="28"/>
          <w:szCs w:val="28"/>
        </w:rPr>
        <w:t>«АГПУ»</w:t>
      </w:r>
      <w:r w:rsidRPr="00963981">
        <w:rPr>
          <w:rFonts w:ascii="Times New Roman" w:hAnsi="Times New Roman" w:cs="Times New Roman"/>
          <w:sz w:val="28"/>
          <w:szCs w:val="28"/>
        </w:rPr>
        <w:t>, факультет дошкольного и начального образования, г. Армавир.-</w:t>
      </w:r>
    </w:p>
    <w:p w:rsidR="00746B31" w:rsidRPr="00963981" w:rsidRDefault="00746B31" w:rsidP="008753CA">
      <w:pPr>
        <w:tabs>
          <w:tab w:val="left" w:pos="0"/>
          <w:tab w:val="left" w:pos="851"/>
          <w:tab w:val="left" w:pos="1134"/>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«Творческая мастерская как форма развития лидерских качеств у старших дошкольников».</w:t>
      </w:r>
    </w:p>
    <w:p w:rsidR="00746B31" w:rsidRPr="00963981" w:rsidRDefault="00746B31" w:rsidP="009F5A32">
      <w:pPr>
        <w:numPr>
          <w:ilvl w:val="0"/>
          <w:numId w:val="53"/>
        </w:numPr>
        <w:tabs>
          <w:tab w:val="left" w:pos="0"/>
          <w:tab w:val="left" w:pos="851"/>
          <w:tab w:val="left" w:pos="1134"/>
        </w:tabs>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bCs/>
          <w:iCs/>
          <w:sz w:val="28"/>
          <w:szCs w:val="28"/>
          <w:shd w:val="clear" w:color="auto" w:fill="FFFFFF"/>
        </w:rPr>
        <w:t>Кондра Полина</w:t>
      </w:r>
      <w:r w:rsidRPr="00963981">
        <w:rPr>
          <w:rFonts w:ascii="Times New Roman" w:hAnsi="Times New Roman" w:cs="Times New Roman"/>
          <w:iCs/>
          <w:sz w:val="28"/>
          <w:szCs w:val="28"/>
          <w:shd w:val="clear" w:color="auto" w:fill="FFFFFF"/>
        </w:rPr>
        <w:t>,</w:t>
      </w:r>
      <w:r w:rsidRPr="00963981">
        <w:rPr>
          <w:rFonts w:ascii="Times New Roman" w:hAnsi="Times New Roman" w:cs="Times New Roman"/>
          <w:sz w:val="28"/>
          <w:szCs w:val="28"/>
          <w:shd w:val="clear" w:color="auto" w:fill="FFFFFF"/>
        </w:rPr>
        <w:t xml:space="preserve"> </w:t>
      </w:r>
      <w:r w:rsidRPr="00963981">
        <w:rPr>
          <w:rFonts w:ascii="Times New Roman" w:hAnsi="Times New Roman" w:cs="Times New Roman"/>
          <w:sz w:val="28"/>
          <w:szCs w:val="28"/>
        </w:rPr>
        <w:t xml:space="preserve">студентка 3 курса ФГБОУ ВО </w:t>
      </w:r>
      <w:r w:rsidRPr="00963981">
        <w:rPr>
          <w:rFonts w:ascii="Times New Roman" w:hAnsi="Times New Roman" w:cs="Times New Roman"/>
          <w:iCs/>
          <w:sz w:val="28"/>
          <w:szCs w:val="28"/>
        </w:rPr>
        <w:t>«АГПУ»</w:t>
      </w:r>
      <w:r w:rsidRPr="00963981">
        <w:rPr>
          <w:rFonts w:ascii="Times New Roman" w:hAnsi="Times New Roman" w:cs="Times New Roman"/>
          <w:sz w:val="28"/>
          <w:szCs w:val="28"/>
        </w:rPr>
        <w:t>, факультет дошкольного и начального образования, г. Армавир.-</w:t>
      </w:r>
      <w:r w:rsidRPr="00963981">
        <w:rPr>
          <w:rFonts w:ascii="Times New Roman" w:hAnsi="Times New Roman" w:cs="Times New Roman"/>
          <w:sz w:val="28"/>
          <w:szCs w:val="28"/>
        </w:rPr>
        <w:br/>
      </w:r>
      <w:r w:rsidRPr="00963981">
        <w:rPr>
          <w:rFonts w:ascii="Times New Roman" w:hAnsi="Times New Roman" w:cs="Times New Roman"/>
          <w:sz w:val="28"/>
          <w:szCs w:val="28"/>
          <w:shd w:val="clear" w:color="auto" w:fill="FFFFFF"/>
        </w:rPr>
        <w:t>«Игра как средство развития лидерских качеств у старших дошкольников».</w:t>
      </w:r>
    </w:p>
    <w:p w:rsidR="00746B31" w:rsidRPr="00963981" w:rsidRDefault="00746B31" w:rsidP="009F5A32">
      <w:pPr>
        <w:numPr>
          <w:ilvl w:val="0"/>
          <w:numId w:val="53"/>
        </w:numPr>
        <w:tabs>
          <w:tab w:val="left" w:pos="0"/>
          <w:tab w:val="left" w:pos="851"/>
          <w:tab w:val="left" w:pos="1134"/>
        </w:tabs>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bCs/>
          <w:iCs/>
          <w:sz w:val="28"/>
          <w:szCs w:val="28"/>
          <w:shd w:val="clear" w:color="auto" w:fill="FFFFFF"/>
        </w:rPr>
        <w:t>Понкрашина Яна,</w:t>
      </w:r>
      <w:r w:rsidRPr="00963981">
        <w:rPr>
          <w:rFonts w:ascii="Times New Roman" w:hAnsi="Times New Roman" w:cs="Times New Roman"/>
          <w:sz w:val="28"/>
          <w:szCs w:val="28"/>
          <w:shd w:val="clear" w:color="auto" w:fill="FFFFFF"/>
        </w:rPr>
        <w:t xml:space="preserve"> </w:t>
      </w:r>
      <w:r w:rsidRPr="00963981">
        <w:rPr>
          <w:rFonts w:ascii="Times New Roman" w:hAnsi="Times New Roman" w:cs="Times New Roman"/>
          <w:sz w:val="28"/>
          <w:szCs w:val="28"/>
        </w:rPr>
        <w:t xml:space="preserve">студентка 3 курса ФГБОУ ВО </w:t>
      </w:r>
      <w:r w:rsidRPr="00963981">
        <w:rPr>
          <w:rFonts w:ascii="Times New Roman" w:hAnsi="Times New Roman" w:cs="Times New Roman"/>
          <w:iCs/>
          <w:sz w:val="28"/>
          <w:szCs w:val="28"/>
        </w:rPr>
        <w:t>«АГПУ»</w:t>
      </w:r>
      <w:r w:rsidRPr="00963981">
        <w:rPr>
          <w:rFonts w:ascii="Times New Roman" w:hAnsi="Times New Roman" w:cs="Times New Roman"/>
          <w:sz w:val="28"/>
          <w:szCs w:val="28"/>
        </w:rPr>
        <w:t>, факультет дошкольного и начального образования, г. Армавир.-</w:t>
      </w:r>
      <w:r w:rsidRPr="00963981">
        <w:rPr>
          <w:rFonts w:ascii="Times New Roman" w:hAnsi="Times New Roman" w:cs="Times New Roman"/>
          <w:sz w:val="28"/>
          <w:szCs w:val="28"/>
        </w:rPr>
        <w:br/>
      </w:r>
      <w:r w:rsidRPr="00963981">
        <w:rPr>
          <w:rFonts w:ascii="Times New Roman" w:hAnsi="Times New Roman" w:cs="Times New Roman"/>
          <w:sz w:val="28"/>
          <w:szCs w:val="28"/>
          <w:shd w:val="clear" w:color="auto" w:fill="FFFFFF"/>
        </w:rPr>
        <w:t>«Эффективные воспитательные практики развития лидерских качеств у старших дошкольников».</w:t>
      </w:r>
    </w:p>
    <w:p w:rsidR="00746B31" w:rsidRPr="00963981" w:rsidRDefault="00746B31" w:rsidP="009F5A32">
      <w:pPr>
        <w:numPr>
          <w:ilvl w:val="0"/>
          <w:numId w:val="53"/>
        </w:numPr>
        <w:tabs>
          <w:tab w:val="left" w:pos="0"/>
        </w:tabs>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bCs/>
          <w:iCs/>
          <w:sz w:val="28"/>
          <w:szCs w:val="28"/>
        </w:rPr>
        <w:t>Григоренко Дарья</w:t>
      </w:r>
      <w:r w:rsidRPr="00963981">
        <w:rPr>
          <w:rFonts w:ascii="Times New Roman" w:hAnsi="Times New Roman" w:cs="Times New Roman"/>
          <w:bCs/>
          <w:sz w:val="28"/>
          <w:szCs w:val="28"/>
        </w:rPr>
        <w:t>,</w:t>
      </w:r>
      <w:r w:rsidRPr="00963981">
        <w:rPr>
          <w:rFonts w:ascii="Times New Roman" w:hAnsi="Times New Roman" w:cs="Times New Roman"/>
          <w:sz w:val="28"/>
          <w:szCs w:val="28"/>
        </w:rPr>
        <w:t xml:space="preserve"> студентка 5 курса ФГБОУ ВО «АГПУ», факультет дошкольного и начального образования, г. Армавир.-</w:t>
      </w:r>
      <w:r w:rsidRPr="00963981">
        <w:rPr>
          <w:rFonts w:ascii="Times New Roman" w:hAnsi="Times New Roman" w:cs="Times New Roman"/>
          <w:sz w:val="28"/>
          <w:szCs w:val="28"/>
        </w:rPr>
        <w:br/>
        <w:t xml:space="preserve"> «Педагогическая оценка лидерских качеств в старшем дошкольном возрасте»</w:t>
      </w:r>
    </w:p>
    <w:p w:rsidR="00746B31" w:rsidRPr="00963981" w:rsidRDefault="00746B31" w:rsidP="009F5A32">
      <w:pPr>
        <w:numPr>
          <w:ilvl w:val="0"/>
          <w:numId w:val="53"/>
        </w:numPr>
        <w:tabs>
          <w:tab w:val="left" w:pos="0"/>
        </w:tabs>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bCs/>
          <w:iCs/>
          <w:sz w:val="28"/>
          <w:szCs w:val="28"/>
        </w:rPr>
        <w:t>Гвоздиковская Анна</w:t>
      </w:r>
      <w:r w:rsidRPr="00963981">
        <w:rPr>
          <w:rFonts w:ascii="Times New Roman" w:hAnsi="Times New Roman" w:cs="Times New Roman"/>
          <w:iCs/>
          <w:sz w:val="28"/>
          <w:szCs w:val="28"/>
        </w:rPr>
        <w:t>,</w:t>
      </w:r>
      <w:r w:rsidRPr="00963981">
        <w:rPr>
          <w:rFonts w:ascii="Times New Roman" w:hAnsi="Times New Roman" w:cs="Times New Roman"/>
          <w:sz w:val="28"/>
          <w:szCs w:val="28"/>
        </w:rPr>
        <w:t xml:space="preserve"> студентка 5 курса ФГБОУ ВО «АГПУ», факультет дошкольного и начального образования, г. Армавир.-</w:t>
      </w:r>
      <w:r w:rsidRPr="00963981">
        <w:rPr>
          <w:rFonts w:ascii="Times New Roman" w:hAnsi="Times New Roman" w:cs="Times New Roman"/>
          <w:sz w:val="28"/>
          <w:szCs w:val="28"/>
        </w:rPr>
        <w:br/>
        <w:t xml:space="preserve"> «Условия развития познавательного интереса у детей старшего дошкольного возраста»</w:t>
      </w:r>
    </w:p>
    <w:p w:rsidR="00746B31" w:rsidRPr="00963981" w:rsidRDefault="00746B31" w:rsidP="009F5A32">
      <w:pPr>
        <w:numPr>
          <w:ilvl w:val="0"/>
          <w:numId w:val="53"/>
        </w:numPr>
        <w:tabs>
          <w:tab w:val="left" w:pos="0"/>
        </w:tabs>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bCs/>
          <w:iCs/>
          <w:sz w:val="28"/>
          <w:szCs w:val="28"/>
        </w:rPr>
        <w:t>Аганесова Тамара</w:t>
      </w:r>
      <w:r w:rsidRPr="00963981">
        <w:rPr>
          <w:rFonts w:ascii="Times New Roman" w:hAnsi="Times New Roman" w:cs="Times New Roman"/>
          <w:sz w:val="28"/>
          <w:szCs w:val="28"/>
        </w:rPr>
        <w:t>, студентка 5 курса ФГБОУ ВО «АГПУ», факультет дошкольного и начального образования, г. Армавир.-</w:t>
      </w:r>
      <w:r w:rsidRPr="00963981">
        <w:rPr>
          <w:rFonts w:ascii="Times New Roman" w:hAnsi="Times New Roman" w:cs="Times New Roman"/>
          <w:sz w:val="28"/>
          <w:szCs w:val="28"/>
        </w:rPr>
        <w:br/>
        <w:t xml:space="preserve"> «Способы управления межличностными конфликтами в старшем дошкольном возрасте».</w:t>
      </w:r>
    </w:p>
    <w:p w:rsidR="003D6B12" w:rsidRPr="00963981" w:rsidRDefault="00746B31" w:rsidP="00252818">
      <w:pPr>
        <w:pStyle w:val="a3"/>
        <w:widowControl w:val="0"/>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bCs/>
          <w:sz w:val="28"/>
          <w:szCs w:val="28"/>
        </w:rPr>
        <w:t xml:space="preserve">Четыре студентки </w:t>
      </w:r>
      <w:r w:rsidR="008753CA" w:rsidRPr="00963981">
        <w:rPr>
          <w:rFonts w:ascii="Times New Roman" w:hAnsi="Times New Roman" w:cs="Times New Roman"/>
          <w:sz w:val="28"/>
          <w:szCs w:val="28"/>
        </w:rPr>
        <w:t>(</w:t>
      </w:r>
      <w:r w:rsidRPr="00963981">
        <w:rPr>
          <w:rFonts w:ascii="Times New Roman" w:hAnsi="Times New Roman" w:cs="Times New Roman"/>
          <w:sz w:val="28"/>
          <w:szCs w:val="28"/>
        </w:rPr>
        <w:t>Вешнякова Алина, Тимова Мадина,</w:t>
      </w:r>
      <w:r w:rsidRPr="00963981">
        <w:rPr>
          <w:rFonts w:ascii="Times New Roman" w:hAnsi="Times New Roman" w:cs="Times New Roman"/>
          <w:iCs/>
          <w:sz w:val="28"/>
          <w:szCs w:val="28"/>
        </w:rPr>
        <w:t xml:space="preserve"> Шаталова Анастасия, и  Латфуллина Полина) </w:t>
      </w:r>
      <w:r w:rsidRPr="00963981">
        <w:rPr>
          <w:rFonts w:ascii="Times New Roman" w:hAnsi="Times New Roman" w:cs="Times New Roman"/>
          <w:sz w:val="28"/>
          <w:szCs w:val="28"/>
        </w:rPr>
        <w:t>отмечены сертификатами  за участие в</w:t>
      </w:r>
      <w:r w:rsidRPr="00963981">
        <w:rPr>
          <w:rFonts w:ascii="Times New Roman" w:hAnsi="Times New Roman" w:cs="Times New Roman"/>
          <w:bCs/>
          <w:sz w:val="28"/>
          <w:szCs w:val="28"/>
        </w:rPr>
        <w:t xml:space="preserve"> </w:t>
      </w:r>
      <w:r w:rsidRPr="00963981">
        <w:rPr>
          <w:rFonts w:ascii="Times New Roman" w:hAnsi="Times New Roman" w:cs="Times New Roman"/>
          <w:sz w:val="28"/>
          <w:szCs w:val="28"/>
          <w:lang w:eastAsia="ar-SA"/>
        </w:rPr>
        <w:t>VI</w:t>
      </w:r>
      <w:r w:rsidRPr="00963981">
        <w:rPr>
          <w:rFonts w:ascii="Times New Roman" w:hAnsi="Times New Roman" w:cs="Times New Roman"/>
          <w:sz w:val="28"/>
          <w:szCs w:val="28"/>
          <w:lang w:val="en-US" w:eastAsia="ar-SA"/>
        </w:rPr>
        <w:t>I</w:t>
      </w:r>
      <w:r w:rsidRPr="00963981">
        <w:rPr>
          <w:rFonts w:ascii="Times New Roman" w:hAnsi="Times New Roman" w:cs="Times New Roman"/>
          <w:sz w:val="28"/>
          <w:szCs w:val="28"/>
          <w:lang w:eastAsia="ar-SA"/>
        </w:rPr>
        <w:t xml:space="preserve"> Всероссийской научно-практической конференции </w:t>
      </w:r>
      <w:r w:rsidRPr="00963981">
        <w:rPr>
          <w:rFonts w:ascii="Times New Roman" w:hAnsi="Times New Roman" w:cs="Times New Roman"/>
          <w:sz w:val="28"/>
          <w:szCs w:val="28"/>
        </w:rPr>
        <w:t>«СОВРЕМЕННЫЕ ТЕХНОЛОГИИ В ОБРАЗОВАНИИ».- АГПУ.- 23 марта 2023 года.-г.Армавир.</w:t>
      </w:r>
    </w:p>
    <w:p w:rsidR="003D6B12" w:rsidRPr="00963981" w:rsidRDefault="003D6B12" w:rsidP="00252818">
      <w:pPr>
        <w:pStyle w:val="a3"/>
        <w:widowControl w:val="0"/>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t>Под руководством доц. Фоменко Н.В. функционирует студенческое научное общество (НСО), в рамках которого проводились:</w:t>
      </w:r>
    </w:p>
    <w:p w:rsidR="003D6B12" w:rsidRPr="00963981" w:rsidRDefault="003D6B12" w:rsidP="00252818">
      <w:pPr>
        <w:pStyle w:val="a3"/>
        <w:spacing w:after="0" w:line="240" w:lineRule="auto"/>
        <w:ind w:left="0" w:firstLine="709"/>
        <w:rPr>
          <w:rFonts w:ascii="Times New Roman" w:hAnsi="Times New Roman" w:cs="Times New Roman"/>
          <w:sz w:val="28"/>
          <w:szCs w:val="28"/>
        </w:rPr>
      </w:pPr>
      <w:r w:rsidRPr="00963981">
        <w:rPr>
          <w:rFonts w:ascii="Times New Roman" w:hAnsi="Times New Roman" w:cs="Times New Roman"/>
          <w:sz w:val="28"/>
          <w:szCs w:val="28"/>
        </w:rPr>
        <w:t>Онлайн-флешмоб "#НСОвЛицах" (27 октября – 1 ноября 2022);</w:t>
      </w:r>
    </w:p>
    <w:p w:rsidR="003D6B12" w:rsidRPr="00963981" w:rsidRDefault="003D6B12" w:rsidP="00252818">
      <w:pPr>
        <w:pStyle w:val="a3"/>
        <w:spacing w:after="0" w:line="240" w:lineRule="auto"/>
        <w:ind w:left="0" w:firstLine="709"/>
        <w:rPr>
          <w:rFonts w:ascii="Times New Roman" w:hAnsi="Times New Roman" w:cs="Times New Roman"/>
          <w:sz w:val="28"/>
          <w:szCs w:val="28"/>
        </w:rPr>
      </w:pPr>
      <w:r w:rsidRPr="00963981">
        <w:rPr>
          <w:rFonts w:ascii="Times New Roman" w:hAnsi="Times New Roman" w:cs="Times New Roman"/>
          <w:sz w:val="28"/>
          <w:szCs w:val="28"/>
        </w:rPr>
        <w:t xml:space="preserve"> Патриотическая интерактивная настольная игра "Моя страна - моя история"(28 октября, АГПУ); </w:t>
      </w:r>
    </w:p>
    <w:p w:rsidR="003D6B12" w:rsidRPr="00963981" w:rsidRDefault="003D6B12" w:rsidP="00252818">
      <w:pPr>
        <w:pStyle w:val="a3"/>
        <w:spacing w:after="0" w:line="240" w:lineRule="auto"/>
        <w:ind w:left="0" w:firstLine="709"/>
        <w:rPr>
          <w:rFonts w:ascii="Times New Roman" w:hAnsi="Times New Roman" w:cs="Times New Roman"/>
          <w:sz w:val="28"/>
          <w:szCs w:val="28"/>
        </w:rPr>
      </w:pPr>
      <w:r w:rsidRPr="00963981">
        <w:rPr>
          <w:rFonts w:ascii="Times New Roman" w:hAnsi="Times New Roman" w:cs="Times New Roman"/>
          <w:sz w:val="28"/>
          <w:szCs w:val="28"/>
        </w:rPr>
        <w:t xml:space="preserve">Образовательный мастер-класс творческой лаборатории "Научная кухня" (3 ноября, АГПУ); </w:t>
      </w:r>
    </w:p>
    <w:p w:rsidR="003D6B12" w:rsidRPr="00963981" w:rsidRDefault="003D6B12" w:rsidP="00252818">
      <w:pPr>
        <w:pStyle w:val="a3"/>
        <w:spacing w:after="0" w:line="240" w:lineRule="auto"/>
        <w:ind w:left="0" w:firstLine="709"/>
        <w:rPr>
          <w:rFonts w:ascii="Times New Roman" w:hAnsi="Times New Roman" w:cs="Times New Roman"/>
          <w:sz w:val="28"/>
          <w:szCs w:val="28"/>
        </w:rPr>
      </w:pPr>
      <w:r w:rsidRPr="00963981">
        <w:rPr>
          <w:rFonts w:ascii="Times New Roman" w:hAnsi="Times New Roman" w:cs="Times New Roman"/>
          <w:sz w:val="28"/>
          <w:szCs w:val="28"/>
          <w:shd w:val="clear" w:color="auto" w:fill="FFFFFF"/>
        </w:rPr>
        <w:t>Круглый стол «Нет преград человеческой мысли» (</w:t>
      </w:r>
      <w:r w:rsidRPr="00963981">
        <w:rPr>
          <w:rFonts w:ascii="Times New Roman" w:hAnsi="Times New Roman" w:cs="Times New Roman"/>
          <w:sz w:val="28"/>
          <w:szCs w:val="28"/>
        </w:rPr>
        <w:t>08.0.2023, АГПУ);</w:t>
      </w:r>
    </w:p>
    <w:p w:rsidR="003D6B12" w:rsidRPr="00963981" w:rsidRDefault="003D6B12" w:rsidP="00252818">
      <w:pPr>
        <w:pStyle w:val="a3"/>
        <w:spacing w:after="0" w:line="240" w:lineRule="auto"/>
        <w:ind w:left="0" w:firstLine="709"/>
        <w:rPr>
          <w:rFonts w:ascii="Times New Roman" w:hAnsi="Times New Roman" w:cs="Times New Roman"/>
          <w:sz w:val="28"/>
          <w:szCs w:val="28"/>
        </w:rPr>
      </w:pPr>
      <w:r w:rsidRPr="00963981">
        <w:rPr>
          <w:rFonts w:ascii="Times New Roman" w:hAnsi="Times New Roman" w:cs="Times New Roman"/>
          <w:sz w:val="28"/>
          <w:szCs w:val="28"/>
        </w:rPr>
        <w:lastRenderedPageBreak/>
        <w:t>Онлайн-дебрифинг для будущих учителей и воспитателей (март, 2023);</w:t>
      </w:r>
    </w:p>
    <w:p w:rsidR="003D6B12" w:rsidRPr="00963981" w:rsidRDefault="003D6B12" w:rsidP="00252818">
      <w:pPr>
        <w:pStyle w:val="a3"/>
        <w:spacing w:after="0" w:line="240" w:lineRule="auto"/>
        <w:ind w:left="0" w:firstLine="709"/>
        <w:rPr>
          <w:rFonts w:ascii="Times New Roman" w:hAnsi="Times New Roman" w:cs="Times New Roman"/>
          <w:sz w:val="28"/>
          <w:szCs w:val="28"/>
        </w:rPr>
      </w:pPr>
      <w:r w:rsidRPr="00963981">
        <w:rPr>
          <w:rFonts w:ascii="Times New Roman" w:hAnsi="Times New Roman" w:cs="Times New Roman"/>
          <w:sz w:val="28"/>
          <w:szCs w:val="28"/>
        </w:rPr>
        <w:t>Познавательная викторина «Здоровый учитель - здоровые дети» (12 апреля 2023) д</w:t>
      </w:r>
    </w:p>
    <w:p w:rsidR="00E432F1" w:rsidRPr="00963981" w:rsidRDefault="003D6B12" w:rsidP="00252818">
      <w:pPr>
        <w:pStyle w:val="a6"/>
        <w:ind w:firstLine="709"/>
        <w:rPr>
          <w:rFonts w:ascii="Times New Roman" w:hAnsi="Times New Roman"/>
          <w:sz w:val="28"/>
          <w:szCs w:val="28"/>
        </w:rPr>
      </w:pPr>
      <w:r w:rsidRPr="00963981">
        <w:rPr>
          <w:rFonts w:ascii="Times New Roman" w:hAnsi="Times New Roman"/>
          <w:sz w:val="28"/>
          <w:szCs w:val="28"/>
        </w:rPr>
        <w:t>Защита творческих проектов с элементами мастер-класса (январь, май, июнь, декабрь.) и МН.ДР.</w:t>
      </w:r>
    </w:p>
    <w:p w:rsidR="00E432F1" w:rsidRPr="00963981" w:rsidRDefault="00E432F1" w:rsidP="00252818">
      <w:pPr>
        <w:pStyle w:val="a6"/>
        <w:ind w:firstLine="709"/>
        <w:rPr>
          <w:rFonts w:ascii="Times New Roman" w:hAnsi="Times New Roman" w:cs="Times New Roman"/>
          <w:sz w:val="28"/>
          <w:szCs w:val="28"/>
        </w:rPr>
      </w:pPr>
      <w:r w:rsidRPr="00963981">
        <w:rPr>
          <w:rFonts w:ascii="Times New Roman" w:hAnsi="Times New Roman"/>
          <w:sz w:val="28"/>
          <w:szCs w:val="28"/>
        </w:rPr>
        <w:t>Осуществлено р</w:t>
      </w:r>
      <w:r w:rsidRPr="00963981">
        <w:rPr>
          <w:rFonts w:ascii="Times New Roman" w:hAnsi="Times New Roman" w:cs="Times New Roman"/>
          <w:sz w:val="28"/>
          <w:szCs w:val="28"/>
        </w:rPr>
        <w:t>уководство студенческими кружками в течение года:</w:t>
      </w:r>
    </w:p>
    <w:p w:rsidR="00E432F1" w:rsidRPr="00963981" w:rsidRDefault="00E432F1" w:rsidP="00252818">
      <w:pPr>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 xml:space="preserve">Научный кружок для студентов, обучающихся по направлению </w:t>
      </w:r>
      <w:r w:rsidRPr="00963981">
        <w:rPr>
          <w:rFonts w:ascii="Times New Roman" w:hAnsi="Times New Roman" w:cs="Times New Roman"/>
          <w:color w:val="000000"/>
          <w:sz w:val="28"/>
          <w:szCs w:val="28"/>
        </w:rPr>
        <w:t xml:space="preserve">44.03.05 Педагогическое образование, Направленность (профиль): Начальное образование и Русский язык, Дошкольное образование и Начальное образование,  </w:t>
      </w:r>
      <w:r w:rsidRPr="00963981">
        <w:rPr>
          <w:rFonts w:ascii="Times New Roman" w:hAnsi="Times New Roman" w:cs="Times New Roman"/>
          <w:bCs/>
          <w:sz w:val="28"/>
          <w:szCs w:val="28"/>
        </w:rPr>
        <w:t>«Лексикографическая компетентность современного студента педагогического вуза»,</w:t>
      </w:r>
      <w:r w:rsidRPr="00963981">
        <w:rPr>
          <w:rFonts w:ascii="Times New Roman" w:hAnsi="Times New Roman" w:cs="Times New Roman"/>
          <w:sz w:val="28"/>
          <w:szCs w:val="28"/>
        </w:rPr>
        <w:t xml:space="preserve"> результаты работы которого отражаются в публикациях, содержании курсовых работ и выпускных квалификационных работ. </w:t>
      </w:r>
      <w:r w:rsidRPr="00963981">
        <w:rPr>
          <w:rFonts w:ascii="Times New Roman" w:hAnsi="Times New Roman" w:cs="Times New Roman"/>
          <w:sz w:val="28"/>
          <w:szCs w:val="28"/>
          <w:u w:val="single"/>
        </w:rPr>
        <w:t>2022- 2023гг.</w:t>
      </w:r>
    </w:p>
    <w:p w:rsidR="00E432F1" w:rsidRPr="00963981" w:rsidRDefault="00E432F1" w:rsidP="00252818">
      <w:pPr>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 xml:space="preserve">Реализована подготовка </w:t>
      </w:r>
      <w:r w:rsidRPr="00963981">
        <w:rPr>
          <w:rFonts w:ascii="Times New Roman" w:hAnsi="Times New Roman" w:cs="Times New Roman"/>
          <w:bCs/>
          <w:sz w:val="28"/>
          <w:szCs w:val="28"/>
        </w:rPr>
        <w:t>выпускных квалификационных работ магистрантов</w:t>
      </w:r>
      <w:r w:rsidRPr="00963981">
        <w:rPr>
          <w:rFonts w:ascii="Times New Roman" w:hAnsi="Times New Roman" w:cs="Times New Roman"/>
          <w:sz w:val="28"/>
          <w:szCs w:val="28"/>
        </w:rPr>
        <w:t xml:space="preserve"> с учетом запросов работодателей:</w:t>
      </w:r>
    </w:p>
    <w:p w:rsidR="00E432F1" w:rsidRPr="00963981" w:rsidRDefault="00E432F1" w:rsidP="00252818">
      <w:pPr>
        <w:pStyle w:val="a3"/>
        <w:numPr>
          <w:ilvl w:val="0"/>
          <w:numId w:val="21"/>
        </w:numPr>
        <w:spacing w:after="0" w:line="240" w:lineRule="auto"/>
        <w:ind w:left="0" w:firstLine="709"/>
        <w:textAlignment w:val="baseline"/>
        <w:rPr>
          <w:rFonts w:ascii="Times New Roman" w:hAnsi="Times New Roman" w:cs="Times New Roman"/>
          <w:sz w:val="28"/>
          <w:szCs w:val="28"/>
        </w:rPr>
      </w:pPr>
      <w:r w:rsidRPr="00963981">
        <w:rPr>
          <w:rFonts w:ascii="Times New Roman" w:hAnsi="Times New Roman" w:cs="Times New Roman"/>
          <w:sz w:val="28"/>
          <w:szCs w:val="28"/>
        </w:rPr>
        <w:t>Пашаян Грета Владимировна Педагогические условия формирования речевого этикета у детей дошкольного и младшего школьного возраста</w:t>
      </w:r>
    </w:p>
    <w:p w:rsidR="00E432F1" w:rsidRPr="00963981" w:rsidRDefault="00E432F1" w:rsidP="00252818">
      <w:pPr>
        <w:pStyle w:val="a3"/>
        <w:numPr>
          <w:ilvl w:val="0"/>
          <w:numId w:val="21"/>
        </w:numPr>
        <w:spacing w:after="0" w:line="240" w:lineRule="auto"/>
        <w:ind w:left="0" w:firstLine="709"/>
        <w:textAlignment w:val="baseline"/>
        <w:rPr>
          <w:rFonts w:ascii="Times New Roman" w:hAnsi="Times New Roman" w:cs="Times New Roman"/>
          <w:sz w:val="28"/>
          <w:szCs w:val="28"/>
        </w:rPr>
      </w:pPr>
      <w:r w:rsidRPr="00963981">
        <w:rPr>
          <w:rFonts w:ascii="Times New Roman" w:hAnsi="Times New Roman" w:cs="Times New Roman"/>
          <w:sz w:val="28"/>
          <w:szCs w:val="28"/>
        </w:rPr>
        <w:t>Чалая Инна Валерьевна Обогащение словарного запаса ребенка в системе дошкольного и начального школьного образования</w:t>
      </w:r>
    </w:p>
    <w:p w:rsidR="00252818" w:rsidRPr="00963981" w:rsidRDefault="00E432F1" w:rsidP="00252818">
      <w:pPr>
        <w:pStyle w:val="a3"/>
        <w:numPr>
          <w:ilvl w:val="0"/>
          <w:numId w:val="21"/>
        </w:numPr>
        <w:spacing w:after="0" w:line="240" w:lineRule="auto"/>
        <w:ind w:left="0" w:firstLine="709"/>
        <w:jc w:val="both"/>
        <w:textAlignment w:val="baseline"/>
        <w:rPr>
          <w:rFonts w:ascii="Times New Roman" w:hAnsi="Times New Roman" w:cs="Times New Roman"/>
          <w:sz w:val="28"/>
          <w:szCs w:val="28"/>
        </w:rPr>
      </w:pPr>
      <w:bookmarkStart w:id="3" w:name="_Hlk98929722"/>
      <w:r w:rsidRPr="00963981">
        <w:rPr>
          <w:rFonts w:ascii="Times New Roman" w:hAnsi="Times New Roman" w:cs="Times New Roman"/>
          <w:sz w:val="28"/>
          <w:szCs w:val="28"/>
        </w:rPr>
        <w:t>Шибкова Инесса Владимировна</w:t>
      </w:r>
      <w:r w:rsidRPr="00963981">
        <w:rPr>
          <w:rFonts w:ascii="Times New Roman" w:hAnsi="Times New Roman" w:cs="Times New Roman"/>
          <w:bCs/>
          <w:sz w:val="28"/>
          <w:szCs w:val="28"/>
        </w:rPr>
        <w:t xml:space="preserve"> </w:t>
      </w:r>
      <w:r w:rsidRPr="00963981">
        <w:rPr>
          <w:rFonts w:ascii="Times New Roman" w:hAnsi="Times New Roman" w:cs="Times New Roman"/>
          <w:sz w:val="28"/>
          <w:szCs w:val="28"/>
        </w:rPr>
        <w:t>Развитие связной речи младших школьников в процессе обучения сочинению-миниатюре</w:t>
      </w:r>
      <w:bookmarkEnd w:id="3"/>
      <w:r w:rsidR="00252818" w:rsidRPr="00963981">
        <w:rPr>
          <w:rFonts w:ascii="Times New Roman" w:hAnsi="Times New Roman" w:cs="Times New Roman"/>
          <w:sz w:val="28"/>
          <w:szCs w:val="28"/>
        </w:rPr>
        <w:t>.</w:t>
      </w:r>
    </w:p>
    <w:p w:rsidR="00252818" w:rsidRPr="00963981" w:rsidRDefault="00E432F1" w:rsidP="00252818">
      <w:pPr>
        <w:pStyle w:val="a3"/>
        <w:numPr>
          <w:ilvl w:val="0"/>
          <w:numId w:val="21"/>
        </w:numPr>
        <w:spacing w:after="0" w:line="240" w:lineRule="auto"/>
        <w:ind w:left="0" w:firstLine="709"/>
        <w:jc w:val="both"/>
        <w:textAlignment w:val="baseline"/>
        <w:rPr>
          <w:rFonts w:ascii="Times New Roman" w:hAnsi="Times New Roman" w:cs="Times New Roman"/>
          <w:sz w:val="28"/>
          <w:szCs w:val="28"/>
        </w:rPr>
      </w:pPr>
      <w:r w:rsidRPr="00963981">
        <w:rPr>
          <w:rFonts w:ascii="Times New Roman" w:eastAsia="Courier New" w:hAnsi="Times New Roman"/>
          <w:sz w:val="28"/>
          <w:szCs w:val="28"/>
        </w:rPr>
        <w:t>Нестеренко Мария Николаевна</w:t>
      </w:r>
      <w:r w:rsidRPr="00963981">
        <w:rPr>
          <w:rFonts w:ascii="Times New Roman" w:hAnsi="Times New Roman"/>
          <w:sz w:val="28"/>
          <w:szCs w:val="28"/>
        </w:rPr>
        <w:t xml:space="preserve"> «Развитие нравственности у детей младшего школьного возраста»</w:t>
      </w:r>
      <w:r w:rsidR="00252818" w:rsidRPr="00963981">
        <w:rPr>
          <w:rFonts w:ascii="Times New Roman" w:hAnsi="Times New Roman"/>
          <w:sz w:val="28"/>
          <w:szCs w:val="28"/>
        </w:rPr>
        <w:t>.</w:t>
      </w:r>
    </w:p>
    <w:p w:rsidR="00252818" w:rsidRPr="00963981" w:rsidRDefault="00E432F1" w:rsidP="00252818">
      <w:pPr>
        <w:pStyle w:val="a3"/>
        <w:numPr>
          <w:ilvl w:val="0"/>
          <w:numId w:val="21"/>
        </w:numPr>
        <w:spacing w:after="0" w:line="240" w:lineRule="auto"/>
        <w:ind w:left="0" w:firstLine="709"/>
        <w:jc w:val="both"/>
        <w:textAlignment w:val="baseline"/>
        <w:rPr>
          <w:rFonts w:ascii="Times New Roman" w:hAnsi="Times New Roman" w:cs="Times New Roman"/>
          <w:sz w:val="28"/>
          <w:szCs w:val="28"/>
        </w:rPr>
      </w:pPr>
      <w:r w:rsidRPr="00963981">
        <w:rPr>
          <w:rFonts w:ascii="Times New Roman" w:hAnsi="Times New Roman" w:cs="Times New Roman"/>
          <w:bCs/>
          <w:sz w:val="28"/>
          <w:szCs w:val="28"/>
        </w:rPr>
        <w:t xml:space="preserve">Горбулева Юлия Юрьевна </w:t>
      </w:r>
      <w:r w:rsidRPr="00963981">
        <w:rPr>
          <w:rFonts w:ascii="Times New Roman" w:hAnsi="Times New Roman" w:cs="Times New Roman"/>
          <w:sz w:val="28"/>
          <w:szCs w:val="28"/>
        </w:rPr>
        <w:t>Формирование познавательных универсальных учебных действий младших школьников в  процессе обучения гуманитарным дисциплинам</w:t>
      </w:r>
    </w:p>
    <w:p w:rsidR="00E432F1" w:rsidRPr="00963981" w:rsidRDefault="00E432F1" w:rsidP="00252818">
      <w:pPr>
        <w:pStyle w:val="a3"/>
        <w:numPr>
          <w:ilvl w:val="0"/>
          <w:numId w:val="21"/>
        </w:numPr>
        <w:spacing w:after="0" w:line="240" w:lineRule="auto"/>
        <w:ind w:left="0" w:firstLine="709"/>
        <w:jc w:val="both"/>
        <w:textAlignment w:val="baseline"/>
        <w:rPr>
          <w:rFonts w:ascii="Times New Roman" w:hAnsi="Times New Roman" w:cs="Times New Roman"/>
          <w:sz w:val="28"/>
          <w:szCs w:val="28"/>
        </w:rPr>
      </w:pPr>
      <w:r w:rsidRPr="00963981">
        <w:rPr>
          <w:rFonts w:ascii="Times New Roman" w:hAnsi="Times New Roman" w:cs="Times New Roman"/>
          <w:sz w:val="28"/>
          <w:szCs w:val="28"/>
        </w:rPr>
        <w:t>Редкокашина Ольга Витальевна Формирование самостоятельной деятельности младших школьников на уроках литературного чтения.</w:t>
      </w:r>
    </w:p>
    <w:p w:rsidR="00E432F1" w:rsidRPr="00963981" w:rsidRDefault="008A3BB2" w:rsidP="00252818">
      <w:pPr>
        <w:pStyle w:val="a3"/>
        <w:spacing w:after="0" w:line="240" w:lineRule="auto"/>
        <w:ind w:left="0" w:firstLine="709"/>
        <w:rPr>
          <w:rFonts w:ascii="Times New Roman" w:hAnsi="Times New Roman" w:cs="Times New Roman"/>
          <w:sz w:val="28"/>
          <w:szCs w:val="28"/>
        </w:rPr>
      </w:pPr>
      <w:r w:rsidRPr="00963981">
        <w:rPr>
          <w:rFonts w:ascii="Times New Roman" w:hAnsi="Times New Roman" w:cs="Times New Roman"/>
          <w:color w:val="FF0000"/>
          <w:sz w:val="28"/>
          <w:szCs w:val="28"/>
        </w:rPr>
        <w:tab/>
      </w:r>
      <w:r w:rsidR="00E432F1" w:rsidRPr="00963981">
        <w:rPr>
          <w:rFonts w:ascii="Times New Roman" w:hAnsi="Times New Roman" w:cs="Times New Roman"/>
          <w:sz w:val="28"/>
          <w:szCs w:val="28"/>
        </w:rPr>
        <w:t>П</w:t>
      </w:r>
      <w:r w:rsidRPr="00963981">
        <w:rPr>
          <w:rFonts w:ascii="Times New Roman" w:hAnsi="Times New Roman" w:cs="Times New Roman"/>
          <w:sz w:val="28"/>
          <w:szCs w:val="28"/>
        </w:rPr>
        <w:t>олучены в отчетном году почетны</w:t>
      </w:r>
      <w:r w:rsidR="00252818" w:rsidRPr="00963981">
        <w:rPr>
          <w:rFonts w:ascii="Times New Roman" w:hAnsi="Times New Roman" w:cs="Times New Roman"/>
          <w:sz w:val="28"/>
          <w:szCs w:val="28"/>
        </w:rPr>
        <w:t>е</w:t>
      </w:r>
      <w:r w:rsidRPr="00963981">
        <w:rPr>
          <w:rFonts w:ascii="Times New Roman" w:hAnsi="Times New Roman" w:cs="Times New Roman"/>
          <w:sz w:val="28"/>
          <w:szCs w:val="28"/>
        </w:rPr>
        <w:t xml:space="preserve"> грамот</w:t>
      </w:r>
      <w:r w:rsidR="00252818" w:rsidRPr="00963981">
        <w:rPr>
          <w:rFonts w:ascii="Times New Roman" w:hAnsi="Times New Roman" w:cs="Times New Roman"/>
          <w:sz w:val="28"/>
          <w:szCs w:val="28"/>
        </w:rPr>
        <w:t>ы</w:t>
      </w:r>
      <w:r w:rsidRPr="00963981">
        <w:rPr>
          <w:rFonts w:ascii="Times New Roman" w:hAnsi="Times New Roman" w:cs="Times New Roman"/>
          <w:sz w:val="28"/>
          <w:szCs w:val="28"/>
        </w:rPr>
        <w:t>, научны</w:t>
      </w:r>
      <w:r w:rsidR="00252818" w:rsidRPr="00963981">
        <w:rPr>
          <w:rFonts w:ascii="Times New Roman" w:hAnsi="Times New Roman" w:cs="Times New Roman"/>
          <w:sz w:val="28"/>
          <w:szCs w:val="28"/>
        </w:rPr>
        <w:t>е</w:t>
      </w:r>
      <w:r w:rsidRPr="00963981">
        <w:rPr>
          <w:rFonts w:ascii="Times New Roman" w:hAnsi="Times New Roman" w:cs="Times New Roman"/>
          <w:sz w:val="28"/>
          <w:szCs w:val="28"/>
        </w:rPr>
        <w:t xml:space="preserve"> диплом</w:t>
      </w:r>
      <w:r w:rsidR="00252818" w:rsidRPr="00963981">
        <w:rPr>
          <w:rFonts w:ascii="Times New Roman" w:hAnsi="Times New Roman" w:cs="Times New Roman"/>
          <w:sz w:val="28"/>
          <w:szCs w:val="28"/>
        </w:rPr>
        <w:t>ы</w:t>
      </w:r>
      <w:r w:rsidRPr="00963981">
        <w:rPr>
          <w:rFonts w:ascii="Times New Roman" w:hAnsi="Times New Roman" w:cs="Times New Roman"/>
          <w:sz w:val="28"/>
          <w:szCs w:val="28"/>
        </w:rPr>
        <w:t>, благодарственны</w:t>
      </w:r>
      <w:r w:rsidR="00252818" w:rsidRPr="00963981">
        <w:rPr>
          <w:rFonts w:ascii="Times New Roman" w:hAnsi="Times New Roman" w:cs="Times New Roman"/>
          <w:sz w:val="28"/>
          <w:szCs w:val="28"/>
        </w:rPr>
        <w:t>е</w:t>
      </w:r>
      <w:r w:rsidRPr="00963981">
        <w:rPr>
          <w:rFonts w:ascii="Times New Roman" w:hAnsi="Times New Roman" w:cs="Times New Roman"/>
          <w:sz w:val="28"/>
          <w:szCs w:val="28"/>
        </w:rPr>
        <w:t xml:space="preserve"> пис</w:t>
      </w:r>
      <w:r w:rsidR="00252818" w:rsidRPr="00963981">
        <w:rPr>
          <w:rFonts w:ascii="Times New Roman" w:hAnsi="Times New Roman" w:cs="Times New Roman"/>
          <w:sz w:val="28"/>
          <w:szCs w:val="28"/>
        </w:rPr>
        <w:t>ьма</w:t>
      </w:r>
      <w:r w:rsidRPr="00963981">
        <w:rPr>
          <w:rFonts w:ascii="Times New Roman" w:hAnsi="Times New Roman" w:cs="Times New Roman"/>
          <w:sz w:val="28"/>
          <w:szCs w:val="28"/>
        </w:rPr>
        <w:t xml:space="preserve"> за достижения в области науки:</w:t>
      </w:r>
    </w:p>
    <w:p w:rsidR="00E432F1" w:rsidRPr="00963981" w:rsidRDefault="00E432F1" w:rsidP="00252818">
      <w:pPr>
        <w:pStyle w:val="a3"/>
        <w:numPr>
          <w:ilvl w:val="0"/>
          <w:numId w:val="40"/>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t>Лисицкая Л.Г. Благодарность за добросовестный труд, профессио</w:t>
      </w:r>
      <w:r w:rsidR="008A3BB2" w:rsidRPr="00963981">
        <w:rPr>
          <w:rFonts w:ascii="Times New Roman" w:hAnsi="Times New Roman" w:cs="Times New Roman"/>
          <w:sz w:val="28"/>
          <w:szCs w:val="28"/>
        </w:rPr>
        <w:t>нализм, достигнутые результаты в</w:t>
      </w:r>
      <w:r w:rsidRPr="00963981">
        <w:rPr>
          <w:rFonts w:ascii="Times New Roman" w:hAnsi="Times New Roman" w:cs="Times New Roman"/>
          <w:sz w:val="28"/>
          <w:szCs w:val="28"/>
        </w:rPr>
        <w:t xml:space="preserve"> сфере высшего образования и в связи с днем учителя (приказ от 4 октября 2022г. № 184 И.О. ректора Нижник Е.А.)</w:t>
      </w:r>
    </w:p>
    <w:p w:rsidR="00E432F1" w:rsidRPr="00963981" w:rsidRDefault="00E432F1" w:rsidP="00252818">
      <w:pPr>
        <w:pStyle w:val="a3"/>
        <w:numPr>
          <w:ilvl w:val="0"/>
          <w:numId w:val="40"/>
        </w:numPr>
        <w:spacing w:after="0" w:line="240" w:lineRule="auto"/>
        <w:ind w:left="0" w:firstLine="709"/>
        <w:jc w:val="both"/>
        <w:rPr>
          <w:rFonts w:ascii="Times New Roman" w:hAnsi="Times New Roman" w:cs="Times New Roman"/>
          <w:sz w:val="28"/>
          <w:szCs w:val="28"/>
        </w:rPr>
      </w:pPr>
      <w:r w:rsidRPr="00963981">
        <w:rPr>
          <w:rFonts w:ascii="Times New Roman" w:eastAsia="Times New Roman" w:hAnsi="Times New Roman" w:cs="Times New Roman"/>
          <w:color w:val="000000"/>
          <w:sz w:val="28"/>
          <w:szCs w:val="28"/>
        </w:rPr>
        <w:t>За активное участие в организации и проведении мероприятий «НЕДЕЛЯ НАУКИ - 2022» Дроговцова Наталья Олеговна награждена почетной грамотой ФГБОУ ВО «АГПУ».</w:t>
      </w:r>
    </w:p>
    <w:p w:rsidR="00E432F1" w:rsidRPr="00963981" w:rsidRDefault="00E432F1" w:rsidP="00252818">
      <w:pPr>
        <w:pStyle w:val="a3"/>
        <w:numPr>
          <w:ilvl w:val="0"/>
          <w:numId w:val="40"/>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t>Демко Е.В. Почетная грамота проректора по научно-исследовательской и инновационной деятельности АГПУ «За активное участие в организации и проведении мероприятий «Неделя науки-2022» (Ю.П. Ветров)»</w:t>
      </w:r>
    </w:p>
    <w:p w:rsidR="00E432F1" w:rsidRPr="00963981" w:rsidRDefault="00E432F1" w:rsidP="00252818">
      <w:pPr>
        <w:pStyle w:val="a3"/>
        <w:numPr>
          <w:ilvl w:val="0"/>
          <w:numId w:val="40"/>
        </w:numPr>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t>Демко Е.В. Благодарность «За добросовестный труд, профессионализм, достигнутые результаты в сфере высшего образования и в связи с днем учителя» (И.О. ректора Е.А. Нижник)</w:t>
      </w:r>
    </w:p>
    <w:p w:rsidR="00194F9B" w:rsidRPr="00963981" w:rsidRDefault="00252818" w:rsidP="00252818">
      <w:pPr>
        <w:spacing w:after="0"/>
        <w:ind w:firstLine="720"/>
        <w:jc w:val="both"/>
        <w:rPr>
          <w:rFonts w:ascii="Times New Roman" w:hAnsi="Times New Roman" w:cs="Times New Roman"/>
          <w:sz w:val="28"/>
          <w:szCs w:val="28"/>
        </w:rPr>
      </w:pPr>
      <w:r w:rsidRPr="00963981">
        <w:rPr>
          <w:rFonts w:ascii="Times New Roman" w:hAnsi="Times New Roman" w:cs="Times New Roman"/>
          <w:sz w:val="28"/>
          <w:szCs w:val="28"/>
        </w:rPr>
        <w:lastRenderedPageBreak/>
        <w:t>За отчетный период на кафедре ПиТДиНО в</w:t>
      </w:r>
      <w:r w:rsidR="0070144E" w:rsidRPr="00963981">
        <w:rPr>
          <w:rFonts w:ascii="Times New Roman" w:hAnsi="Times New Roman" w:cs="Times New Roman"/>
          <w:sz w:val="28"/>
          <w:szCs w:val="28"/>
        </w:rPr>
        <w:t xml:space="preserve">ыполнены научно-исследовательские и инновационные проекты, гранты </w:t>
      </w:r>
    </w:p>
    <w:p w:rsidR="00194F9B" w:rsidRPr="00963981" w:rsidRDefault="00194F9B" w:rsidP="00252818">
      <w:pPr>
        <w:spacing w:after="0"/>
        <w:ind w:firstLine="720"/>
        <w:rPr>
          <w:rFonts w:ascii="Times New Roman" w:hAnsi="Times New Roman" w:cs="Times New Roman"/>
          <w:sz w:val="28"/>
          <w:szCs w:val="28"/>
        </w:rPr>
      </w:pPr>
      <w:r w:rsidRPr="00963981">
        <w:rPr>
          <w:rFonts w:ascii="Times New Roman" w:hAnsi="Times New Roman" w:cs="Times New Roman"/>
          <w:sz w:val="28"/>
          <w:szCs w:val="28"/>
        </w:rPr>
        <w:t>Руководители:</w:t>
      </w:r>
    </w:p>
    <w:p w:rsidR="00194F9B" w:rsidRPr="00963981" w:rsidRDefault="00194F9B" w:rsidP="00252818">
      <w:pPr>
        <w:spacing w:after="0"/>
        <w:ind w:firstLine="720"/>
        <w:rPr>
          <w:rFonts w:ascii="Times New Roman" w:hAnsi="Times New Roman" w:cs="Times New Roman"/>
          <w:sz w:val="28"/>
          <w:szCs w:val="28"/>
        </w:rPr>
      </w:pPr>
      <w:r w:rsidRPr="00963981">
        <w:rPr>
          <w:rFonts w:ascii="Times New Roman" w:hAnsi="Times New Roman" w:cs="Times New Roman"/>
          <w:sz w:val="28"/>
          <w:szCs w:val="28"/>
        </w:rPr>
        <w:t xml:space="preserve">Доц. Волобуева Н.А. </w:t>
      </w:r>
    </w:p>
    <w:p w:rsidR="00194F9B" w:rsidRPr="00963981" w:rsidRDefault="00194F9B" w:rsidP="00252818">
      <w:pPr>
        <w:spacing w:after="0"/>
        <w:ind w:firstLine="720"/>
        <w:jc w:val="both"/>
        <w:rPr>
          <w:rFonts w:ascii="Times New Roman" w:hAnsi="Times New Roman" w:cs="Times New Roman"/>
          <w:sz w:val="28"/>
          <w:szCs w:val="28"/>
        </w:rPr>
      </w:pPr>
      <w:r w:rsidRPr="00963981">
        <w:rPr>
          <w:rFonts w:ascii="Times New Roman" w:hAnsi="Times New Roman" w:cs="Times New Roman"/>
          <w:sz w:val="28"/>
          <w:szCs w:val="28"/>
        </w:rPr>
        <w:t>1.Договор № 3-21/н  от 10. 03.2021 «Психолого-педагогическое сопровождение процесса формирования  патриотизма у детей младшего школьного возраста в условиях внеурочной деятельности»</w:t>
      </w:r>
    </w:p>
    <w:p w:rsidR="00194F9B" w:rsidRPr="00963981" w:rsidRDefault="00194F9B" w:rsidP="00252818">
      <w:pPr>
        <w:spacing w:after="0"/>
        <w:ind w:firstLine="720"/>
        <w:jc w:val="both"/>
        <w:rPr>
          <w:rFonts w:ascii="Times New Roman" w:hAnsi="Times New Roman" w:cs="Times New Roman"/>
          <w:sz w:val="28"/>
          <w:szCs w:val="28"/>
        </w:rPr>
      </w:pPr>
      <w:r w:rsidRPr="00963981">
        <w:rPr>
          <w:rFonts w:ascii="Times New Roman" w:hAnsi="Times New Roman" w:cs="Times New Roman"/>
          <w:sz w:val="28"/>
          <w:szCs w:val="28"/>
        </w:rPr>
        <w:t>2. Договор №6 -21 /н  от 22.03.21 «Научно-педагогические условия организации процесса взаимодействия детского сада и семьи по вопросам экологического образования детей дошкольного возраста»</w:t>
      </w:r>
    </w:p>
    <w:p w:rsidR="00194F9B" w:rsidRPr="00963981" w:rsidRDefault="00194F9B" w:rsidP="00252818">
      <w:pPr>
        <w:spacing w:after="0"/>
        <w:ind w:firstLine="720"/>
        <w:jc w:val="both"/>
        <w:rPr>
          <w:rFonts w:ascii="Times New Roman" w:hAnsi="Times New Roman" w:cs="Times New Roman"/>
          <w:sz w:val="28"/>
          <w:szCs w:val="28"/>
        </w:rPr>
      </w:pPr>
      <w:r w:rsidRPr="00963981">
        <w:rPr>
          <w:rFonts w:ascii="Times New Roman" w:hAnsi="Times New Roman" w:cs="Times New Roman"/>
          <w:sz w:val="28"/>
          <w:szCs w:val="28"/>
        </w:rPr>
        <w:t xml:space="preserve">3.Договор № 28-21/н  от 16.11.2021 </w:t>
      </w:r>
      <w:r w:rsidRPr="00963981">
        <w:rPr>
          <w:rFonts w:ascii="Times New Roman" w:eastAsia="Arial" w:hAnsi="Times New Roman" w:cs="Times New Roman"/>
          <w:sz w:val="28"/>
          <w:szCs w:val="28"/>
        </w:rPr>
        <w:t>«Использование электронных образовательных ресурсов при изучении правил дорожного движения детьми дошкольного и младшего школьного возраста»</w:t>
      </w:r>
    </w:p>
    <w:p w:rsidR="00194F9B" w:rsidRPr="00963981" w:rsidRDefault="00194F9B" w:rsidP="00252818">
      <w:pPr>
        <w:spacing w:after="0"/>
        <w:ind w:firstLine="720"/>
        <w:jc w:val="both"/>
        <w:rPr>
          <w:rFonts w:ascii="Times New Roman" w:hAnsi="Times New Roman" w:cs="Times New Roman"/>
          <w:sz w:val="28"/>
          <w:szCs w:val="28"/>
        </w:rPr>
      </w:pPr>
      <w:r w:rsidRPr="00963981">
        <w:rPr>
          <w:rFonts w:ascii="Times New Roman" w:hAnsi="Times New Roman" w:cs="Times New Roman"/>
          <w:sz w:val="28"/>
          <w:szCs w:val="28"/>
        </w:rPr>
        <w:t>Исполнители:</w:t>
      </w:r>
    </w:p>
    <w:p w:rsidR="00194F9B" w:rsidRPr="00963981" w:rsidRDefault="00194F9B" w:rsidP="00252818">
      <w:pPr>
        <w:spacing w:after="0"/>
        <w:ind w:firstLine="720"/>
        <w:jc w:val="both"/>
        <w:rPr>
          <w:rFonts w:ascii="Times New Roman" w:hAnsi="Times New Roman" w:cs="Times New Roman"/>
          <w:sz w:val="28"/>
          <w:szCs w:val="28"/>
        </w:rPr>
      </w:pPr>
      <w:r w:rsidRPr="00963981">
        <w:rPr>
          <w:rFonts w:ascii="Times New Roman" w:hAnsi="Times New Roman" w:cs="Times New Roman"/>
          <w:sz w:val="28"/>
          <w:szCs w:val="28"/>
        </w:rPr>
        <w:t xml:space="preserve">проф. Лисицкая Л.Г. </w:t>
      </w:r>
    </w:p>
    <w:p w:rsidR="00194F9B" w:rsidRPr="00963981" w:rsidRDefault="00194F9B" w:rsidP="00252818">
      <w:pPr>
        <w:spacing w:after="0"/>
        <w:ind w:firstLine="720"/>
        <w:jc w:val="both"/>
        <w:rPr>
          <w:rFonts w:ascii="Times New Roman" w:hAnsi="Times New Roman" w:cs="Times New Roman"/>
          <w:sz w:val="28"/>
          <w:szCs w:val="28"/>
        </w:rPr>
      </w:pPr>
      <w:r w:rsidRPr="00963981">
        <w:rPr>
          <w:rFonts w:ascii="Times New Roman" w:hAnsi="Times New Roman" w:cs="Times New Roman"/>
          <w:sz w:val="28"/>
          <w:szCs w:val="28"/>
        </w:rPr>
        <w:t>- Проект ФНИ-ГО-20.1/26 «Разработка научно-методического обеспечения формирования ценности материнства у учащихся интернатных учреждений Краснодарского края» - исполнитель.</w:t>
      </w:r>
    </w:p>
    <w:p w:rsidR="00194F9B" w:rsidRPr="00963981" w:rsidRDefault="00F821DD" w:rsidP="00252818">
      <w:pPr>
        <w:widowControl w:val="0"/>
        <w:autoSpaceDE w:val="0"/>
        <w:autoSpaceDN w:val="0"/>
        <w:adjustRightInd w:val="0"/>
        <w:spacing w:after="0"/>
        <w:ind w:firstLine="720"/>
        <w:jc w:val="both"/>
        <w:rPr>
          <w:rFonts w:ascii="Times New Roman" w:hAnsi="Times New Roman" w:cs="Times New Roman"/>
          <w:sz w:val="28"/>
          <w:szCs w:val="28"/>
          <w:lang w:eastAsia="ar-SA"/>
        </w:rPr>
      </w:pPr>
      <w:r w:rsidRPr="00963981">
        <w:rPr>
          <w:rFonts w:ascii="Times New Roman" w:hAnsi="Times New Roman" w:cs="Times New Roman"/>
          <w:sz w:val="28"/>
          <w:szCs w:val="28"/>
          <w:lang w:eastAsia="ar-SA"/>
        </w:rPr>
        <w:t>Доц. Демко Е</w:t>
      </w:r>
      <w:r w:rsidR="00194F9B" w:rsidRPr="00963981">
        <w:rPr>
          <w:rFonts w:ascii="Times New Roman" w:hAnsi="Times New Roman" w:cs="Times New Roman"/>
          <w:sz w:val="28"/>
          <w:szCs w:val="28"/>
          <w:lang w:eastAsia="ar-SA"/>
        </w:rPr>
        <w:t>.В.</w:t>
      </w:r>
    </w:p>
    <w:p w:rsidR="00194F9B" w:rsidRPr="00963981" w:rsidRDefault="00194F9B" w:rsidP="00252818">
      <w:pPr>
        <w:spacing w:after="0"/>
        <w:ind w:firstLine="720"/>
        <w:jc w:val="both"/>
        <w:rPr>
          <w:rFonts w:ascii="Times New Roman" w:hAnsi="Times New Roman" w:cs="Times New Roman"/>
          <w:sz w:val="28"/>
          <w:szCs w:val="28"/>
        </w:rPr>
      </w:pPr>
      <w:r w:rsidRPr="00963981">
        <w:rPr>
          <w:rFonts w:ascii="Times New Roman" w:hAnsi="Times New Roman" w:cs="Times New Roman"/>
          <w:sz w:val="28"/>
          <w:szCs w:val="28"/>
        </w:rPr>
        <w:t>1.Договор № 3-21/н  от 10. 03.2021 «Психолого-педагогическое сопровождение процесса формирования  патриотизма у детей младшего школьного возраста в условиях внеурочной деятельности»</w:t>
      </w:r>
    </w:p>
    <w:p w:rsidR="00194F9B" w:rsidRPr="00963981" w:rsidRDefault="00194F9B" w:rsidP="00252818">
      <w:pPr>
        <w:spacing w:after="0"/>
        <w:ind w:firstLine="720"/>
        <w:jc w:val="both"/>
        <w:rPr>
          <w:rFonts w:ascii="Times New Roman" w:hAnsi="Times New Roman" w:cs="Times New Roman"/>
          <w:sz w:val="28"/>
          <w:szCs w:val="28"/>
        </w:rPr>
      </w:pPr>
      <w:r w:rsidRPr="00963981">
        <w:rPr>
          <w:rFonts w:ascii="Times New Roman" w:hAnsi="Times New Roman" w:cs="Times New Roman"/>
          <w:sz w:val="28"/>
          <w:szCs w:val="28"/>
        </w:rPr>
        <w:t>2. Договор №6 -21 /н  от 22.03.21 «Научно-педагогические условия организации процесса взаимодействия детского сада и семьи по вопросам экологического образования детей дошкольного возраста»</w:t>
      </w:r>
    </w:p>
    <w:p w:rsidR="00194F9B" w:rsidRPr="00963981" w:rsidRDefault="00194F9B" w:rsidP="00252818">
      <w:pPr>
        <w:spacing w:after="0"/>
        <w:ind w:firstLine="720"/>
        <w:jc w:val="both"/>
        <w:rPr>
          <w:rFonts w:ascii="Times New Roman" w:hAnsi="Times New Roman" w:cs="Times New Roman"/>
          <w:sz w:val="28"/>
          <w:szCs w:val="28"/>
        </w:rPr>
      </w:pPr>
      <w:r w:rsidRPr="00963981">
        <w:rPr>
          <w:rFonts w:ascii="Times New Roman" w:hAnsi="Times New Roman" w:cs="Times New Roman"/>
          <w:sz w:val="28"/>
          <w:szCs w:val="28"/>
        </w:rPr>
        <w:t xml:space="preserve">3.Договор № 28-21/н  от 16.11.2021 </w:t>
      </w:r>
      <w:r w:rsidRPr="00963981">
        <w:rPr>
          <w:rFonts w:ascii="Times New Roman" w:eastAsia="Arial" w:hAnsi="Times New Roman" w:cs="Times New Roman"/>
          <w:sz w:val="28"/>
          <w:szCs w:val="28"/>
        </w:rPr>
        <w:t>«Использование электронных образовательных ресурсов при изучении правил дорожного движения детьми дошкольного и младшего школьного возраста»</w:t>
      </w:r>
    </w:p>
    <w:p w:rsidR="00194F9B" w:rsidRPr="00963981" w:rsidRDefault="00194F9B" w:rsidP="00252818">
      <w:pPr>
        <w:widowControl w:val="0"/>
        <w:autoSpaceDE w:val="0"/>
        <w:autoSpaceDN w:val="0"/>
        <w:adjustRightInd w:val="0"/>
        <w:spacing w:after="0"/>
        <w:ind w:firstLine="720"/>
        <w:jc w:val="both"/>
        <w:rPr>
          <w:rFonts w:ascii="Times New Roman" w:hAnsi="Times New Roman" w:cs="Times New Roman"/>
          <w:sz w:val="28"/>
          <w:szCs w:val="28"/>
          <w:lang w:eastAsia="ar-SA"/>
        </w:rPr>
      </w:pPr>
      <w:r w:rsidRPr="00963981">
        <w:rPr>
          <w:rFonts w:ascii="Times New Roman" w:hAnsi="Times New Roman" w:cs="Times New Roman"/>
          <w:sz w:val="28"/>
          <w:szCs w:val="28"/>
          <w:lang w:eastAsia="ar-SA"/>
        </w:rPr>
        <w:t xml:space="preserve">пр. Богданова В.Ю. </w:t>
      </w:r>
    </w:p>
    <w:p w:rsidR="00194F9B" w:rsidRPr="00963981" w:rsidRDefault="00194F9B" w:rsidP="00252818">
      <w:pPr>
        <w:widowControl w:val="0"/>
        <w:autoSpaceDE w:val="0"/>
        <w:autoSpaceDN w:val="0"/>
        <w:adjustRightInd w:val="0"/>
        <w:spacing w:after="0"/>
        <w:ind w:firstLine="720"/>
        <w:jc w:val="both"/>
        <w:rPr>
          <w:rFonts w:ascii="Times New Roman" w:hAnsi="Times New Roman" w:cs="Times New Roman"/>
          <w:sz w:val="28"/>
          <w:szCs w:val="28"/>
          <w:lang w:eastAsia="ar-SA"/>
        </w:rPr>
      </w:pPr>
      <w:r w:rsidRPr="00963981">
        <w:rPr>
          <w:rFonts w:ascii="Times New Roman" w:hAnsi="Times New Roman" w:cs="Times New Roman"/>
          <w:sz w:val="28"/>
          <w:szCs w:val="28"/>
          <w:lang w:eastAsia="ar-SA"/>
        </w:rPr>
        <w:t>- «Психолого-педагогическое сопровождение процесса формирования патриотизма у детей младшего школьного возраста в условиях внеурочной деятельности» 23.04.2021г. Регистрационный номер 121042000117-5</w:t>
      </w:r>
    </w:p>
    <w:p w:rsidR="00194F9B" w:rsidRPr="00963981" w:rsidRDefault="00194F9B" w:rsidP="00252818">
      <w:pPr>
        <w:spacing w:after="0"/>
        <w:ind w:firstLine="720"/>
        <w:jc w:val="both"/>
        <w:rPr>
          <w:rFonts w:ascii="Times New Roman" w:hAnsi="Times New Roman" w:cs="Times New Roman"/>
          <w:sz w:val="28"/>
          <w:szCs w:val="28"/>
        </w:rPr>
      </w:pPr>
      <w:r w:rsidRPr="00963981">
        <w:rPr>
          <w:rFonts w:ascii="Times New Roman" w:hAnsi="Times New Roman" w:cs="Times New Roman"/>
          <w:sz w:val="28"/>
          <w:szCs w:val="28"/>
        </w:rPr>
        <w:t>- «Использование электронных образовательных ресурсов при изучении правил дорожного движения детьми дошкольного и младшего школьного возраста». Договор № 28-21/4 от 16.11.21</w:t>
      </w:r>
    </w:p>
    <w:p w:rsidR="00194F9B" w:rsidRPr="00963981" w:rsidRDefault="00194F9B" w:rsidP="00252818">
      <w:pPr>
        <w:spacing w:after="0"/>
        <w:ind w:firstLine="720"/>
        <w:jc w:val="both"/>
        <w:rPr>
          <w:rFonts w:ascii="Times New Roman" w:hAnsi="Times New Roman" w:cs="Times New Roman"/>
          <w:sz w:val="28"/>
          <w:szCs w:val="28"/>
        </w:rPr>
      </w:pPr>
      <w:r w:rsidRPr="00963981">
        <w:rPr>
          <w:rFonts w:ascii="Times New Roman" w:hAnsi="Times New Roman" w:cs="Times New Roman"/>
          <w:sz w:val="28"/>
          <w:szCs w:val="28"/>
        </w:rPr>
        <w:t>пр. А</w:t>
      </w:r>
      <w:r w:rsidR="00F821DD" w:rsidRPr="00963981">
        <w:rPr>
          <w:rFonts w:ascii="Times New Roman" w:hAnsi="Times New Roman" w:cs="Times New Roman"/>
          <w:sz w:val="28"/>
          <w:szCs w:val="28"/>
        </w:rPr>
        <w:t>р</w:t>
      </w:r>
      <w:r w:rsidRPr="00963981">
        <w:rPr>
          <w:rFonts w:ascii="Times New Roman" w:hAnsi="Times New Roman" w:cs="Times New Roman"/>
          <w:sz w:val="28"/>
          <w:szCs w:val="28"/>
        </w:rPr>
        <w:t>темова А.О.</w:t>
      </w:r>
    </w:p>
    <w:p w:rsidR="00194F9B" w:rsidRPr="00963981" w:rsidRDefault="00194F9B" w:rsidP="00252818">
      <w:pPr>
        <w:spacing w:after="0"/>
        <w:ind w:firstLine="720"/>
        <w:jc w:val="both"/>
        <w:rPr>
          <w:rFonts w:ascii="Times New Roman" w:hAnsi="Times New Roman" w:cs="Times New Roman"/>
          <w:sz w:val="28"/>
          <w:szCs w:val="28"/>
        </w:rPr>
      </w:pPr>
      <w:r w:rsidRPr="00963981">
        <w:rPr>
          <w:rFonts w:ascii="Times New Roman" w:hAnsi="Times New Roman" w:cs="Times New Roman"/>
          <w:sz w:val="28"/>
          <w:szCs w:val="28"/>
          <w:shd w:val="clear" w:color="auto" w:fill="FFFFFF"/>
        </w:rPr>
        <w:t xml:space="preserve">- Проект № ФНИ[1]ГО-20.1/26, выполненный при финансовой поддержке Кубанского научного фонда «Разработка научно-методического </w:t>
      </w:r>
      <w:r w:rsidRPr="00963981">
        <w:rPr>
          <w:rFonts w:ascii="Times New Roman" w:hAnsi="Times New Roman" w:cs="Times New Roman"/>
          <w:sz w:val="28"/>
          <w:szCs w:val="28"/>
          <w:shd w:val="clear" w:color="auto" w:fill="FFFFFF"/>
        </w:rPr>
        <w:lastRenderedPageBreak/>
        <w:t>обеспечения формирования ценности материнства у учащихся интернатных учреждений Краснодарского края»</w:t>
      </w:r>
      <w:r w:rsidR="00620D5E" w:rsidRPr="00963981">
        <w:rPr>
          <w:rFonts w:ascii="Times New Roman" w:hAnsi="Times New Roman" w:cs="Times New Roman"/>
          <w:sz w:val="28"/>
          <w:szCs w:val="28"/>
          <w:shd w:val="clear" w:color="auto" w:fill="FFFFFF"/>
        </w:rPr>
        <w:t>.</w:t>
      </w:r>
    </w:p>
    <w:p w:rsidR="00194F9B" w:rsidRPr="00963981" w:rsidRDefault="00194F9B" w:rsidP="00252818">
      <w:pPr>
        <w:spacing w:after="0"/>
        <w:ind w:firstLine="720"/>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Пр. Галустова Л.В.</w:t>
      </w:r>
    </w:p>
    <w:p w:rsidR="00194F9B" w:rsidRPr="00963981" w:rsidRDefault="00194F9B" w:rsidP="00252818">
      <w:pPr>
        <w:spacing w:after="0"/>
        <w:ind w:firstLine="720"/>
        <w:jc w:val="both"/>
        <w:rPr>
          <w:rFonts w:ascii="Times New Roman" w:hAnsi="Times New Roman" w:cs="Times New Roman"/>
          <w:color w:val="000000"/>
          <w:sz w:val="28"/>
          <w:szCs w:val="28"/>
        </w:rPr>
      </w:pPr>
      <w:r w:rsidRPr="00963981">
        <w:rPr>
          <w:rFonts w:ascii="Times New Roman" w:hAnsi="Times New Roman" w:cs="Times New Roman"/>
          <w:sz w:val="28"/>
          <w:szCs w:val="28"/>
        </w:rPr>
        <w:t>- «Исследование феномена непрерывного педагогического образования в условиях его цифровой трансформации: содержание, технологии, управление качеством, мониторинг рисков»</w:t>
      </w:r>
      <w:r w:rsidRPr="00963981">
        <w:rPr>
          <w:rFonts w:ascii="Times New Roman" w:hAnsi="Times New Roman" w:cs="Times New Roman"/>
          <w:color w:val="000000"/>
          <w:sz w:val="28"/>
          <w:szCs w:val="28"/>
        </w:rPr>
        <w:t>.</w:t>
      </w:r>
    </w:p>
    <w:p w:rsidR="00194F9B" w:rsidRPr="00963981" w:rsidRDefault="00194F9B" w:rsidP="00252818">
      <w:pPr>
        <w:spacing w:after="0"/>
        <w:ind w:firstLine="720"/>
        <w:jc w:val="both"/>
        <w:rPr>
          <w:rFonts w:ascii="Times New Roman" w:hAnsi="Times New Roman" w:cs="Times New Roman"/>
          <w:sz w:val="28"/>
          <w:szCs w:val="28"/>
        </w:rPr>
      </w:pPr>
      <w:r w:rsidRPr="00963981">
        <w:rPr>
          <w:rFonts w:ascii="Times New Roman" w:hAnsi="Times New Roman" w:cs="Times New Roman"/>
          <w:sz w:val="28"/>
          <w:szCs w:val="28"/>
        </w:rPr>
        <w:t>Доц. Гладченко В.Е.</w:t>
      </w:r>
    </w:p>
    <w:p w:rsidR="00194F9B" w:rsidRPr="00963981" w:rsidRDefault="00194F9B" w:rsidP="00252818">
      <w:pPr>
        <w:spacing w:after="0"/>
        <w:ind w:firstLine="720"/>
        <w:jc w:val="both"/>
        <w:rPr>
          <w:rFonts w:ascii="Times New Roman" w:hAnsi="Times New Roman" w:cs="Times New Roman"/>
          <w:sz w:val="28"/>
          <w:szCs w:val="28"/>
        </w:rPr>
      </w:pPr>
      <w:r w:rsidRPr="00963981">
        <w:rPr>
          <w:rFonts w:ascii="Times New Roman" w:hAnsi="Times New Roman" w:cs="Times New Roman"/>
          <w:sz w:val="28"/>
          <w:szCs w:val="28"/>
        </w:rPr>
        <w:t>- «Своеобразие мироосмысления И. Бунина в путевых очерках «Тень птицы»», договор № 12-21/н от «22» апреля 2021 г.</w:t>
      </w:r>
    </w:p>
    <w:p w:rsidR="00194F9B" w:rsidRPr="00963981" w:rsidRDefault="00194F9B" w:rsidP="00252818">
      <w:pPr>
        <w:pStyle w:val="a6"/>
        <w:spacing w:line="276" w:lineRule="auto"/>
        <w:ind w:firstLine="720"/>
        <w:jc w:val="both"/>
        <w:rPr>
          <w:rFonts w:ascii="Times New Roman" w:hAnsi="Times New Roman" w:cs="Times New Roman"/>
          <w:sz w:val="28"/>
          <w:szCs w:val="28"/>
        </w:rPr>
      </w:pPr>
      <w:r w:rsidRPr="00963981">
        <w:rPr>
          <w:rFonts w:ascii="Times New Roman" w:hAnsi="Times New Roman" w:cs="Times New Roman"/>
          <w:sz w:val="28"/>
          <w:szCs w:val="28"/>
        </w:rPr>
        <w:t>Пр. Дроговцова Н.О.</w:t>
      </w:r>
    </w:p>
    <w:p w:rsidR="00194F9B" w:rsidRPr="00963981" w:rsidRDefault="00194F9B" w:rsidP="00252818">
      <w:pPr>
        <w:pStyle w:val="a6"/>
        <w:spacing w:line="276" w:lineRule="auto"/>
        <w:ind w:firstLine="720"/>
        <w:jc w:val="both"/>
        <w:rPr>
          <w:rFonts w:ascii="Times New Roman" w:hAnsi="Times New Roman" w:cs="Times New Roman"/>
          <w:sz w:val="28"/>
          <w:szCs w:val="28"/>
        </w:rPr>
      </w:pPr>
      <w:r w:rsidRPr="00963981">
        <w:rPr>
          <w:rFonts w:ascii="Times New Roman" w:hAnsi="Times New Roman" w:cs="Times New Roman"/>
          <w:sz w:val="28"/>
          <w:szCs w:val="28"/>
        </w:rPr>
        <w:t>- Договор № 3-21/н от 10.03.2021 «Психолого-педагогическое сопровождение процесса формирования патриотизма у детей младшего школьного возраста в условиях внеурочной деятельности».</w:t>
      </w:r>
    </w:p>
    <w:p w:rsidR="00194F9B" w:rsidRPr="00963981" w:rsidRDefault="00194F9B" w:rsidP="00252818">
      <w:pPr>
        <w:pStyle w:val="a6"/>
        <w:spacing w:line="276" w:lineRule="auto"/>
        <w:ind w:firstLine="720"/>
        <w:jc w:val="both"/>
        <w:rPr>
          <w:rFonts w:ascii="Times New Roman" w:hAnsi="Times New Roman" w:cs="Times New Roman"/>
          <w:sz w:val="28"/>
          <w:szCs w:val="28"/>
        </w:rPr>
      </w:pPr>
      <w:r w:rsidRPr="00963981">
        <w:rPr>
          <w:rFonts w:ascii="Times New Roman" w:hAnsi="Times New Roman" w:cs="Times New Roman"/>
          <w:sz w:val="28"/>
          <w:szCs w:val="28"/>
        </w:rPr>
        <w:t>- Договор № 28-21/н от 16.11.2021 «Использование электронных образовательных ресурсов при изучении правил дорожного движения детьми дошкольного и младшего школьного возраста».</w:t>
      </w:r>
    </w:p>
    <w:p w:rsidR="00194F9B" w:rsidRPr="00963981" w:rsidRDefault="00194F9B" w:rsidP="00252818">
      <w:pPr>
        <w:spacing w:after="0"/>
        <w:ind w:firstLine="720"/>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Доц. Енгибарян Л.С.</w:t>
      </w:r>
    </w:p>
    <w:p w:rsidR="00194F9B" w:rsidRPr="00963981" w:rsidRDefault="00194F9B" w:rsidP="00252818">
      <w:pPr>
        <w:spacing w:after="0"/>
        <w:ind w:firstLine="720"/>
        <w:jc w:val="both"/>
        <w:rPr>
          <w:rFonts w:ascii="Times New Roman" w:hAnsi="Times New Roman" w:cs="Times New Roman"/>
          <w:color w:val="000000"/>
          <w:sz w:val="28"/>
          <w:szCs w:val="28"/>
        </w:rPr>
      </w:pPr>
      <w:r w:rsidRPr="00963981">
        <w:rPr>
          <w:rFonts w:ascii="Times New Roman" w:hAnsi="Times New Roman" w:cs="Times New Roman"/>
          <w:sz w:val="28"/>
          <w:szCs w:val="28"/>
        </w:rPr>
        <w:t>- «Исследование социальной трансформации традиционных ценностей современного поколения в условиях интенсивных изменений российского общества» Приказ № 98-А от 20 июля 2021 г.</w:t>
      </w:r>
    </w:p>
    <w:p w:rsidR="00194F9B" w:rsidRPr="00963981" w:rsidRDefault="00F821DD" w:rsidP="00252818">
      <w:pPr>
        <w:spacing w:after="0"/>
        <w:ind w:firstLine="720"/>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Проф. Тупичкина Е.А., д</w:t>
      </w:r>
      <w:r w:rsidR="00194F9B" w:rsidRPr="00963981">
        <w:rPr>
          <w:rFonts w:ascii="Times New Roman" w:hAnsi="Times New Roman" w:cs="Times New Roman"/>
          <w:color w:val="000000"/>
          <w:sz w:val="28"/>
          <w:szCs w:val="28"/>
        </w:rPr>
        <w:t>оц. Катуржевская О.В.</w:t>
      </w:r>
      <w:r w:rsidRPr="00963981">
        <w:rPr>
          <w:rFonts w:ascii="Times New Roman" w:hAnsi="Times New Roman" w:cs="Times New Roman"/>
          <w:color w:val="000000"/>
          <w:sz w:val="28"/>
          <w:szCs w:val="28"/>
        </w:rPr>
        <w:t>, доц. Семенака с.И., доц. Енгбарян Л.С.</w:t>
      </w:r>
    </w:p>
    <w:p w:rsidR="00194F9B" w:rsidRPr="00963981" w:rsidRDefault="00194F9B" w:rsidP="00252818">
      <w:pPr>
        <w:spacing w:after="0"/>
        <w:ind w:firstLine="720"/>
        <w:jc w:val="both"/>
        <w:rPr>
          <w:rFonts w:ascii="Times New Roman" w:hAnsi="Times New Roman" w:cs="Times New Roman"/>
          <w:sz w:val="28"/>
          <w:szCs w:val="28"/>
        </w:rPr>
      </w:pPr>
      <w:r w:rsidRPr="00963981">
        <w:rPr>
          <w:rFonts w:ascii="Times New Roman" w:hAnsi="Times New Roman" w:cs="Times New Roman"/>
          <w:sz w:val="28"/>
          <w:szCs w:val="28"/>
        </w:rPr>
        <w:t>- «Исследование социальной трансформации традиционных ценностей современного поколения в условиях интенсивных изменений российского общества» Приказ № 98-А от 20 июля 2021 г.</w:t>
      </w:r>
    </w:p>
    <w:p w:rsidR="00194F9B" w:rsidRPr="00963981" w:rsidRDefault="00194F9B" w:rsidP="00252818">
      <w:pPr>
        <w:spacing w:after="0"/>
        <w:ind w:firstLine="720"/>
        <w:jc w:val="both"/>
        <w:rPr>
          <w:rFonts w:ascii="Times New Roman" w:hAnsi="Times New Roman" w:cs="Times New Roman"/>
          <w:sz w:val="28"/>
          <w:szCs w:val="28"/>
        </w:rPr>
      </w:pPr>
      <w:r w:rsidRPr="00963981">
        <w:rPr>
          <w:rFonts w:ascii="Times New Roman" w:hAnsi="Times New Roman" w:cs="Times New Roman"/>
          <w:sz w:val="28"/>
          <w:szCs w:val="28"/>
        </w:rPr>
        <w:tab/>
        <w:t xml:space="preserve">Доц. Павленко И.В. </w:t>
      </w:r>
    </w:p>
    <w:p w:rsidR="00194F9B" w:rsidRPr="00963981" w:rsidRDefault="00194F9B" w:rsidP="009A0292">
      <w:pPr>
        <w:spacing w:after="0" w:line="240" w:lineRule="auto"/>
        <w:ind w:firstLine="720"/>
        <w:jc w:val="both"/>
        <w:rPr>
          <w:rFonts w:ascii="Times New Roman" w:hAnsi="Times New Roman" w:cs="Times New Roman"/>
          <w:sz w:val="28"/>
          <w:szCs w:val="28"/>
        </w:rPr>
      </w:pPr>
      <w:r w:rsidRPr="00963981">
        <w:rPr>
          <w:rFonts w:ascii="Times New Roman" w:hAnsi="Times New Roman" w:cs="Times New Roman"/>
          <w:sz w:val="28"/>
          <w:szCs w:val="28"/>
        </w:rPr>
        <w:t>- Договор № 3-21/н  от 10. 03.2021 «Психолого-педагогическое сопровождение процесса формирования  патриотизма у детей младшего школьного возраста в условиях внеурочной деятельности»</w:t>
      </w:r>
      <w:r w:rsidRPr="00963981">
        <w:rPr>
          <w:rFonts w:ascii="Times New Roman" w:hAnsi="Times New Roman" w:cs="Times New Roman"/>
          <w:sz w:val="28"/>
          <w:szCs w:val="28"/>
          <w:shd w:val="clear" w:color="auto" w:fill="FFFFFF"/>
        </w:rPr>
        <w:t>2. 22-21-н на выполнение научно-исследовательских работ от 21.09.2021 </w:t>
      </w:r>
    </w:p>
    <w:p w:rsidR="00194F9B" w:rsidRPr="00963981" w:rsidRDefault="00194F9B" w:rsidP="009A0292">
      <w:pPr>
        <w:spacing w:after="0" w:line="240" w:lineRule="auto"/>
        <w:ind w:firstLine="720"/>
        <w:jc w:val="both"/>
        <w:rPr>
          <w:rFonts w:ascii="Times New Roman" w:hAnsi="Times New Roman" w:cs="Times New Roman"/>
          <w:sz w:val="28"/>
          <w:szCs w:val="28"/>
        </w:rPr>
      </w:pPr>
      <w:r w:rsidRPr="00963981">
        <w:rPr>
          <w:rFonts w:ascii="Times New Roman" w:hAnsi="Times New Roman" w:cs="Times New Roman"/>
          <w:sz w:val="28"/>
          <w:szCs w:val="28"/>
        </w:rPr>
        <w:t>Доц. Трибушная Г.А.</w:t>
      </w:r>
    </w:p>
    <w:p w:rsidR="00194F9B" w:rsidRPr="00963981" w:rsidRDefault="00194F9B" w:rsidP="009A0292">
      <w:pPr>
        <w:spacing w:after="0" w:line="240" w:lineRule="auto"/>
        <w:ind w:firstLine="720"/>
        <w:jc w:val="both"/>
        <w:rPr>
          <w:rFonts w:ascii="Times New Roman" w:hAnsi="Times New Roman" w:cs="Times New Roman"/>
          <w:sz w:val="28"/>
          <w:szCs w:val="28"/>
        </w:rPr>
      </w:pPr>
      <w:r w:rsidRPr="00963981">
        <w:rPr>
          <w:rFonts w:ascii="Times New Roman" w:hAnsi="Times New Roman" w:cs="Times New Roman"/>
          <w:sz w:val="28"/>
          <w:szCs w:val="28"/>
        </w:rPr>
        <w:t>- Соисполнение. Научно-исследовательский проект «Использование электронных образовательных ресурсов при изучении правил дорожного движения детьми дошкольного и младшего школьного возраста». Договор № 28-21/4 от 16.11.21</w:t>
      </w:r>
    </w:p>
    <w:p w:rsidR="00194F9B" w:rsidRPr="00963981" w:rsidRDefault="00194F9B" w:rsidP="009A0292">
      <w:pPr>
        <w:spacing w:after="0" w:line="240" w:lineRule="auto"/>
        <w:ind w:firstLine="720"/>
        <w:jc w:val="both"/>
        <w:rPr>
          <w:rFonts w:ascii="Times New Roman" w:hAnsi="Times New Roman" w:cs="Times New Roman"/>
          <w:sz w:val="28"/>
          <w:szCs w:val="28"/>
        </w:rPr>
      </w:pPr>
      <w:r w:rsidRPr="00963981">
        <w:rPr>
          <w:rFonts w:ascii="Times New Roman" w:hAnsi="Times New Roman" w:cs="Times New Roman"/>
          <w:sz w:val="28"/>
          <w:szCs w:val="28"/>
        </w:rPr>
        <w:t>Доц. Фоменко Н.В.</w:t>
      </w:r>
    </w:p>
    <w:p w:rsidR="00194F9B" w:rsidRPr="00963981" w:rsidRDefault="00194F9B" w:rsidP="009A0292">
      <w:pPr>
        <w:widowControl w:val="0"/>
        <w:spacing w:after="0" w:line="240" w:lineRule="auto"/>
        <w:ind w:firstLine="720"/>
        <w:jc w:val="both"/>
        <w:rPr>
          <w:rFonts w:ascii="Times New Roman" w:hAnsi="Times New Roman" w:cs="Times New Roman"/>
          <w:sz w:val="28"/>
          <w:szCs w:val="28"/>
        </w:rPr>
      </w:pPr>
      <w:r w:rsidRPr="00963981">
        <w:rPr>
          <w:rFonts w:ascii="Times New Roman" w:hAnsi="Times New Roman" w:cs="Times New Roman"/>
          <w:sz w:val="28"/>
          <w:szCs w:val="28"/>
        </w:rPr>
        <w:t xml:space="preserve">- Договор № 6-21/нот 22.03.2021 «Научно-педагогическое условия организации процесса взаимодействия детского сада и семьи по вопросам экологического образования детей дошкольного возраста» </w:t>
      </w:r>
    </w:p>
    <w:p w:rsidR="00194F9B" w:rsidRPr="00963981" w:rsidRDefault="00194F9B" w:rsidP="009A0292">
      <w:pPr>
        <w:spacing w:after="0" w:line="240" w:lineRule="auto"/>
        <w:ind w:firstLine="720"/>
        <w:jc w:val="both"/>
        <w:rPr>
          <w:rFonts w:ascii="Times New Roman" w:hAnsi="Times New Roman" w:cs="Times New Roman"/>
          <w:sz w:val="28"/>
          <w:szCs w:val="28"/>
        </w:rPr>
      </w:pPr>
      <w:r w:rsidRPr="00963981">
        <w:rPr>
          <w:rFonts w:ascii="Times New Roman" w:hAnsi="Times New Roman" w:cs="Times New Roman"/>
          <w:sz w:val="28"/>
          <w:szCs w:val="28"/>
        </w:rPr>
        <w:lastRenderedPageBreak/>
        <w:t>- Договор 28-21/н от 16.11.2021 «Использование электронных образовательных ресурсов при изучении правил дорожного движения детьми дошкольного и младшего школьного возраста»</w:t>
      </w:r>
    </w:p>
    <w:p w:rsidR="009A0292" w:rsidRPr="00963981" w:rsidRDefault="00F821DD" w:rsidP="009A0292">
      <w:pPr>
        <w:spacing w:after="0" w:line="240" w:lineRule="auto"/>
        <w:ind w:firstLine="720"/>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О</w:t>
      </w:r>
      <w:r w:rsidR="00194F9B" w:rsidRPr="00963981">
        <w:rPr>
          <w:rFonts w:ascii="Times New Roman" w:hAnsi="Times New Roman" w:cs="Times New Roman"/>
          <w:color w:val="000000"/>
          <w:sz w:val="28"/>
          <w:szCs w:val="28"/>
        </w:rPr>
        <w:t xml:space="preserve">рганизовано </w:t>
      </w:r>
      <w:r w:rsidR="00252818" w:rsidRPr="00963981">
        <w:rPr>
          <w:rFonts w:ascii="Times New Roman" w:hAnsi="Times New Roman" w:cs="Times New Roman"/>
          <w:color w:val="000000"/>
          <w:sz w:val="28"/>
          <w:szCs w:val="28"/>
        </w:rPr>
        <w:t>3</w:t>
      </w:r>
      <w:r w:rsidR="00194F9B" w:rsidRPr="00963981">
        <w:rPr>
          <w:rFonts w:ascii="Times New Roman" w:hAnsi="Times New Roman" w:cs="Times New Roman"/>
          <w:color w:val="000000"/>
          <w:sz w:val="28"/>
          <w:szCs w:val="28"/>
        </w:rPr>
        <w:t>конференции, и 5 мастер-классов для фестивалей)</w:t>
      </w:r>
      <w:r w:rsidR="00252818" w:rsidRPr="00963981">
        <w:rPr>
          <w:rFonts w:ascii="Times New Roman" w:hAnsi="Times New Roman" w:cs="Times New Roman"/>
          <w:color w:val="000000"/>
          <w:sz w:val="28"/>
          <w:szCs w:val="28"/>
        </w:rPr>
        <w:t xml:space="preserve">. </w:t>
      </w:r>
    </w:p>
    <w:p w:rsidR="00F821DD" w:rsidRPr="00963981" w:rsidRDefault="009A0292" w:rsidP="009A0292">
      <w:pPr>
        <w:spacing w:after="0" w:line="240" w:lineRule="auto"/>
        <w:ind w:firstLine="720"/>
        <w:jc w:val="both"/>
        <w:rPr>
          <w:rFonts w:ascii="Times New Roman" w:hAnsi="Times New Roman" w:cs="Times New Roman"/>
          <w:bCs/>
          <w:color w:val="000000"/>
          <w:sz w:val="28"/>
          <w:szCs w:val="28"/>
        </w:rPr>
      </w:pPr>
      <w:r w:rsidRPr="00963981">
        <w:rPr>
          <w:rFonts w:ascii="Times New Roman" w:hAnsi="Times New Roman" w:cs="Times New Roman"/>
          <w:color w:val="000000"/>
          <w:sz w:val="28"/>
          <w:szCs w:val="28"/>
        </w:rPr>
        <w:t>27.04.2023 г. в</w:t>
      </w:r>
      <w:r w:rsidR="00252818" w:rsidRPr="00963981">
        <w:rPr>
          <w:rFonts w:ascii="Times New Roman" w:hAnsi="Times New Roman" w:cs="Times New Roman"/>
          <w:color w:val="000000"/>
          <w:sz w:val="28"/>
          <w:szCs w:val="28"/>
        </w:rPr>
        <w:t xml:space="preserve">первые широкомасштабно прошла международныя конференция </w:t>
      </w:r>
      <w:r w:rsidR="00252818" w:rsidRPr="00963981">
        <w:rPr>
          <w:rFonts w:ascii="Times New Roman" w:hAnsi="Times New Roman" w:cs="Times New Roman"/>
          <w:bCs/>
          <w:color w:val="000000"/>
          <w:sz w:val="28"/>
          <w:szCs w:val="28"/>
        </w:rPr>
        <w:t>«Дошкольное и начальное образование: вызовы современности»</w:t>
      </w:r>
      <w:r w:rsidRPr="00963981">
        <w:rPr>
          <w:rFonts w:ascii="Times New Roman" w:hAnsi="Times New Roman" w:cs="Times New Roman"/>
          <w:bCs/>
          <w:color w:val="000000"/>
          <w:sz w:val="28"/>
          <w:szCs w:val="28"/>
        </w:rPr>
        <w:t xml:space="preserve"> (организатор - д</w:t>
      </w:r>
      <w:r w:rsidR="00F821DD" w:rsidRPr="00963981">
        <w:rPr>
          <w:rFonts w:ascii="Times New Roman" w:hAnsi="Times New Roman" w:cs="Times New Roman"/>
          <w:bCs/>
          <w:color w:val="000000"/>
          <w:sz w:val="28"/>
          <w:szCs w:val="28"/>
        </w:rPr>
        <w:t xml:space="preserve">оц. Катуржевская О.В., члены </w:t>
      </w:r>
      <w:r w:rsidRPr="00963981">
        <w:rPr>
          <w:rFonts w:ascii="Times New Roman" w:hAnsi="Times New Roman" w:cs="Times New Roman"/>
          <w:bCs/>
          <w:color w:val="000000"/>
          <w:sz w:val="28"/>
          <w:szCs w:val="28"/>
        </w:rPr>
        <w:t>оргкомитета – все члены кафедры).</w:t>
      </w:r>
    </w:p>
    <w:p w:rsidR="009A0292" w:rsidRPr="00963981" w:rsidRDefault="009A0292" w:rsidP="009A0292">
      <w:pPr>
        <w:pStyle w:val="a9"/>
        <w:spacing w:before="0" w:after="0"/>
        <w:ind w:firstLine="720"/>
        <w:jc w:val="both"/>
        <w:rPr>
          <w:sz w:val="28"/>
          <w:szCs w:val="28"/>
        </w:rPr>
      </w:pPr>
      <w:r w:rsidRPr="00963981">
        <w:rPr>
          <w:sz w:val="28"/>
          <w:szCs w:val="28"/>
        </w:rPr>
        <w:t xml:space="preserve">В ее работе приняли участие отечественные ученые из самых различных регионов России:  Москвы и Московской области, Ленинградской области, Ростовской области, Мордовии, Абхазии, Чукотки, Краснодарского края (г. </w:t>
      </w:r>
      <w:r w:rsidRPr="00963981">
        <w:rPr>
          <w:bCs/>
          <w:sz w:val="28"/>
          <w:szCs w:val="28"/>
        </w:rPr>
        <w:t xml:space="preserve">Краснодар, Армавир, Туапсе, Ейск, </w:t>
      </w:r>
      <w:r w:rsidRPr="00963981">
        <w:rPr>
          <w:rStyle w:val="fontstyle01"/>
          <w:rFonts w:ascii="Times New Roman" w:eastAsiaTheme="majorEastAsia" w:hAnsi="Times New Roman"/>
        </w:rPr>
        <w:t>Новопокровского</w:t>
      </w:r>
      <w:r w:rsidRPr="00963981">
        <w:rPr>
          <w:rStyle w:val="fontstyle01"/>
          <w:rFonts w:ascii="Times New Roman" w:hAnsi="Times New Roman"/>
        </w:rPr>
        <w:t xml:space="preserve">, </w:t>
      </w:r>
      <w:r w:rsidRPr="00963981">
        <w:rPr>
          <w:rStyle w:val="fontstyle01"/>
          <w:rFonts w:ascii="Times New Roman" w:eastAsiaTheme="majorEastAsia" w:hAnsi="Times New Roman"/>
        </w:rPr>
        <w:t>Брюховецкого</w:t>
      </w:r>
      <w:r w:rsidRPr="00963981">
        <w:rPr>
          <w:rStyle w:val="fontstyle01"/>
          <w:rFonts w:ascii="Times New Roman" w:hAnsi="Times New Roman"/>
        </w:rPr>
        <w:t xml:space="preserve">, </w:t>
      </w:r>
      <w:r w:rsidRPr="00963981">
        <w:rPr>
          <w:sz w:val="28"/>
          <w:szCs w:val="28"/>
        </w:rPr>
        <w:t>Курганинского, Новокубанского, Тихорецкого районов), а также</w:t>
      </w:r>
      <w:r w:rsidRPr="00963981">
        <w:rPr>
          <w:color w:val="000000"/>
          <w:sz w:val="28"/>
          <w:szCs w:val="28"/>
        </w:rPr>
        <w:t xml:space="preserve"> Донецкой Народной Республики.</w:t>
      </w:r>
    </w:p>
    <w:p w:rsidR="009A0292" w:rsidRPr="00963981" w:rsidRDefault="009A0292" w:rsidP="009A0292">
      <w:pPr>
        <w:shd w:val="clear" w:color="auto" w:fill="FFFFFF"/>
        <w:spacing w:after="0" w:line="240" w:lineRule="auto"/>
        <w:ind w:firstLine="720"/>
        <w:jc w:val="both"/>
        <w:rPr>
          <w:rFonts w:ascii="Times New Roman" w:hAnsi="Times New Roman" w:cs="Times New Roman"/>
          <w:color w:val="000000"/>
          <w:sz w:val="28"/>
          <w:szCs w:val="28"/>
        </w:rPr>
      </w:pPr>
      <w:r w:rsidRPr="00963981">
        <w:rPr>
          <w:rFonts w:ascii="Times New Roman" w:hAnsi="Times New Roman" w:cs="Times New Roman"/>
          <w:sz w:val="28"/>
          <w:szCs w:val="28"/>
        </w:rPr>
        <w:t xml:space="preserve">В дискуссии участвовали зарубежные исследователи: </w:t>
      </w:r>
      <w:r w:rsidRPr="00963981">
        <w:rPr>
          <w:rStyle w:val="fontstyle01"/>
          <w:rFonts w:ascii="Times New Roman" w:hAnsi="Times New Roman" w:cs="Times New Roman"/>
        </w:rPr>
        <w:t>Юй Сянь, преподаватель по уходу за младенцами и детьми ясельного возраста и менеджменту Чанчжоуского профессионального университета текстиля и одежды</w:t>
      </w:r>
      <w:r w:rsidRPr="00963981">
        <w:rPr>
          <w:rFonts w:ascii="Times New Roman" w:hAnsi="Times New Roman" w:cs="Times New Roman"/>
          <w:sz w:val="28"/>
          <w:szCs w:val="28"/>
        </w:rPr>
        <w:t xml:space="preserve"> </w:t>
      </w:r>
      <w:r w:rsidRPr="00963981">
        <w:rPr>
          <w:rStyle w:val="fontstyle01"/>
          <w:rFonts w:ascii="Times New Roman" w:hAnsi="Times New Roman" w:cs="Times New Roman"/>
        </w:rPr>
        <w:t xml:space="preserve">Чанчжоу, Цзянсу), преподаватель </w:t>
      </w:r>
      <w:r w:rsidRPr="00963981">
        <w:rPr>
          <w:rFonts w:ascii="Times New Roman" w:eastAsia="Times New Roman" w:hAnsi="Times New Roman" w:cs="Times New Roman"/>
          <w:color w:val="000000"/>
          <w:sz w:val="28"/>
          <w:szCs w:val="28"/>
          <w:lang w:val="en-US"/>
        </w:rPr>
        <w:t>Dr</w:t>
      </w:r>
      <w:r w:rsidRPr="00963981">
        <w:rPr>
          <w:rFonts w:ascii="Times New Roman" w:eastAsia="Times New Roman" w:hAnsi="Times New Roman" w:cs="Times New Roman"/>
          <w:color w:val="000000"/>
          <w:sz w:val="28"/>
          <w:szCs w:val="28"/>
        </w:rPr>
        <w:t xml:space="preserve">. </w:t>
      </w:r>
      <w:r w:rsidRPr="00963981">
        <w:rPr>
          <w:rFonts w:ascii="Times New Roman" w:eastAsia="Times New Roman" w:hAnsi="Times New Roman" w:cs="Times New Roman"/>
          <w:color w:val="000000"/>
          <w:sz w:val="28"/>
          <w:szCs w:val="28"/>
          <w:lang w:val="en-US"/>
        </w:rPr>
        <w:t>Maria</w:t>
      </w:r>
      <w:r w:rsidRPr="00963981">
        <w:rPr>
          <w:rStyle w:val="30"/>
          <w:rFonts w:ascii="Times New Roman" w:eastAsia="Calibri" w:hAnsi="Times New Roman" w:cs="Times New Roman"/>
          <w:sz w:val="28"/>
          <w:szCs w:val="28"/>
        </w:rPr>
        <w:t xml:space="preserve"> </w:t>
      </w:r>
      <w:r w:rsidRPr="00963981">
        <w:rPr>
          <w:rFonts w:ascii="Times New Roman" w:eastAsia="Times New Roman" w:hAnsi="Times New Roman" w:cs="Times New Roman"/>
          <w:color w:val="000000"/>
          <w:sz w:val="28"/>
          <w:szCs w:val="28"/>
          <w:lang w:val="en-US"/>
        </w:rPr>
        <w:t>Dukart</w:t>
      </w:r>
      <w:r w:rsidRPr="00963981">
        <w:rPr>
          <w:rFonts w:ascii="Times New Roman" w:eastAsia="Times New Roman" w:hAnsi="Times New Roman" w:cs="Times New Roman"/>
          <w:color w:val="000000"/>
          <w:sz w:val="28"/>
          <w:szCs w:val="28"/>
        </w:rPr>
        <w:t xml:space="preserve"> (Pliensauschule, Esslingenam Neckar, </w:t>
      </w:r>
      <w:r w:rsidRPr="00963981">
        <w:rPr>
          <w:rFonts w:ascii="Times New Roman" w:hAnsi="Times New Roman" w:cs="Times New Roman"/>
          <w:color w:val="000000"/>
          <w:sz w:val="28"/>
          <w:szCs w:val="28"/>
        </w:rPr>
        <w:t xml:space="preserve">Германия), </w:t>
      </w:r>
      <w:r w:rsidRPr="00963981">
        <w:rPr>
          <w:rFonts w:ascii="Times New Roman" w:eastAsia="Times New Roman" w:hAnsi="Times New Roman" w:cs="Times New Roman"/>
          <w:color w:val="000000"/>
          <w:sz w:val="28"/>
          <w:szCs w:val="28"/>
        </w:rPr>
        <w:t xml:space="preserve">Громова Наталия Владимировна («Республиканский научно-практический центр психического здоровья» Министерства здравоохранения Республики Беларусь), </w:t>
      </w:r>
      <w:r w:rsidRPr="00963981">
        <w:rPr>
          <w:rFonts w:ascii="Times New Roman" w:hAnsi="Times New Roman" w:cs="Times New Roman"/>
          <w:color w:val="000000"/>
          <w:sz w:val="28"/>
          <w:szCs w:val="28"/>
        </w:rPr>
        <w:t>Тео Иммель, (школьное объединение Фрайштадт, школа им. Януша Корчака (специальная школа с основным уклоном на эмоциональное и социальное развитие, г. Фехта, Германия), Уйгунджа Айтен Исмайыл, педагог английского языка Русский сектор (г. Баку, Азербайджан).</w:t>
      </w:r>
    </w:p>
    <w:p w:rsidR="009A0292" w:rsidRPr="00963981" w:rsidRDefault="009A0292" w:rsidP="009A0292">
      <w:pPr>
        <w:shd w:val="clear" w:color="auto" w:fill="FFFFFF"/>
        <w:spacing w:after="0" w:line="240" w:lineRule="auto"/>
        <w:ind w:firstLine="720"/>
        <w:jc w:val="both"/>
        <w:rPr>
          <w:rFonts w:ascii="Times New Roman" w:hAnsi="Times New Roman" w:cs="Times New Roman"/>
          <w:b/>
          <w:bCs/>
          <w:sz w:val="28"/>
          <w:szCs w:val="28"/>
        </w:rPr>
      </w:pPr>
      <w:r w:rsidRPr="00963981">
        <w:rPr>
          <w:rFonts w:ascii="Times New Roman" w:hAnsi="Times New Roman" w:cs="Times New Roman"/>
          <w:color w:val="000000"/>
          <w:sz w:val="28"/>
          <w:szCs w:val="28"/>
        </w:rPr>
        <w:t>Были  приглашены заведующие детскими садами, директора школ г. Армавира.</w:t>
      </w:r>
    </w:p>
    <w:p w:rsidR="009A0292" w:rsidRPr="00963981" w:rsidRDefault="009A0292" w:rsidP="009A0292">
      <w:pPr>
        <w:pStyle w:val="a9"/>
        <w:spacing w:before="0" w:after="0"/>
        <w:ind w:firstLine="720"/>
        <w:jc w:val="both"/>
        <w:rPr>
          <w:sz w:val="28"/>
          <w:szCs w:val="28"/>
        </w:rPr>
      </w:pPr>
      <w:r w:rsidRPr="00963981">
        <w:rPr>
          <w:sz w:val="28"/>
          <w:szCs w:val="28"/>
        </w:rPr>
        <w:t xml:space="preserve">С приветственным словом к участникам международной конференции обратился проректор по </w:t>
      </w:r>
      <w:r w:rsidRPr="00963981">
        <w:rPr>
          <w:rStyle w:val="markedcontent"/>
          <w:sz w:val="28"/>
          <w:szCs w:val="28"/>
        </w:rPr>
        <w:t xml:space="preserve">научно-исследовательской, инновационной и международной деятельности </w:t>
      </w:r>
      <w:r w:rsidRPr="00963981">
        <w:rPr>
          <w:bCs/>
          <w:sz w:val="28"/>
          <w:szCs w:val="28"/>
        </w:rPr>
        <w:t>Ветров Ю. П.</w:t>
      </w:r>
      <w:r w:rsidRPr="00963981">
        <w:rPr>
          <w:sz w:val="28"/>
          <w:szCs w:val="28"/>
        </w:rPr>
        <w:t>, а также первоклассники МБОУ СОШ № 6 г. Армавира.</w:t>
      </w:r>
    </w:p>
    <w:p w:rsidR="009A0292" w:rsidRPr="00963981" w:rsidRDefault="009A0292" w:rsidP="009A0292">
      <w:pPr>
        <w:shd w:val="clear" w:color="auto" w:fill="FFFFFF"/>
        <w:spacing w:after="0" w:line="240" w:lineRule="auto"/>
        <w:ind w:firstLine="720"/>
        <w:jc w:val="both"/>
        <w:rPr>
          <w:rStyle w:val="fontstyle01"/>
          <w:rFonts w:ascii="Times New Roman" w:hAnsi="Times New Roman" w:cs="Times New Roman"/>
        </w:rPr>
      </w:pPr>
      <w:r w:rsidRPr="00963981">
        <w:rPr>
          <w:rStyle w:val="fontstyle01"/>
          <w:rFonts w:ascii="Times New Roman" w:hAnsi="Times New Roman" w:cs="Times New Roman"/>
        </w:rPr>
        <w:t>Символично, что международная конференция «Дошкольное и начальное образование: вызовы современности» проходит в Год педагога и наставника.</w:t>
      </w:r>
    </w:p>
    <w:p w:rsidR="009A0292" w:rsidRPr="00963981" w:rsidRDefault="009A0292" w:rsidP="009A0292">
      <w:pPr>
        <w:shd w:val="clear" w:color="auto" w:fill="FFFFFF"/>
        <w:spacing w:after="0" w:line="240" w:lineRule="auto"/>
        <w:ind w:firstLine="720"/>
        <w:rPr>
          <w:rStyle w:val="fontstyle01"/>
          <w:rFonts w:ascii="Times New Roman" w:eastAsia="Times New Roman" w:hAnsi="Times New Roman" w:cs="Times New Roman"/>
        </w:rPr>
      </w:pPr>
      <w:r w:rsidRPr="00963981">
        <w:rPr>
          <w:rStyle w:val="fontstyle01"/>
          <w:rFonts w:ascii="Times New Roman" w:eastAsia="Times New Roman" w:hAnsi="Times New Roman" w:cs="Times New Roman"/>
        </w:rPr>
        <w:t>Оживленная дискуссия продолжилась при обсуждении докладов:</w:t>
      </w:r>
    </w:p>
    <w:p w:rsidR="009A0292" w:rsidRPr="00963981" w:rsidRDefault="009A0292" w:rsidP="009A0292">
      <w:pPr>
        <w:shd w:val="clear" w:color="auto" w:fill="FFFFFF"/>
        <w:spacing w:after="0" w:line="240" w:lineRule="auto"/>
        <w:ind w:firstLine="720"/>
        <w:jc w:val="both"/>
        <w:rPr>
          <w:rStyle w:val="fontstyle01"/>
          <w:rFonts w:ascii="Times New Roman" w:eastAsia="Times New Roman" w:hAnsi="Times New Roman" w:cs="Times New Roman"/>
        </w:rPr>
      </w:pPr>
      <w:r w:rsidRPr="00963981">
        <w:rPr>
          <w:rStyle w:val="fontstyle01"/>
          <w:rFonts w:ascii="Times New Roman" w:hAnsi="Times New Roman" w:cs="Times New Roman"/>
        </w:rPr>
        <w:t xml:space="preserve">Крючковой И. В., к.пед.н., доцента, директора ЧОУ СОШ «Развитие», г. Армавира «Образовательная среда школы как эффективное средство реализации ФГОС НОО»,  </w:t>
      </w:r>
    </w:p>
    <w:p w:rsidR="009A0292" w:rsidRPr="00963981" w:rsidRDefault="009A0292" w:rsidP="009A0292">
      <w:pPr>
        <w:spacing w:after="0" w:line="240" w:lineRule="auto"/>
        <w:ind w:firstLine="720"/>
        <w:jc w:val="both"/>
        <w:rPr>
          <w:rStyle w:val="fontstyle01"/>
          <w:rFonts w:ascii="Times New Roman" w:hAnsi="Times New Roman" w:cs="Times New Roman"/>
        </w:rPr>
      </w:pPr>
      <w:r w:rsidRPr="00963981">
        <w:rPr>
          <w:rStyle w:val="fontstyle01"/>
          <w:rFonts w:ascii="Times New Roman" w:hAnsi="Times New Roman" w:cs="Times New Roman"/>
        </w:rPr>
        <w:t xml:space="preserve">Катуржевской О. В, к.пед.н., доцента, зав. кафедрой педагогики и технологий дошкольного и начального образования ФГБОУ ВО «АГПУ» «Цифровизация в образовательной среде начальной школы: вызовы, риски и перспективы», г. Армавир» совместно с </w:t>
      </w:r>
      <w:r w:rsidRPr="00963981">
        <w:rPr>
          <w:rStyle w:val="markedcontent"/>
          <w:rFonts w:ascii="Times New Roman" w:hAnsi="Times New Roman" w:cs="Times New Roman"/>
          <w:sz w:val="28"/>
          <w:szCs w:val="28"/>
        </w:rPr>
        <w:t>учителем начальных классов МАОУ-СОШ № 11 им. В.В. Рассохина, Почетным работником воспитания и образования РФ Рубан И.А.</w:t>
      </w:r>
    </w:p>
    <w:p w:rsidR="009A0292" w:rsidRPr="00963981" w:rsidRDefault="009A0292" w:rsidP="00A13F9D">
      <w:pPr>
        <w:spacing w:after="0" w:line="240" w:lineRule="auto"/>
        <w:ind w:firstLine="720"/>
        <w:jc w:val="both"/>
        <w:rPr>
          <w:rStyle w:val="fontstyle01"/>
          <w:rFonts w:ascii="Times New Roman" w:hAnsi="Times New Roman" w:cs="Times New Roman"/>
        </w:rPr>
      </w:pPr>
      <w:r w:rsidRPr="00963981">
        <w:rPr>
          <w:rStyle w:val="fontstyle01"/>
          <w:rFonts w:ascii="Times New Roman" w:hAnsi="Times New Roman" w:cs="Times New Roman"/>
        </w:rPr>
        <w:lastRenderedPageBreak/>
        <w:t>Авдуловой Т.П., к.пс.н., доцента, профессора кафедры возрастной психологии ФГБОУ ВО «МПГУ»</w:t>
      </w:r>
      <w:r w:rsidRPr="00963981">
        <w:rPr>
          <w:rFonts w:ascii="Times New Roman" w:hAnsi="Times New Roman" w:cs="Times New Roman"/>
          <w:sz w:val="28"/>
          <w:szCs w:val="28"/>
        </w:rPr>
        <w:t xml:space="preserve"> </w:t>
      </w:r>
      <w:r w:rsidRPr="00963981">
        <w:rPr>
          <w:rStyle w:val="fontstyle01"/>
          <w:rFonts w:ascii="Times New Roman" w:hAnsi="Times New Roman" w:cs="Times New Roman"/>
        </w:rPr>
        <w:t xml:space="preserve">«Актуальные вопросы психолого-педагогической работы с родителями», </w:t>
      </w:r>
    </w:p>
    <w:p w:rsidR="009A0292" w:rsidRPr="00963981" w:rsidRDefault="009A0292" w:rsidP="00A13F9D">
      <w:pPr>
        <w:spacing w:after="0" w:line="240" w:lineRule="auto"/>
        <w:ind w:firstLine="720"/>
        <w:jc w:val="both"/>
        <w:rPr>
          <w:rStyle w:val="fontstyle01"/>
          <w:rFonts w:ascii="Times New Roman" w:hAnsi="Times New Roman" w:cs="Times New Roman"/>
        </w:rPr>
      </w:pPr>
      <w:r w:rsidRPr="00963981">
        <w:rPr>
          <w:rStyle w:val="fontstyle01"/>
          <w:rFonts w:ascii="Times New Roman" w:hAnsi="Times New Roman" w:cs="Times New Roman"/>
        </w:rPr>
        <w:t xml:space="preserve">Тупичкиной Е.А., д. пед. н., профессора кафедры педагогики и технологий дошкольного и начального образования ФГБОУ ВО «АГПУ» «Арт-педагогические практики художественно-творческой самореализации дошкольников как средство обогащения комплексной подготовки их к школе», </w:t>
      </w:r>
    </w:p>
    <w:p w:rsidR="009A0292" w:rsidRPr="00963981" w:rsidRDefault="009A0292" w:rsidP="00A13F9D">
      <w:pPr>
        <w:spacing w:after="0" w:line="240" w:lineRule="auto"/>
        <w:ind w:firstLine="720"/>
        <w:jc w:val="both"/>
        <w:rPr>
          <w:rStyle w:val="fontstyle01"/>
          <w:rFonts w:ascii="Times New Roman" w:hAnsi="Times New Roman" w:cs="Times New Roman"/>
        </w:rPr>
      </w:pPr>
      <w:r w:rsidRPr="00963981">
        <w:rPr>
          <w:rStyle w:val="fontstyle01"/>
          <w:rFonts w:ascii="Times New Roman" w:hAnsi="Times New Roman" w:cs="Times New Roman"/>
        </w:rPr>
        <w:t xml:space="preserve">Юй Сянь, преподавателя по уходу за младенцами и детьми ясельного возраста и менеджменту Чанчжоуского профессионального университета текстиля и одежды, Чанчжоу, Цзянсу) «Китайские культурные арт-практики гармонизации эмоционального состояния личности», </w:t>
      </w:r>
    </w:p>
    <w:p w:rsidR="009A0292" w:rsidRPr="00963981" w:rsidRDefault="009A0292" w:rsidP="00A13F9D">
      <w:pPr>
        <w:spacing w:after="0" w:line="240" w:lineRule="auto"/>
        <w:ind w:firstLine="720"/>
        <w:jc w:val="both"/>
        <w:rPr>
          <w:rFonts w:ascii="Times New Roman" w:hAnsi="Times New Roman" w:cs="Times New Roman"/>
          <w:color w:val="000000"/>
          <w:sz w:val="28"/>
          <w:szCs w:val="28"/>
        </w:rPr>
      </w:pPr>
      <w:r w:rsidRPr="00963981">
        <w:rPr>
          <w:rFonts w:ascii="Times New Roman" w:eastAsia="Times New Roman" w:hAnsi="Times New Roman" w:cs="Times New Roman"/>
          <w:color w:val="000000"/>
          <w:sz w:val="28"/>
          <w:szCs w:val="28"/>
          <w:lang w:val="en-US"/>
        </w:rPr>
        <w:t>Dr</w:t>
      </w:r>
      <w:r w:rsidRPr="00963981">
        <w:rPr>
          <w:rFonts w:ascii="Times New Roman" w:eastAsia="Times New Roman" w:hAnsi="Times New Roman" w:cs="Times New Roman"/>
          <w:color w:val="000000"/>
          <w:sz w:val="28"/>
          <w:szCs w:val="28"/>
        </w:rPr>
        <w:t xml:space="preserve">. </w:t>
      </w:r>
      <w:r w:rsidRPr="00963981">
        <w:rPr>
          <w:rFonts w:ascii="Times New Roman" w:eastAsia="Times New Roman" w:hAnsi="Times New Roman" w:cs="Times New Roman"/>
          <w:color w:val="000000"/>
          <w:sz w:val="28"/>
          <w:szCs w:val="28"/>
          <w:lang w:val="en-US"/>
        </w:rPr>
        <w:t>MariaDukart</w:t>
      </w:r>
      <w:r w:rsidRPr="00963981">
        <w:rPr>
          <w:rFonts w:ascii="Times New Roman" w:eastAsia="Times New Roman" w:hAnsi="Times New Roman" w:cs="Times New Roman"/>
          <w:color w:val="000000"/>
          <w:sz w:val="28"/>
          <w:szCs w:val="28"/>
        </w:rPr>
        <w:t xml:space="preserve">, </w:t>
      </w:r>
      <w:r w:rsidRPr="00963981">
        <w:rPr>
          <w:rFonts w:ascii="Times New Roman" w:eastAsia="Times New Roman" w:hAnsi="Times New Roman" w:cs="Times New Roman"/>
          <w:color w:val="000000"/>
          <w:sz w:val="28"/>
          <w:szCs w:val="28"/>
          <w:lang w:val="en-US"/>
        </w:rPr>
        <w:t>Pliensauschule</w:t>
      </w:r>
      <w:r w:rsidRPr="00963981">
        <w:rPr>
          <w:rFonts w:ascii="Times New Roman" w:eastAsia="Times New Roman" w:hAnsi="Times New Roman" w:cs="Times New Roman"/>
          <w:color w:val="000000"/>
          <w:sz w:val="28"/>
          <w:szCs w:val="28"/>
        </w:rPr>
        <w:t xml:space="preserve">, </w:t>
      </w:r>
      <w:r w:rsidRPr="00963981">
        <w:rPr>
          <w:rFonts w:ascii="Times New Roman" w:eastAsia="Times New Roman" w:hAnsi="Times New Roman" w:cs="Times New Roman"/>
          <w:color w:val="000000"/>
          <w:sz w:val="28"/>
          <w:szCs w:val="28"/>
          <w:lang w:val="en-US"/>
        </w:rPr>
        <w:t>EsslingenamNeckar</w:t>
      </w:r>
      <w:r w:rsidRPr="00963981">
        <w:rPr>
          <w:rFonts w:ascii="Times New Roman" w:eastAsia="Times New Roman" w:hAnsi="Times New Roman" w:cs="Times New Roman"/>
          <w:color w:val="000000"/>
          <w:sz w:val="28"/>
          <w:szCs w:val="28"/>
        </w:rPr>
        <w:t xml:space="preserve">, </w:t>
      </w:r>
      <w:r w:rsidRPr="00963981">
        <w:rPr>
          <w:rFonts w:ascii="Times New Roman" w:eastAsia="Times New Roman" w:hAnsi="Times New Roman" w:cs="Times New Roman"/>
          <w:color w:val="000000"/>
          <w:sz w:val="28"/>
          <w:szCs w:val="28"/>
          <w:lang w:val="en-US"/>
        </w:rPr>
        <w:t>Germany</w:t>
      </w:r>
      <w:r w:rsidRPr="00963981">
        <w:rPr>
          <w:rFonts w:ascii="Times New Roman" w:eastAsia="Times New Roman" w:hAnsi="Times New Roman" w:cs="Times New Roman"/>
          <w:color w:val="000000"/>
          <w:sz w:val="28"/>
          <w:szCs w:val="28"/>
        </w:rPr>
        <w:t xml:space="preserve"> «Опыт использования народных и литературных сказок в обучении младших школьников-билингвов»,</w:t>
      </w:r>
    </w:p>
    <w:p w:rsidR="009A0292" w:rsidRPr="00963981" w:rsidRDefault="009A0292" w:rsidP="00A13F9D">
      <w:pPr>
        <w:spacing w:after="0" w:line="240" w:lineRule="auto"/>
        <w:ind w:firstLine="720"/>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Громовой Н. В., заведующего образовательным центром государственного учреждения «Республиканский научно-практический центр психического здоровья» Министерства здравоохранения Республики Беларусь, медицинского (клинического) психолога, научного сотрудника отдела психических и поведенческих расстройств, аспиранта Республиканского института профессионального образования, г. Минск, Беларусь «Дополнительные компетенции педагогов по взаимодействию с семьей особого ребенка»,</w:t>
      </w:r>
    </w:p>
    <w:p w:rsidR="009A0292" w:rsidRPr="00963981" w:rsidRDefault="009A0292" w:rsidP="00A13F9D">
      <w:pPr>
        <w:spacing w:after="0" w:line="240" w:lineRule="auto"/>
        <w:ind w:firstLine="720"/>
        <w:jc w:val="both"/>
        <w:rPr>
          <w:rFonts w:ascii="Times New Roman" w:hAnsi="Times New Roman" w:cs="Times New Roman"/>
          <w:sz w:val="28"/>
          <w:szCs w:val="28"/>
        </w:rPr>
      </w:pPr>
      <w:r w:rsidRPr="00963981">
        <w:rPr>
          <w:rFonts w:ascii="Times New Roman" w:eastAsia="Times New Roman" w:hAnsi="Times New Roman" w:cs="Times New Roman"/>
          <w:color w:val="000000"/>
          <w:sz w:val="28"/>
          <w:szCs w:val="28"/>
        </w:rPr>
        <w:t xml:space="preserve">Щербина Т.М., директора МАОУ СОШ № 9, г. Армавира «Организация </w:t>
      </w:r>
      <w:r w:rsidRPr="00963981">
        <w:rPr>
          <w:rFonts w:ascii="Times New Roman" w:hAnsi="Times New Roman" w:cs="Times New Roman"/>
          <w:sz w:val="28"/>
          <w:szCs w:val="28"/>
        </w:rPr>
        <w:t>внеурочной деятельности в начальной школе в соответствии с ФГОС НОО»,</w:t>
      </w:r>
    </w:p>
    <w:p w:rsidR="009A0292" w:rsidRPr="00963981" w:rsidRDefault="009A0292" w:rsidP="00A13F9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963981">
        <w:rPr>
          <w:rStyle w:val="fontstyle01"/>
          <w:rFonts w:ascii="Times New Roman" w:hAnsi="Times New Roman" w:cs="Times New Roman"/>
        </w:rPr>
        <w:t>Козловской С.В., заведующего МАДОУ №9, г. Армавир ««Управление личностным развитием воспитанников современного детского сада средствами конкурсов творческих достижений».</w:t>
      </w:r>
    </w:p>
    <w:p w:rsidR="009A0292" w:rsidRPr="00963981" w:rsidRDefault="009A0292" w:rsidP="00A13F9D">
      <w:pPr>
        <w:spacing w:after="0" w:line="240" w:lineRule="auto"/>
        <w:ind w:firstLine="720"/>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В ходе конференции участники по коду с помощью телефонов прошли опрос: оценили свой уровень применения цифровых технологий в профессиональной деятельности; высказали собственную точку зрения о поддержке идеи внедрения цифровых технологий в деятельность образовательных учреждений, обосновали мнение: «Компьютер и телефон в жизни ребенка:  польза или вред».</w:t>
      </w:r>
    </w:p>
    <w:p w:rsidR="009A0292" w:rsidRPr="00963981" w:rsidRDefault="009A0292" w:rsidP="00A13F9D">
      <w:pPr>
        <w:spacing w:after="0" w:line="240" w:lineRule="auto"/>
        <w:ind w:firstLine="720"/>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 xml:space="preserve">В режиме реального времени была осуществлена обработка полученных данных, на экране участники конференции увидели результаты, представленные в диаграммах. </w:t>
      </w:r>
    </w:p>
    <w:p w:rsidR="009A0292" w:rsidRPr="00963981" w:rsidRDefault="009A0292" w:rsidP="00A13F9D">
      <w:pPr>
        <w:spacing w:after="0" w:line="240" w:lineRule="auto"/>
        <w:ind w:firstLine="720"/>
        <w:jc w:val="both"/>
        <w:rPr>
          <w:rFonts w:ascii="Times New Roman" w:eastAsia="Times New Roman" w:hAnsi="Times New Roman" w:cs="Times New Roman"/>
          <w:color w:val="000000"/>
          <w:sz w:val="28"/>
          <w:szCs w:val="28"/>
        </w:rPr>
      </w:pPr>
      <w:r w:rsidRPr="00963981">
        <w:rPr>
          <w:rFonts w:ascii="Times New Roman" w:eastAsia="Times New Roman" w:hAnsi="Times New Roman" w:cs="Times New Roman"/>
          <w:color w:val="000000"/>
          <w:sz w:val="28"/>
          <w:szCs w:val="28"/>
        </w:rPr>
        <w:t>Оживленная дискуссия не оставила никого равнодушным.</w:t>
      </w:r>
    </w:p>
    <w:p w:rsidR="009A0292" w:rsidRPr="00963981" w:rsidRDefault="009A0292" w:rsidP="00A13F9D">
      <w:pPr>
        <w:spacing w:after="0" w:line="240" w:lineRule="auto"/>
        <w:ind w:firstLine="720"/>
        <w:jc w:val="both"/>
        <w:rPr>
          <w:rFonts w:ascii="Times New Roman" w:hAnsi="Times New Roman" w:cs="Times New Roman"/>
          <w:b/>
          <w:bCs/>
          <w:sz w:val="28"/>
          <w:szCs w:val="28"/>
        </w:rPr>
      </w:pPr>
      <w:r w:rsidRPr="00963981">
        <w:rPr>
          <w:rFonts w:ascii="Times New Roman" w:eastAsia="Times New Roman" w:hAnsi="Times New Roman" w:cs="Times New Roman"/>
          <w:color w:val="000000"/>
          <w:sz w:val="28"/>
          <w:szCs w:val="28"/>
        </w:rPr>
        <w:t xml:space="preserve">В завершении конференции в ходе рефлексии ученые и студенты отметили, что такие встречи </w:t>
      </w:r>
      <w:r w:rsidRPr="00963981">
        <w:rPr>
          <w:rFonts w:ascii="Times New Roman" w:hAnsi="Times New Roman" w:cs="Times New Roman"/>
          <w:color w:val="000000"/>
          <w:sz w:val="28"/>
          <w:szCs w:val="28"/>
        </w:rPr>
        <w:t>вдохновляют на саморазвитие будущих педагогов, наших студентов, а также преподавателей.</w:t>
      </w:r>
    </w:p>
    <w:p w:rsidR="00194F9B" w:rsidRPr="00963981" w:rsidRDefault="00194F9B" w:rsidP="00A13F9D">
      <w:pPr>
        <w:spacing w:after="0" w:line="240" w:lineRule="auto"/>
        <w:ind w:firstLine="720"/>
        <w:jc w:val="both"/>
        <w:rPr>
          <w:rFonts w:ascii="Times New Roman" w:hAnsi="Times New Roman" w:cs="Times New Roman"/>
          <w:sz w:val="28"/>
          <w:szCs w:val="28"/>
        </w:rPr>
      </w:pPr>
      <w:r w:rsidRPr="00963981">
        <w:rPr>
          <w:rFonts w:ascii="Times New Roman" w:hAnsi="Times New Roman" w:cs="Times New Roman"/>
          <w:color w:val="000000"/>
          <w:sz w:val="28"/>
          <w:szCs w:val="28"/>
        </w:rPr>
        <w:t>15.04.2021</w:t>
      </w:r>
      <w:r w:rsidR="009A0292" w:rsidRPr="00963981">
        <w:rPr>
          <w:rFonts w:ascii="Times New Roman" w:hAnsi="Times New Roman" w:cs="Times New Roman"/>
          <w:color w:val="000000"/>
          <w:sz w:val="28"/>
          <w:szCs w:val="28"/>
        </w:rPr>
        <w:t xml:space="preserve"> </w:t>
      </w:r>
      <w:r w:rsidRPr="00963981">
        <w:rPr>
          <w:rFonts w:ascii="Times New Roman" w:hAnsi="Times New Roman" w:cs="Times New Roman"/>
          <w:color w:val="000000"/>
          <w:sz w:val="28"/>
          <w:szCs w:val="28"/>
        </w:rPr>
        <w:t xml:space="preserve">г. </w:t>
      </w:r>
      <w:r w:rsidRPr="00963981">
        <w:rPr>
          <w:rFonts w:ascii="Times New Roman" w:hAnsi="Times New Roman" w:cs="Times New Roman"/>
          <w:bCs/>
          <w:color w:val="000000"/>
          <w:sz w:val="28"/>
          <w:szCs w:val="28"/>
        </w:rPr>
        <w:t>Всероссийская научно-практическая конференция</w:t>
      </w:r>
      <w:r w:rsidRPr="00963981">
        <w:rPr>
          <w:rFonts w:ascii="Times New Roman" w:hAnsi="Times New Roman" w:cs="Times New Roman"/>
          <w:color w:val="000000"/>
          <w:sz w:val="28"/>
          <w:szCs w:val="28"/>
        </w:rPr>
        <w:t xml:space="preserve"> «Научная компетентность молодых ученых: идеи, перспективы, направления». По результатам конференции издан сборник научных трудов </w:t>
      </w:r>
      <w:r w:rsidRPr="00963981">
        <w:rPr>
          <w:rFonts w:ascii="Times New Roman" w:hAnsi="Times New Roman" w:cs="Times New Roman"/>
          <w:sz w:val="28"/>
          <w:szCs w:val="28"/>
        </w:rPr>
        <w:lastRenderedPageBreak/>
        <w:t>Научная компетентность молодых учёных: идеи, перспективы, направления : материалы IX Всероссийской научно-практической конференции студентов, магистрантов, аспирантов и молодых учёных (г. Армавир, 15 апреля 2021 года) / научный редактор: Л. Г. Лисицкая ; ответственные редакторы: Н. В. Фоменко, В. Ю. Богданова. – Армавир: РИО АГПУ, 202</w:t>
      </w:r>
      <w:r w:rsidR="009A0292" w:rsidRPr="00963981">
        <w:rPr>
          <w:rFonts w:ascii="Times New Roman" w:hAnsi="Times New Roman" w:cs="Times New Roman"/>
          <w:sz w:val="28"/>
          <w:szCs w:val="28"/>
        </w:rPr>
        <w:t>2</w:t>
      </w:r>
      <w:r w:rsidRPr="00963981">
        <w:rPr>
          <w:rFonts w:ascii="Times New Roman" w:hAnsi="Times New Roman" w:cs="Times New Roman"/>
          <w:sz w:val="28"/>
          <w:szCs w:val="28"/>
        </w:rPr>
        <w:t>. – 230 с.</w:t>
      </w:r>
    </w:p>
    <w:p w:rsidR="00194F9B" w:rsidRPr="00963981" w:rsidRDefault="00194F9B" w:rsidP="00A13F9D">
      <w:pPr>
        <w:spacing w:after="0" w:line="240" w:lineRule="auto"/>
        <w:ind w:firstLine="720"/>
        <w:jc w:val="both"/>
        <w:rPr>
          <w:rFonts w:ascii="Times New Roman" w:hAnsi="Times New Roman" w:cs="Times New Roman"/>
          <w:bCs/>
          <w:sz w:val="28"/>
          <w:szCs w:val="28"/>
        </w:rPr>
      </w:pPr>
      <w:r w:rsidRPr="00963981">
        <w:rPr>
          <w:rFonts w:ascii="Times New Roman" w:hAnsi="Times New Roman" w:cs="Times New Roman"/>
          <w:bCs/>
          <w:sz w:val="28"/>
          <w:szCs w:val="28"/>
          <w:u w:val="single"/>
        </w:rPr>
        <w:t>Доц. Демко Е.В.</w:t>
      </w:r>
      <w:r w:rsidR="009A0292" w:rsidRPr="00963981">
        <w:rPr>
          <w:rFonts w:ascii="Times New Roman" w:hAnsi="Times New Roman" w:cs="Times New Roman"/>
          <w:bCs/>
          <w:sz w:val="28"/>
          <w:szCs w:val="28"/>
          <w:u w:val="single"/>
        </w:rPr>
        <w:t xml:space="preserve"> провела конференцию «</w:t>
      </w:r>
      <w:r w:rsidRPr="00963981">
        <w:rPr>
          <w:rFonts w:ascii="Times New Roman" w:hAnsi="Times New Roman" w:cs="Times New Roman"/>
          <w:sz w:val="28"/>
          <w:szCs w:val="28"/>
        </w:rPr>
        <w:t>Современные технологии в образовании: V Всероссийская научно-практическая конференция, приуроченная к «Неделе науки–2021» (г. Армавир, 17 апреля 2021 года),</w:t>
      </w:r>
      <w:r w:rsidR="009A0292" w:rsidRPr="00963981">
        <w:rPr>
          <w:rFonts w:ascii="Times New Roman" w:hAnsi="Times New Roman" w:cs="Times New Roman"/>
          <w:sz w:val="28"/>
          <w:szCs w:val="28"/>
        </w:rPr>
        <w:t xml:space="preserve"> пр. Дроговцова Н.О.</w:t>
      </w:r>
      <w:r w:rsidRPr="00963981">
        <w:rPr>
          <w:rFonts w:ascii="Times New Roman" w:hAnsi="Times New Roman" w:cs="Times New Roman"/>
          <w:bCs/>
          <w:sz w:val="28"/>
          <w:szCs w:val="28"/>
        </w:rPr>
        <w:t xml:space="preserve"> Всероссийский Фестиваль Игры 4 </w:t>
      </w:r>
      <w:r w:rsidRPr="00963981">
        <w:rPr>
          <w:rFonts w:ascii="Times New Roman" w:hAnsi="Times New Roman" w:cs="Times New Roman"/>
          <w:bCs/>
          <w:sz w:val="28"/>
          <w:szCs w:val="28"/>
          <w:lang w:val="en-US"/>
        </w:rPr>
        <w:t>D</w:t>
      </w:r>
      <w:r w:rsidRPr="00963981">
        <w:rPr>
          <w:rFonts w:ascii="Times New Roman" w:hAnsi="Times New Roman" w:cs="Times New Roman"/>
          <w:bCs/>
          <w:sz w:val="28"/>
          <w:szCs w:val="28"/>
        </w:rPr>
        <w:t>: Дети, Движение, Дружба, Двор на базе ФГБОУ ВО «АГПУ», Армавир, 202</w:t>
      </w:r>
      <w:r w:rsidR="009A0292" w:rsidRPr="00963981">
        <w:rPr>
          <w:rFonts w:ascii="Times New Roman" w:hAnsi="Times New Roman" w:cs="Times New Roman"/>
          <w:bCs/>
          <w:sz w:val="28"/>
          <w:szCs w:val="28"/>
        </w:rPr>
        <w:t>3</w:t>
      </w:r>
      <w:r w:rsidRPr="00963981">
        <w:rPr>
          <w:rFonts w:ascii="Times New Roman" w:hAnsi="Times New Roman" w:cs="Times New Roman"/>
          <w:bCs/>
          <w:sz w:val="28"/>
          <w:szCs w:val="28"/>
        </w:rPr>
        <w:t xml:space="preserve"> г. </w:t>
      </w:r>
    </w:p>
    <w:p w:rsidR="00194F9B" w:rsidRPr="00963981" w:rsidRDefault="009A0292" w:rsidP="00A13F9D">
      <w:pPr>
        <w:spacing w:after="0" w:line="240" w:lineRule="auto"/>
        <w:ind w:firstLine="720"/>
        <w:jc w:val="both"/>
        <w:rPr>
          <w:rFonts w:ascii="Times New Roman" w:hAnsi="Times New Roman" w:cs="Times New Roman"/>
          <w:bCs/>
          <w:sz w:val="28"/>
          <w:szCs w:val="28"/>
        </w:rPr>
      </w:pPr>
      <w:r w:rsidRPr="00963981">
        <w:rPr>
          <w:rFonts w:ascii="Times New Roman" w:hAnsi="Times New Roman" w:cs="Times New Roman"/>
          <w:bCs/>
          <w:sz w:val="28"/>
          <w:szCs w:val="28"/>
        </w:rPr>
        <w:t>В апреле на кафедре ПиТДиНО проведен к</w:t>
      </w:r>
      <w:r w:rsidR="00194F9B" w:rsidRPr="00963981">
        <w:rPr>
          <w:rFonts w:ascii="Times New Roman" w:hAnsi="Times New Roman" w:cs="Times New Roman"/>
          <w:bCs/>
          <w:sz w:val="28"/>
          <w:szCs w:val="28"/>
        </w:rPr>
        <w:t>руглый стол «Передовые практики по развитию детей раннего, дошкольного и младшего школьного возраста в условиях реализации федеральных государственных образовательных стандартов», ФГБОУ ВО «АГПУ».</w:t>
      </w:r>
    </w:p>
    <w:p w:rsidR="00620D5E" w:rsidRPr="00963981" w:rsidRDefault="0071206E" w:rsidP="00A13F9D">
      <w:pPr>
        <w:spacing w:after="0" w:line="240" w:lineRule="auto"/>
        <w:ind w:firstLine="720"/>
        <w:jc w:val="both"/>
        <w:rPr>
          <w:rFonts w:ascii="Times New Roman" w:hAnsi="Times New Roman" w:cs="Times New Roman"/>
          <w:bCs/>
          <w:sz w:val="28"/>
          <w:szCs w:val="28"/>
        </w:rPr>
      </w:pPr>
      <w:r w:rsidRPr="00963981">
        <w:rPr>
          <w:rFonts w:ascii="Times New Roman" w:hAnsi="Times New Roman" w:cs="Times New Roman"/>
          <w:bCs/>
          <w:sz w:val="28"/>
          <w:szCs w:val="28"/>
          <w:bdr w:val="none" w:sz="0" w:space="0" w:color="auto" w:frame="1"/>
        </w:rPr>
        <w:t xml:space="preserve">Продолжается работа над докторской диссертацией Катуржевской О.В. «Педагогическая концепция устойчивого развития внутривузовской системы менеджмента качества профессиональной подготовки будущих педагогов»; кандидатской диссертации </w:t>
      </w:r>
      <w:r w:rsidRPr="00963981">
        <w:rPr>
          <w:rFonts w:ascii="Times New Roman" w:hAnsi="Times New Roman" w:cs="Times New Roman"/>
          <w:bCs/>
          <w:sz w:val="28"/>
          <w:szCs w:val="28"/>
        </w:rPr>
        <w:t>Артемовой А.О.</w:t>
      </w:r>
      <w:r w:rsidR="00620D5E" w:rsidRPr="00963981">
        <w:rPr>
          <w:rFonts w:ascii="Times New Roman" w:hAnsi="Times New Roman" w:cs="Times New Roman"/>
          <w:bCs/>
          <w:sz w:val="28"/>
          <w:szCs w:val="28"/>
        </w:rPr>
        <w:t xml:space="preserve"> «Организационно-педагогическое обеспечение использования образовательных квестов в обучении студентов по направлению подготовки «Педагогическое образование»</w:t>
      </w:r>
      <w:r w:rsidRPr="00963981">
        <w:rPr>
          <w:rFonts w:ascii="Times New Roman" w:hAnsi="Times New Roman" w:cs="Times New Roman"/>
          <w:bCs/>
          <w:sz w:val="28"/>
          <w:szCs w:val="28"/>
        </w:rPr>
        <w:t>.</w:t>
      </w:r>
    </w:p>
    <w:p w:rsidR="0071206E" w:rsidRPr="00963981" w:rsidRDefault="0071206E" w:rsidP="00A13F9D">
      <w:pPr>
        <w:spacing w:after="0" w:line="240" w:lineRule="auto"/>
        <w:ind w:firstLine="720"/>
        <w:jc w:val="both"/>
        <w:rPr>
          <w:rFonts w:ascii="Times New Roman" w:hAnsi="Times New Roman" w:cs="Times New Roman"/>
          <w:bCs/>
          <w:sz w:val="28"/>
          <w:szCs w:val="28"/>
        </w:rPr>
      </w:pPr>
      <w:r w:rsidRPr="00963981">
        <w:rPr>
          <w:rFonts w:ascii="Times New Roman" w:hAnsi="Times New Roman" w:cs="Times New Roman"/>
          <w:bCs/>
          <w:sz w:val="28"/>
          <w:szCs w:val="28"/>
        </w:rPr>
        <w:t>Защищены 2 кандидатские:</w:t>
      </w:r>
    </w:p>
    <w:p w:rsidR="00FB1DFF" w:rsidRPr="00963981" w:rsidRDefault="00620D5E" w:rsidP="00A13F9D">
      <w:pPr>
        <w:pStyle w:val="a3"/>
        <w:numPr>
          <w:ilvl w:val="0"/>
          <w:numId w:val="24"/>
        </w:numPr>
        <w:spacing w:after="0" w:line="240" w:lineRule="auto"/>
        <w:ind w:left="0" w:firstLine="720"/>
        <w:jc w:val="both"/>
        <w:rPr>
          <w:rFonts w:ascii="Times New Roman" w:hAnsi="Times New Roman" w:cs="Times New Roman"/>
          <w:b/>
          <w:bCs/>
          <w:sz w:val="28"/>
          <w:szCs w:val="28"/>
          <w:u w:val="single"/>
          <w:bdr w:val="none" w:sz="0" w:space="0" w:color="auto" w:frame="1"/>
        </w:rPr>
      </w:pPr>
      <w:r w:rsidRPr="00963981">
        <w:rPr>
          <w:rFonts w:ascii="Times New Roman" w:hAnsi="Times New Roman" w:cs="Times New Roman"/>
          <w:bCs/>
          <w:sz w:val="28"/>
          <w:szCs w:val="28"/>
          <w:bdr w:val="none" w:sz="0" w:space="0" w:color="auto" w:frame="1"/>
        </w:rPr>
        <w:t>Овчаренко Е.Н.</w:t>
      </w:r>
      <w:r w:rsidRPr="00963981">
        <w:rPr>
          <w:rFonts w:ascii="Times New Roman" w:hAnsi="Times New Roman" w:cs="Times New Roman"/>
          <w:sz w:val="28"/>
          <w:szCs w:val="28"/>
        </w:rPr>
        <w:t>«Языковая репрезентация оценки в медиадискурсе: лингвокреативный и эмоциогенный аспекты».</w:t>
      </w:r>
    </w:p>
    <w:p w:rsidR="00FB1DFF" w:rsidRPr="00963981" w:rsidRDefault="00FB1DFF" w:rsidP="00A13F9D">
      <w:pPr>
        <w:pStyle w:val="a3"/>
        <w:numPr>
          <w:ilvl w:val="0"/>
          <w:numId w:val="24"/>
        </w:numPr>
        <w:spacing w:after="0" w:line="240" w:lineRule="auto"/>
        <w:ind w:left="0" w:firstLine="720"/>
        <w:jc w:val="both"/>
        <w:rPr>
          <w:rFonts w:ascii="Times New Roman" w:hAnsi="Times New Roman" w:cs="Times New Roman"/>
          <w:b/>
          <w:bCs/>
          <w:sz w:val="28"/>
          <w:szCs w:val="28"/>
          <w:u w:val="single"/>
          <w:bdr w:val="none" w:sz="0" w:space="0" w:color="auto" w:frame="1"/>
        </w:rPr>
      </w:pPr>
      <w:r w:rsidRPr="00963981">
        <w:rPr>
          <w:rFonts w:ascii="Times New Roman" w:hAnsi="Times New Roman" w:cs="Times New Roman"/>
          <w:sz w:val="28"/>
          <w:szCs w:val="28"/>
        </w:rPr>
        <w:t xml:space="preserve">Харланова Н.Н. </w:t>
      </w:r>
      <w:r w:rsidRPr="00963981">
        <w:rPr>
          <w:rStyle w:val="markedcontent"/>
          <w:rFonts w:ascii="Times New Roman" w:hAnsi="Times New Roman" w:cs="Times New Roman"/>
          <w:sz w:val="28"/>
          <w:szCs w:val="28"/>
        </w:rPr>
        <w:t>«Методико-технологическое обеспечение производственных практик в системе магистерской подготовки преподавателя-исследователя».</w:t>
      </w:r>
    </w:p>
    <w:p w:rsidR="0071206E" w:rsidRPr="00963981" w:rsidRDefault="00FB1DFF" w:rsidP="00A13F9D">
      <w:pPr>
        <w:spacing w:after="0" w:line="240" w:lineRule="auto"/>
        <w:ind w:firstLine="708"/>
        <w:jc w:val="both"/>
        <w:rPr>
          <w:rFonts w:ascii="Times New Roman" w:hAnsi="Times New Roman" w:cs="Times New Roman"/>
          <w:bCs/>
          <w:sz w:val="28"/>
          <w:szCs w:val="28"/>
          <w:bdr w:val="none" w:sz="0" w:space="0" w:color="auto" w:frame="1"/>
        </w:rPr>
      </w:pPr>
      <w:r w:rsidRPr="00963981">
        <w:rPr>
          <w:rFonts w:ascii="Times New Roman" w:hAnsi="Times New Roman" w:cs="Times New Roman"/>
          <w:bCs/>
          <w:sz w:val="28"/>
          <w:szCs w:val="28"/>
          <w:bdr w:val="none" w:sz="0" w:space="0" w:color="auto" w:frame="1"/>
        </w:rPr>
        <w:t>В отчетном году получены грамоты, благодарственные письма за достижения в области науки:</w:t>
      </w:r>
    </w:p>
    <w:p w:rsidR="00620D5E" w:rsidRPr="00963981" w:rsidRDefault="00620D5E" w:rsidP="00A13F9D">
      <w:pPr>
        <w:spacing w:after="0" w:line="240" w:lineRule="auto"/>
        <w:ind w:firstLine="720"/>
        <w:jc w:val="both"/>
        <w:rPr>
          <w:rFonts w:ascii="Times New Roman" w:hAnsi="Times New Roman" w:cs="Times New Roman"/>
          <w:bCs/>
          <w:sz w:val="28"/>
          <w:szCs w:val="28"/>
        </w:rPr>
      </w:pPr>
      <w:r w:rsidRPr="00963981">
        <w:rPr>
          <w:rFonts w:ascii="Times New Roman" w:hAnsi="Times New Roman" w:cs="Times New Roman"/>
          <w:bCs/>
          <w:sz w:val="28"/>
          <w:szCs w:val="28"/>
        </w:rPr>
        <w:t>Благодарность от рыбаков фонда  за оценку работ участников международного конкурса имени льва. Выготского 2020-2021 года:</w:t>
      </w:r>
    </w:p>
    <w:p w:rsidR="00620D5E" w:rsidRPr="00963981" w:rsidRDefault="00620D5E" w:rsidP="00A13F9D">
      <w:pPr>
        <w:pStyle w:val="a3"/>
        <w:numPr>
          <w:ilvl w:val="0"/>
          <w:numId w:val="25"/>
        </w:numPr>
        <w:spacing w:after="0" w:line="240" w:lineRule="auto"/>
        <w:ind w:left="0" w:firstLine="720"/>
        <w:rPr>
          <w:rFonts w:ascii="Times New Roman" w:hAnsi="Times New Roman" w:cs="Times New Roman"/>
          <w:bCs/>
          <w:sz w:val="28"/>
          <w:szCs w:val="28"/>
        </w:rPr>
      </w:pPr>
      <w:r w:rsidRPr="00963981">
        <w:rPr>
          <w:rFonts w:ascii="Times New Roman" w:hAnsi="Times New Roman" w:cs="Times New Roman"/>
          <w:bCs/>
          <w:sz w:val="28"/>
          <w:szCs w:val="28"/>
        </w:rPr>
        <w:t>Проф. Тупичкина Е.А.</w:t>
      </w:r>
    </w:p>
    <w:p w:rsidR="00620D5E" w:rsidRPr="00963981" w:rsidRDefault="00620D5E" w:rsidP="00A13F9D">
      <w:pPr>
        <w:pStyle w:val="a3"/>
        <w:numPr>
          <w:ilvl w:val="0"/>
          <w:numId w:val="25"/>
        </w:numPr>
        <w:spacing w:after="0" w:line="240" w:lineRule="auto"/>
        <w:ind w:left="0" w:firstLine="720"/>
        <w:rPr>
          <w:rFonts w:ascii="Times New Roman" w:hAnsi="Times New Roman" w:cs="Times New Roman"/>
          <w:bCs/>
          <w:sz w:val="28"/>
          <w:szCs w:val="28"/>
        </w:rPr>
      </w:pPr>
      <w:r w:rsidRPr="00963981">
        <w:rPr>
          <w:rFonts w:ascii="Times New Roman" w:hAnsi="Times New Roman" w:cs="Times New Roman"/>
          <w:bCs/>
          <w:sz w:val="28"/>
          <w:szCs w:val="28"/>
        </w:rPr>
        <w:t>Доц. Волобуева Н.А.</w:t>
      </w:r>
    </w:p>
    <w:p w:rsidR="00620D5E" w:rsidRPr="00963981" w:rsidRDefault="00620D5E" w:rsidP="00A13F9D">
      <w:pPr>
        <w:pStyle w:val="a3"/>
        <w:numPr>
          <w:ilvl w:val="0"/>
          <w:numId w:val="25"/>
        </w:numPr>
        <w:spacing w:after="0" w:line="240" w:lineRule="auto"/>
        <w:ind w:left="0" w:firstLine="720"/>
        <w:rPr>
          <w:rFonts w:ascii="Times New Roman" w:hAnsi="Times New Roman" w:cs="Times New Roman"/>
          <w:bCs/>
          <w:sz w:val="28"/>
          <w:szCs w:val="28"/>
        </w:rPr>
      </w:pPr>
      <w:r w:rsidRPr="00963981">
        <w:rPr>
          <w:rFonts w:ascii="Times New Roman" w:hAnsi="Times New Roman" w:cs="Times New Roman"/>
          <w:bCs/>
          <w:sz w:val="28"/>
          <w:szCs w:val="28"/>
        </w:rPr>
        <w:t>Пр. Дроговцова Н.О.</w:t>
      </w:r>
    </w:p>
    <w:p w:rsidR="00620D5E" w:rsidRPr="00963981" w:rsidRDefault="00620D5E" w:rsidP="00A13F9D">
      <w:pPr>
        <w:spacing w:after="0" w:line="240" w:lineRule="auto"/>
        <w:ind w:firstLine="720"/>
        <w:jc w:val="both"/>
        <w:rPr>
          <w:rFonts w:ascii="Times New Roman" w:hAnsi="Times New Roman" w:cs="Times New Roman"/>
          <w:bCs/>
          <w:sz w:val="28"/>
          <w:szCs w:val="28"/>
        </w:rPr>
      </w:pPr>
      <w:r w:rsidRPr="00963981">
        <w:rPr>
          <w:rFonts w:ascii="Times New Roman" w:hAnsi="Times New Roman" w:cs="Times New Roman"/>
          <w:bCs/>
          <w:sz w:val="28"/>
          <w:szCs w:val="28"/>
        </w:rPr>
        <w:t>Почетная грамота ректора ФГБОУ ВО АГПУ проф. Галустова А.Р. за проведение мероприятий «Неделя Науки-2021. Приказ № 318-л от 28.04.2021</w:t>
      </w:r>
    </w:p>
    <w:p w:rsidR="00620D5E" w:rsidRPr="00963981" w:rsidRDefault="00620D5E" w:rsidP="00A13F9D">
      <w:pPr>
        <w:pStyle w:val="a3"/>
        <w:numPr>
          <w:ilvl w:val="0"/>
          <w:numId w:val="26"/>
        </w:numPr>
        <w:spacing w:after="0" w:line="240" w:lineRule="auto"/>
        <w:ind w:left="0" w:firstLine="720"/>
        <w:rPr>
          <w:rFonts w:ascii="Times New Roman" w:hAnsi="Times New Roman" w:cs="Times New Roman"/>
          <w:sz w:val="28"/>
          <w:szCs w:val="28"/>
        </w:rPr>
      </w:pPr>
      <w:r w:rsidRPr="00963981">
        <w:rPr>
          <w:rFonts w:ascii="Times New Roman" w:hAnsi="Times New Roman" w:cs="Times New Roman"/>
          <w:sz w:val="28"/>
          <w:szCs w:val="28"/>
        </w:rPr>
        <w:t>Демко Е.В.</w:t>
      </w:r>
    </w:p>
    <w:p w:rsidR="00620D5E" w:rsidRPr="00963981" w:rsidRDefault="00620D5E" w:rsidP="00A13F9D">
      <w:pPr>
        <w:pStyle w:val="a3"/>
        <w:numPr>
          <w:ilvl w:val="0"/>
          <w:numId w:val="26"/>
        </w:numPr>
        <w:spacing w:after="0" w:line="240" w:lineRule="auto"/>
        <w:ind w:left="0" w:firstLine="720"/>
        <w:rPr>
          <w:rFonts w:ascii="Times New Roman" w:hAnsi="Times New Roman" w:cs="Times New Roman"/>
          <w:sz w:val="28"/>
          <w:szCs w:val="28"/>
        </w:rPr>
      </w:pPr>
      <w:r w:rsidRPr="00963981">
        <w:rPr>
          <w:rFonts w:ascii="Times New Roman" w:hAnsi="Times New Roman" w:cs="Times New Roman"/>
          <w:sz w:val="28"/>
          <w:szCs w:val="28"/>
        </w:rPr>
        <w:t>Лисицкая Л.Г.</w:t>
      </w:r>
    </w:p>
    <w:p w:rsidR="00620D5E" w:rsidRPr="00963981" w:rsidRDefault="00620D5E" w:rsidP="00A13F9D">
      <w:pPr>
        <w:pStyle w:val="a3"/>
        <w:numPr>
          <w:ilvl w:val="0"/>
          <w:numId w:val="26"/>
        </w:numPr>
        <w:spacing w:after="0" w:line="240" w:lineRule="auto"/>
        <w:ind w:left="0" w:firstLine="720"/>
        <w:rPr>
          <w:rFonts w:ascii="Times New Roman" w:hAnsi="Times New Roman" w:cs="Times New Roman"/>
          <w:sz w:val="28"/>
          <w:szCs w:val="28"/>
        </w:rPr>
      </w:pPr>
      <w:r w:rsidRPr="00963981">
        <w:rPr>
          <w:rFonts w:ascii="Times New Roman" w:hAnsi="Times New Roman" w:cs="Times New Roman"/>
          <w:sz w:val="28"/>
          <w:szCs w:val="28"/>
        </w:rPr>
        <w:t>Волобуева Н.А. и др.</w:t>
      </w:r>
    </w:p>
    <w:p w:rsidR="008520D3" w:rsidRPr="00963981" w:rsidRDefault="008520D3" w:rsidP="00A13F9D">
      <w:pPr>
        <w:suppressAutoHyphens/>
        <w:spacing w:after="0" w:line="240" w:lineRule="auto"/>
        <w:ind w:firstLine="720"/>
        <w:jc w:val="both"/>
        <w:outlineLvl w:val="0"/>
        <w:rPr>
          <w:rFonts w:ascii="Times New Roman" w:hAnsi="Times New Roman" w:cs="Times New Roman"/>
          <w:b/>
          <w:color w:val="000000"/>
          <w:sz w:val="28"/>
          <w:szCs w:val="28"/>
        </w:rPr>
      </w:pPr>
    </w:p>
    <w:p w:rsidR="00617DF2" w:rsidRPr="00963981" w:rsidRDefault="000F5760" w:rsidP="00A13F9D">
      <w:pPr>
        <w:suppressAutoHyphens/>
        <w:spacing w:after="0" w:line="240" w:lineRule="auto"/>
        <w:ind w:firstLine="709"/>
        <w:jc w:val="both"/>
        <w:outlineLvl w:val="0"/>
        <w:rPr>
          <w:rFonts w:ascii="Times New Roman" w:hAnsi="Times New Roman" w:cs="Times New Roman"/>
          <w:color w:val="000000"/>
          <w:sz w:val="28"/>
          <w:szCs w:val="28"/>
        </w:rPr>
      </w:pPr>
      <w:r w:rsidRPr="00963981">
        <w:rPr>
          <w:rFonts w:ascii="Times New Roman" w:hAnsi="Times New Roman" w:cs="Times New Roman"/>
          <w:b/>
          <w:color w:val="000000"/>
          <w:sz w:val="28"/>
          <w:szCs w:val="28"/>
        </w:rPr>
        <w:t>4.</w:t>
      </w:r>
      <w:r w:rsidR="00243A64" w:rsidRPr="00963981">
        <w:rPr>
          <w:rFonts w:ascii="Times New Roman" w:hAnsi="Times New Roman" w:cs="Times New Roman"/>
          <w:b/>
          <w:color w:val="000000"/>
          <w:sz w:val="28"/>
          <w:szCs w:val="28"/>
        </w:rPr>
        <w:t>СОВМЕСТНАЯ РАБОТА КАФЕДРЫ С ПРОФИЛЬНЫМИ ОРГАНИЗАЦИЯМИ/ ПРЕДПРИЯТИЯМИ</w:t>
      </w:r>
    </w:p>
    <w:p w:rsidR="000B7DA5" w:rsidRPr="00963981" w:rsidRDefault="000B7DA5" w:rsidP="00A13F9D">
      <w:pPr>
        <w:suppressAutoHyphens/>
        <w:spacing w:after="0" w:line="240" w:lineRule="auto"/>
        <w:jc w:val="both"/>
        <w:outlineLvl w:val="0"/>
        <w:rPr>
          <w:rFonts w:ascii="Times New Roman" w:hAnsi="Times New Roman" w:cs="Times New Roman"/>
          <w:b/>
          <w:color w:val="000000"/>
          <w:sz w:val="28"/>
          <w:szCs w:val="28"/>
        </w:rPr>
      </w:pPr>
    </w:p>
    <w:p w:rsidR="001C0231" w:rsidRPr="00963981" w:rsidRDefault="001C0231" w:rsidP="00FA6CA9">
      <w:pPr>
        <w:tabs>
          <w:tab w:val="left" w:pos="900"/>
        </w:tabs>
        <w:spacing w:after="0"/>
        <w:ind w:right="-6" w:firstLine="851"/>
        <w:jc w:val="both"/>
        <w:rPr>
          <w:rFonts w:ascii="Times New Roman" w:hAnsi="Times New Roman" w:cs="Times New Roman"/>
          <w:sz w:val="26"/>
          <w:szCs w:val="26"/>
        </w:rPr>
      </w:pPr>
      <w:r w:rsidRPr="00963981">
        <w:rPr>
          <w:rFonts w:ascii="Times New Roman" w:hAnsi="Times New Roman" w:cs="Times New Roman"/>
          <w:sz w:val="26"/>
          <w:szCs w:val="26"/>
        </w:rPr>
        <w:t xml:space="preserve">Преподаватели кафедры </w:t>
      </w:r>
      <w:r w:rsidR="00425EB8" w:rsidRPr="00963981">
        <w:rPr>
          <w:rFonts w:ascii="Times New Roman" w:hAnsi="Times New Roman" w:cs="Times New Roman"/>
          <w:sz w:val="26"/>
          <w:szCs w:val="26"/>
        </w:rPr>
        <w:t xml:space="preserve">за отчетный </w:t>
      </w:r>
      <w:r w:rsidR="000B7945" w:rsidRPr="00963981">
        <w:rPr>
          <w:rFonts w:ascii="Times New Roman" w:hAnsi="Times New Roman" w:cs="Times New Roman"/>
          <w:sz w:val="26"/>
          <w:szCs w:val="26"/>
        </w:rPr>
        <w:t>период осуществляли</w:t>
      </w:r>
      <w:r w:rsidRPr="00963981">
        <w:rPr>
          <w:rFonts w:ascii="Times New Roman" w:hAnsi="Times New Roman" w:cs="Times New Roman"/>
          <w:sz w:val="26"/>
          <w:szCs w:val="26"/>
        </w:rPr>
        <w:t xml:space="preserve"> совместную работу с образовательными </w:t>
      </w:r>
      <w:r w:rsidR="000B7945" w:rsidRPr="00963981">
        <w:rPr>
          <w:rFonts w:ascii="Times New Roman" w:hAnsi="Times New Roman" w:cs="Times New Roman"/>
          <w:sz w:val="26"/>
          <w:szCs w:val="26"/>
        </w:rPr>
        <w:t>организациями города</w:t>
      </w:r>
      <w:r w:rsidRPr="00963981">
        <w:rPr>
          <w:rFonts w:ascii="Times New Roman" w:hAnsi="Times New Roman" w:cs="Times New Roman"/>
          <w:sz w:val="26"/>
          <w:szCs w:val="26"/>
        </w:rPr>
        <w:t xml:space="preserve"> и региона на постоянной основе. </w:t>
      </w:r>
      <w:r w:rsidRPr="00963981">
        <w:rPr>
          <w:rFonts w:ascii="Times New Roman" w:hAnsi="Times New Roman" w:cs="Times New Roman"/>
          <w:sz w:val="26"/>
          <w:szCs w:val="26"/>
        </w:rPr>
        <w:lastRenderedPageBreak/>
        <w:t xml:space="preserve">Анализ отчетов преподавателей кафедры свидетельствует о том, что </w:t>
      </w:r>
      <w:r w:rsidR="000B7945" w:rsidRPr="00963981">
        <w:rPr>
          <w:rFonts w:ascii="Times New Roman" w:hAnsi="Times New Roman" w:cs="Times New Roman"/>
          <w:sz w:val="26"/>
          <w:szCs w:val="26"/>
        </w:rPr>
        <w:t>сотрудничество с</w:t>
      </w:r>
      <w:r w:rsidRPr="00963981">
        <w:rPr>
          <w:rFonts w:ascii="Times New Roman" w:hAnsi="Times New Roman" w:cs="Times New Roman"/>
          <w:sz w:val="26"/>
          <w:szCs w:val="26"/>
        </w:rPr>
        <w:t xml:space="preserve"> образовательными организациями города и </w:t>
      </w:r>
      <w:r w:rsidR="000B7945" w:rsidRPr="00963981">
        <w:rPr>
          <w:rFonts w:ascii="Times New Roman" w:hAnsi="Times New Roman" w:cs="Times New Roman"/>
          <w:sz w:val="26"/>
          <w:szCs w:val="26"/>
        </w:rPr>
        <w:t>региона осуществлялось</w:t>
      </w:r>
      <w:r w:rsidRPr="00963981">
        <w:rPr>
          <w:rFonts w:ascii="Times New Roman" w:hAnsi="Times New Roman" w:cs="Times New Roman"/>
          <w:sz w:val="26"/>
          <w:szCs w:val="26"/>
        </w:rPr>
        <w:t xml:space="preserve"> по следующим направлениям: </w:t>
      </w:r>
    </w:p>
    <w:p w:rsidR="001C0231" w:rsidRPr="00963981" w:rsidRDefault="00C6549F" w:rsidP="000B7945">
      <w:pPr>
        <w:numPr>
          <w:ilvl w:val="0"/>
          <w:numId w:val="5"/>
        </w:numPr>
        <w:tabs>
          <w:tab w:val="left" w:pos="900"/>
        </w:tabs>
        <w:spacing w:after="0"/>
        <w:ind w:left="0" w:right="-6" w:firstLine="851"/>
        <w:jc w:val="both"/>
        <w:rPr>
          <w:rFonts w:ascii="Times New Roman" w:hAnsi="Times New Roman" w:cs="Times New Roman"/>
          <w:sz w:val="26"/>
          <w:szCs w:val="26"/>
        </w:rPr>
      </w:pPr>
      <w:r w:rsidRPr="00963981">
        <w:rPr>
          <w:rFonts w:ascii="Times New Roman" w:hAnsi="Times New Roman" w:cs="Times New Roman"/>
          <w:sz w:val="26"/>
          <w:szCs w:val="26"/>
        </w:rPr>
        <w:t>р</w:t>
      </w:r>
      <w:r w:rsidR="001C0231" w:rsidRPr="00963981">
        <w:rPr>
          <w:rFonts w:ascii="Times New Roman" w:hAnsi="Times New Roman" w:cs="Times New Roman"/>
          <w:sz w:val="26"/>
          <w:szCs w:val="26"/>
        </w:rPr>
        <w:t>азработка и внедрение проектов, учебно-методических материалов по запросам организаций/ предприятий – партнеров/ работодателей в целях сопровождения и повышения эффективности различных</w:t>
      </w:r>
      <w:r w:rsidRPr="00963981">
        <w:rPr>
          <w:rFonts w:ascii="Times New Roman" w:hAnsi="Times New Roman" w:cs="Times New Roman"/>
          <w:sz w:val="26"/>
          <w:szCs w:val="26"/>
        </w:rPr>
        <w:t xml:space="preserve"> видов их основной деятельности;</w:t>
      </w:r>
    </w:p>
    <w:p w:rsidR="001C0231" w:rsidRPr="00963981" w:rsidRDefault="00C6549F" w:rsidP="000B7945">
      <w:pPr>
        <w:numPr>
          <w:ilvl w:val="0"/>
          <w:numId w:val="5"/>
        </w:numPr>
        <w:tabs>
          <w:tab w:val="left" w:pos="900"/>
        </w:tabs>
        <w:spacing w:after="0"/>
        <w:ind w:left="0" w:right="-6" w:firstLine="851"/>
        <w:jc w:val="both"/>
        <w:rPr>
          <w:rFonts w:ascii="Times New Roman" w:hAnsi="Times New Roman" w:cs="Times New Roman"/>
          <w:sz w:val="26"/>
          <w:szCs w:val="26"/>
        </w:rPr>
      </w:pPr>
      <w:r w:rsidRPr="00963981">
        <w:rPr>
          <w:rFonts w:ascii="Times New Roman" w:hAnsi="Times New Roman" w:cs="Times New Roman"/>
          <w:sz w:val="26"/>
          <w:szCs w:val="26"/>
        </w:rPr>
        <w:t>с</w:t>
      </w:r>
      <w:r w:rsidR="001C0231" w:rsidRPr="00963981">
        <w:rPr>
          <w:rFonts w:ascii="Times New Roman" w:hAnsi="Times New Roman" w:cs="Times New Roman"/>
          <w:sz w:val="26"/>
          <w:szCs w:val="26"/>
        </w:rPr>
        <w:t>овместное проведение научных, научно-практических, методических мероприят</w:t>
      </w:r>
      <w:r w:rsidRPr="00963981">
        <w:rPr>
          <w:rFonts w:ascii="Times New Roman" w:hAnsi="Times New Roman" w:cs="Times New Roman"/>
          <w:sz w:val="26"/>
          <w:szCs w:val="26"/>
        </w:rPr>
        <w:t>ий, мастер-классов;</w:t>
      </w:r>
    </w:p>
    <w:p w:rsidR="001C0231" w:rsidRPr="00963981" w:rsidRDefault="00C6549F" w:rsidP="000B7945">
      <w:pPr>
        <w:numPr>
          <w:ilvl w:val="0"/>
          <w:numId w:val="5"/>
        </w:numPr>
        <w:tabs>
          <w:tab w:val="left" w:pos="900"/>
        </w:tabs>
        <w:spacing w:after="0"/>
        <w:ind w:left="0" w:right="-6" w:firstLine="851"/>
        <w:jc w:val="both"/>
        <w:rPr>
          <w:rFonts w:ascii="Times New Roman" w:hAnsi="Times New Roman" w:cs="Times New Roman"/>
          <w:sz w:val="26"/>
          <w:szCs w:val="26"/>
        </w:rPr>
      </w:pPr>
      <w:r w:rsidRPr="00963981">
        <w:rPr>
          <w:rFonts w:ascii="Times New Roman" w:hAnsi="Times New Roman" w:cs="Times New Roman"/>
          <w:sz w:val="26"/>
          <w:szCs w:val="26"/>
        </w:rPr>
        <w:t>у</w:t>
      </w:r>
      <w:r w:rsidR="001C0231" w:rsidRPr="00963981">
        <w:rPr>
          <w:rFonts w:ascii="Times New Roman" w:hAnsi="Times New Roman" w:cs="Times New Roman"/>
          <w:sz w:val="26"/>
          <w:szCs w:val="26"/>
        </w:rPr>
        <w:t>частие в повышении профессионального уровня работников организаций/ предприятий – партнеров/ работодателей (в том числе за счет их участия в освоении программ повышения квалификации и профессиональной переподготовки, разработанных кафед</w:t>
      </w:r>
      <w:r w:rsidRPr="00963981">
        <w:rPr>
          <w:rFonts w:ascii="Times New Roman" w:hAnsi="Times New Roman" w:cs="Times New Roman"/>
          <w:sz w:val="26"/>
          <w:szCs w:val="26"/>
        </w:rPr>
        <w:t>рой и реализуемых на базе АГПУ);</w:t>
      </w:r>
    </w:p>
    <w:p w:rsidR="001C0231" w:rsidRPr="00963981" w:rsidRDefault="00C6549F" w:rsidP="000B7945">
      <w:pPr>
        <w:numPr>
          <w:ilvl w:val="0"/>
          <w:numId w:val="5"/>
        </w:numPr>
        <w:tabs>
          <w:tab w:val="left" w:pos="900"/>
        </w:tabs>
        <w:spacing w:after="0"/>
        <w:ind w:left="0" w:right="-6" w:firstLine="851"/>
        <w:jc w:val="both"/>
        <w:rPr>
          <w:rFonts w:ascii="Times New Roman" w:hAnsi="Times New Roman" w:cs="Times New Roman"/>
          <w:sz w:val="26"/>
          <w:szCs w:val="26"/>
        </w:rPr>
      </w:pPr>
      <w:r w:rsidRPr="00963981">
        <w:rPr>
          <w:rFonts w:ascii="Times New Roman" w:hAnsi="Times New Roman" w:cs="Times New Roman"/>
          <w:sz w:val="26"/>
          <w:szCs w:val="26"/>
        </w:rPr>
        <w:t>о</w:t>
      </w:r>
      <w:r w:rsidR="001C0231" w:rsidRPr="00963981">
        <w:rPr>
          <w:rFonts w:ascii="Times New Roman" w:hAnsi="Times New Roman" w:cs="Times New Roman"/>
          <w:sz w:val="26"/>
          <w:szCs w:val="26"/>
        </w:rPr>
        <w:t>бобщение передового профессионального опыта работы ведущих специалистов организаций/ предприятий – партнеров/ работодателей в ходе реализации меро</w:t>
      </w:r>
      <w:r w:rsidRPr="00963981">
        <w:rPr>
          <w:rFonts w:ascii="Times New Roman" w:hAnsi="Times New Roman" w:cs="Times New Roman"/>
          <w:sz w:val="26"/>
          <w:szCs w:val="26"/>
        </w:rPr>
        <w:t>приятий в рамках сотрудничества</w:t>
      </w:r>
      <w:r w:rsidR="001C0231" w:rsidRPr="00963981">
        <w:rPr>
          <w:rFonts w:ascii="Times New Roman" w:hAnsi="Times New Roman" w:cs="Times New Roman"/>
          <w:sz w:val="26"/>
          <w:szCs w:val="26"/>
        </w:rPr>
        <w:t xml:space="preserve"> деятельности становится все более значимой. </w:t>
      </w:r>
    </w:p>
    <w:p w:rsidR="001C0231" w:rsidRPr="00963981" w:rsidRDefault="001C0231" w:rsidP="00FA6CA9">
      <w:pPr>
        <w:tabs>
          <w:tab w:val="left" w:pos="900"/>
        </w:tabs>
        <w:spacing w:after="0"/>
        <w:ind w:right="-6" w:firstLine="851"/>
        <w:jc w:val="both"/>
        <w:rPr>
          <w:rFonts w:ascii="Times New Roman" w:hAnsi="Times New Roman" w:cs="Times New Roman"/>
          <w:sz w:val="26"/>
          <w:szCs w:val="26"/>
        </w:rPr>
      </w:pPr>
      <w:r w:rsidRPr="00963981">
        <w:rPr>
          <w:rFonts w:ascii="Times New Roman" w:hAnsi="Times New Roman" w:cs="Times New Roman"/>
          <w:sz w:val="26"/>
          <w:szCs w:val="26"/>
        </w:rPr>
        <w:t xml:space="preserve">Стратегическое партнерство на </w:t>
      </w:r>
      <w:r w:rsidR="00C6549F" w:rsidRPr="00963981">
        <w:rPr>
          <w:rFonts w:ascii="Times New Roman" w:hAnsi="Times New Roman" w:cs="Times New Roman"/>
          <w:sz w:val="26"/>
          <w:szCs w:val="26"/>
        </w:rPr>
        <w:t>кафедре</w:t>
      </w:r>
      <w:r w:rsidRPr="00963981">
        <w:rPr>
          <w:rFonts w:ascii="Times New Roman" w:hAnsi="Times New Roman" w:cs="Times New Roman"/>
          <w:sz w:val="26"/>
          <w:szCs w:val="26"/>
        </w:rPr>
        <w:t xml:space="preserve"> с работодателями позволяет повысить качество образования, снизить риски при организации практик студентов, увеличить объем научно-исследовательских работ и доходов, получаемых от реализации программ дополнительного профессионального образования, а также оказать информационную поддержку научно-исследовательской и учебно-методической работе преподавателей, аспирантов и студентов. </w:t>
      </w:r>
    </w:p>
    <w:p w:rsidR="001C0231" w:rsidRPr="00963981" w:rsidRDefault="001C0231" w:rsidP="00FA6CA9">
      <w:pPr>
        <w:tabs>
          <w:tab w:val="left" w:pos="900"/>
        </w:tabs>
        <w:spacing w:after="0"/>
        <w:ind w:right="-6" w:firstLine="851"/>
        <w:jc w:val="both"/>
        <w:rPr>
          <w:rFonts w:ascii="Times New Roman" w:hAnsi="Times New Roman" w:cs="Times New Roman"/>
          <w:sz w:val="26"/>
          <w:szCs w:val="26"/>
        </w:rPr>
      </w:pPr>
      <w:r w:rsidRPr="00963981">
        <w:rPr>
          <w:rFonts w:ascii="Times New Roman" w:hAnsi="Times New Roman" w:cs="Times New Roman"/>
          <w:sz w:val="26"/>
          <w:szCs w:val="26"/>
        </w:rPr>
        <w:t>В настоящее время кафедра осуществляет стратегическое партнерство с работодателями:</w:t>
      </w:r>
    </w:p>
    <w:p w:rsidR="001C0231" w:rsidRPr="00963981" w:rsidRDefault="001C0231" w:rsidP="00FA6CA9">
      <w:pPr>
        <w:tabs>
          <w:tab w:val="left" w:pos="900"/>
        </w:tabs>
        <w:spacing w:after="0"/>
        <w:ind w:right="-6" w:firstLine="851"/>
        <w:jc w:val="both"/>
        <w:rPr>
          <w:rFonts w:ascii="Times New Roman" w:hAnsi="Times New Roman" w:cs="Times New Roman"/>
          <w:sz w:val="26"/>
          <w:szCs w:val="26"/>
        </w:rPr>
      </w:pPr>
      <w:r w:rsidRPr="00963981">
        <w:rPr>
          <w:rFonts w:ascii="Times New Roman" w:hAnsi="Times New Roman" w:cs="Times New Roman"/>
          <w:sz w:val="26"/>
          <w:szCs w:val="26"/>
        </w:rPr>
        <w:t xml:space="preserve">через деятельность Научно-образовательного центра «Технологические стратегии образования»; </w:t>
      </w:r>
    </w:p>
    <w:p w:rsidR="001C0231" w:rsidRPr="00963981" w:rsidRDefault="001C0231" w:rsidP="00FA6CA9">
      <w:pPr>
        <w:tabs>
          <w:tab w:val="left" w:pos="900"/>
        </w:tabs>
        <w:spacing w:after="0"/>
        <w:ind w:right="-6" w:firstLine="851"/>
        <w:jc w:val="both"/>
        <w:rPr>
          <w:rFonts w:ascii="Times New Roman" w:hAnsi="Times New Roman" w:cs="Times New Roman"/>
          <w:sz w:val="26"/>
          <w:szCs w:val="26"/>
        </w:rPr>
      </w:pPr>
      <w:r w:rsidRPr="00963981">
        <w:rPr>
          <w:rFonts w:ascii="Times New Roman" w:hAnsi="Times New Roman" w:cs="Times New Roman"/>
          <w:sz w:val="26"/>
          <w:szCs w:val="26"/>
        </w:rPr>
        <w:t xml:space="preserve">через привлечение педагогов и воспитателей к участию в научно-практических мероприятиях по плану работы ВУЗав совместной деятельности с муниципальными и региональными структурами управления образованием. </w:t>
      </w:r>
    </w:p>
    <w:p w:rsidR="001C0231" w:rsidRPr="00963981" w:rsidRDefault="00C6549F" w:rsidP="00FA6CA9">
      <w:pPr>
        <w:tabs>
          <w:tab w:val="left" w:pos="900"/>
        </w:tabs>
        <w:spacing w:after="0"/>
        <w:ind w:right="-6" w:firstLine="851"/>
        <w:jc w:val="both"/>
        <w:rPr>
          <w:rFonts w:ascii="Times New Roman" w:hAnsi="Times New Roman" w:cs="Times New Roman"/>
          <w:sz w:val="26"/>
          <w:szCs w:val="26"/>
        </w:rPr>
      </w:pPr>
      <w:r w:rsidRPr="00963981">
        <w:rPr>
          <w:rFonts w:ascii="Times New Roman" w:hAnsi="Times New Roman" w:cs="Times New Roman"/>
          <w:sz w:val="26"/>
          <w:szCs w:val="26"/>
        </w:rPr>
        <w:t>У</w:t>
      </w:r>
      <w:r w:rsidR="001C0231" w:rsidRPr="00963981">
        <w:rPr>
          <w:rFonts w:ascii="Times New Roman" w:hAnsi="Times New Roman" w:cs="Times New Roman"/>
          <w:sz w:val="26"/>
          <w:szCs w:val="26"/>
        </w:rPr>
        <w:t xml:space="preserve">точнены функции работодателей как активной заинтересованной стороны в обеспечении качества образовательного процесса в вузе (прогностическая, корректирующая, диагностическая); содержание их деятельности на каждом этапе профессиональной подготовки; конкретизирован алгоритм принятия управленческих решений относительно совершенствования качества образовательного процесса в вузе на основе изучения мнения работодателей; обоснована имиджеобразующая роль обеспечения качества подготовки выпускников на институциональном уровне, обусловленная его возможностями позиционировать вуз как надежно и стабильно работающее образовательное учреждение, открытое для внешней оценки, нацеленное на максимальное удовлетворение потребностей всех заинтересованных сторон. </w:t>
      </w:r>
    </w:p>
    <w:p w:rsidR="0052528D" w:rsidRPr="00963981" w:rsidRDefault="0052528D" w:rsidP="00B02C98">
      <w:pPr>
        <w:pStyle w:val="a9"/>
        <w:spacing w:before="0" w:after="0"/>
        <w:ind w:firstLine="708"/>
        <w:jc w:val="both"/>
        <w:rPr>
          <w:sz w:val="26"/>
          <w:szCs w:val="26"/>
        </w:rPr>
      </w:pPr>
      <w:r w:rsidRPr="00963981">
        <w:rPr>
          <w:sz w:val="26"/>
          <w:szCs w:val="26"/>
        </w:rPr>
        <w:lastRenderedPageBreak/>
        <w:t>Совместная работа со школами и органами образования осуществлялась по следующим направлениям:</w:t>
      </w:r>
    </w:p>
    <w:p w:rsidR="0052528D" w:rsidRPr="00963981" w:rsidRDefault="0052528D" w:rsidP="00B02C98">
      <w:pPr>
        <w:pStyle w:val="a9"/>
        <w:spacing w:before="0" w:after="0"/>
        <w:ind w:firstLine="708"/>
        <w:jc w:val="both"/>
        <w:rPr>
          <w:sz w:val="26"/>
          <w:szCs w:val="26"/>
        </w:rPr>
      </w:pPr>
      <w:r w:rsidRPr="00963981">
        <w:rPr>
          <w:sz w:val="26"/>
          <w:szCs w:val="26"/>
        </w:rPr>
        <w:t>I. Совместное проведение научно-практических мероприятий (конференций, круглых столов, мастер-классов и др.).</w:t>
      </w:r>
    </w:p>
    <w:p w:rsidR="0052528D" w:rsidRPr="00963981" w:rsidRDefault="0052528D" w:rsidP="00B02C98">
      <w:pPr>
        <w:pStyle w:val="a9"/>
        <w:spacing w:before="0" w:after="0"/>
        <w:ind w:firstLine="708"/>
        <w:jc w:val="both"/>
        <w:rPr>
          <w:sz w:val="26"/>
          <w:szCs w:val="26"/>
        </w:rPr>
      </w:pPr>
      <w:r w:rsidRPr="00963981">
        <w:rPr>
          <w:sz w:val="26"/>
          <w:szCs w:val="26"/>
        </w:rPr>
        <w:t>а) IХ Всероссийская научно-практическая конференция студентов, магистрантов, аспирантов «Научная компетентность молодых ученых: идеи, перспективы, направления», которая состоялась (проф.Лисицкая Л.Г., .доц. Фоменко Н.В., доц. Катуржевская О.В.. пр. Артемова А.О., Богданова В.Ю.).</w:t>
      </w:r>
    </w:p>
    <w:p w:rsidR="0052528D" w:rsidRPr="00963981" w:rsidRDefault="0052528D" w:rsidP="00B02C98">
      <w:pPr>
        <w:pStyle w:val="a9"/>
        <w:spacing w:before="0" w:after="0"/>
        <w:ind w:firstLine="708"/>
        <w:jc w:val="both"/>
        <w:rPr>
          <w:sz w:val="26"/>
          <w:szCs w:val="26"/>
        </w:rPr>
      </w:pPr>
      <w:r w:rsidRPr="00963981">
        <w:rPr>
          <w:sz w:val="26"/>
          <w:szCs w:val="26"/>
        </w:rPr>
        <w:t>б) Круглый стол «Личностно-профессиональное развитие учителя начальных классов: опыт, проблемы и перспективы» (Руководители круглого стола - кандидат педагогических наук, доцент Фоменко Н.В., преподаватель к</w:t>
      </w:r>
      <w:r w:rsidR="00A13F9D" w:rsidRPr="00963981">
        <w:rPr>
          <w:sz w:val="26"/>
          <w:szCs w:val="26"/>
        </w:rPr>
        <w:t>афедры ПиТДиНО Богданова В.Ю.)</w:t>
      </w:r>
    </w:p>
    <w:p w:rsidR="0052528D" w:rsidRPr="00963981" w:rsidRDefault="0052528D" w:rsidP="00B02C98">
      <w:pPr>
        <w:pStyle w:val="a9"/>
        <w:spacing w:before="0" w:after="0"/>
        <w:ind w:firstLine="708"/>
        <w:jc w:val="both"/>
        <w:rPr>
          <w:sz w:val="26"/>
          <w:szCs w:val="26"/>
        </w:rPr>
      </w:pPr>
      <w:r w:rsidRPr="00963981">
        <w:rPr>
          <w:sz w:val="26"/>
          <w:szCs w:val="26"/>
        </w:rPr>
        <w:t>в) Мастер-класс «Научная кухня» (офлайн) в рамках фестиваля «Наука+ КУБАНЬ»: Обучающиеся ФДиНО, обучающиеся 7-8 классов МБОУ СОШ №6, ЦРО – 20 человек.</w:t>
      </w:r>
    </w:p>
    <w:p w:rsidR="0052528D" w:rsidRPr="00963981" w:rsidRDefault="0052528D" w:rsidP="00B02C98">
      <w:pPr>
        <w:pStyle w:val="a9"/>
        <w:spacing w:before="0" w:after="0"/>
        <w:ind w:firstLine="708"/>
        <w:jc w:val="both"/>
        <w:rPr>
          <w:sz w:val="26"/>
          <w:szCs w:val="26"/>
        </w:rPr>
      </w:pPr>
      <w:r w:rsidRPr="00963981">
        <w:rPr>
          <w:sz w:val="26"/>
          <w:szCs w:val="26"/>
        </w:rPr>
        <w:t>II. Рецензирование учебно-методических материалов учителей начальных классов. Например, написаны рецензии на следующие материалы:</w:t>
      </w:r>
    </w:p>
    <w:p w:rsidR="0052528D" w:rsidRPr="00963981" w:rsidRDefault="0052528D" w:rsidP="00B02C98">
      <w:pPr>
        <w:pStyle w:val="a9"/>
        <w:spacing w:before="0" w:after="0"/>
        <w:ind w:firstLine="708"/>
        <w:jc w:val="both"/>
        <w:rPr>
          <w:sz w:val="26"/>
          <w:szCs w:val="26"/>
        </w:rPr>
      </w:pPr>
      <w:r w:rsidRPr="00963981">
        <w:rPr>
          <w:sz w:val="26"/>
          <w:szCs w:val="26"/>
        </w:rPr>
        <w:t>- на рабочую программу внеурочной деятельности «Путь к грамотности» для учащихся 1-4 классов, представленную автором-составителем Соколовой Натальей Валерьевной учителем начальных классов муниципального бюджетного общеобразовательного учреждения - основной общеобразовательной школы № 21 города Армавира и др.</w:t>
      </w:r>
    </w:p>
    <w:p w:rsidR="0052528D" w:rsidRPr="00963981" w:rsidRDefault="0052528D" w:rsidP="00B02C98">
      <w:pPr>
        <w:pStyle w:val="a9"/>
        <w:spacing w:before="0" w:after="0"/>
        <w:ind w:firstLine="708"/>
        <w:jc w:val="both"/>
        <w:rPr>
          <w:sz w:val="26"/>
          <w:szCs w:val="26"/>
        </w:rPr>
      </w:pPr>
      <w:r w:rsidRPr="00963981">
        <w:rPr>
          <w:sz w:val="26"/>
          <w:szCs w:val="26"/>
        </w:rPr>
        <w:t>- на рабочую программу внеурочной деятельности «Интеллектуальные игры (занимательная грамматика)» для учащихся 1-4 классов, представленную автором-составителем Демченко Е.А. учителем начальных классов МАОУ СОШ№1, ст. Новопокровская Краснодарского края и др.</w:t>
      </w:r>
    </w:p>
    <w:p w:rsidR="0052528D" w:rsidRPr="00963981" w:rsidRDefault="0052528D" w:rsidP="00B02C98">
      <w:pPr>
        <w:pStyle w:val="a9"/>
        <w:spacing w:before="0" w:after="0"/>
        <w:ind w:firstLine="708"/>
        <w:jc w:val="both"/>
        <w:rPr>
          <w:sz w:val="26"/>
          <w:szCs w:val="26"/>
        </w:rPr>
      </w:pPr>
      <w:r w:rsidRPr="00963981">
        <w:rPr>
          <w:sz w:val="26"/>
          <w:szCs w:val="26"/>
        </w:rPr>
        <w:t>III. Для воспитателей и учителей начальных классов, с целью повышения квалификации ежегодно, а точнее, несколько раз в год,</w:t>
      </w:r>
    </w:p>
    <w:p w:rsidR="0052528D" w:rsidRPr="00963981" w:rsidRDefault="00A94397" w:rsidP="00B02C98">
      <w:pPr>
        <w:pStyle w:val="a9"/>
        <w:spacing w:before="0" w:after="0"/>
        <w:ind w:firstLine="708"/>
        <w:jc w:val="both"/>
        <w:rPr>
          <w:sz w:val="26"/>
          <w:szCs w:val="26"/>
        </w:rPr>
      </w:pPr>
      <w:r w:rsidRPr="00963981">
        <w:rPr>
          <w:sz w:val="26"/>
          <w:szCs w:val="26"/>
        </w:rPr>
        <w:t>П</w:t>
      </w:r>
      <w:r w:rsidR="0052528D" w:rsidRPr="00963981">
        <w:rPr>
          <w:sz w:val="26"/>
          <w:szCs w:val="26"/>
        </w:rPr>
        <w:t>роводится Защита творческих проектов по разным темам: «Проблемы теории и практики читательской деятельности»; «Актуальные проблемы изучения языковой теории в начальных классах» и мн. др. С этой целью разработаны проекты, созданы условия для их защиты, проведены и проанализированы мероприятия, подведены итоги, выявлены победители, вручены дипломы.</w:t>
      </w:r>
    </w:p>
    <w:p w:rsidR="00A94397" w:rsidRPr="00963981" w:rsidRDefault="00A94397" w:rsidP="00B02C98">
      <w:pPr>
        <w:suppressAutoHyphens/>
        <w:spacing w:after="0"/>
        <w:ind w:firstLine="708"/>
        <w:jc w:val="both"/>
        <w:rPr>
          <w:rFonts w:ascii="Times New Roman" w:hAnsi="Times New Roman" w:cs="Times New Roman"/>
          <w:sz w:val="26"/>
          <w:szCs w:val="26"/>
        </w:rPr>
      </w:pPr>
      <w:r w:rsidRPr="00963981">
        <w:rPr>
          <w:rFonts w:ascii="Times New Roman" w:eastAsia="Times New Roman" w:hAnsi="Times New Roman" w:cs="Times New Roman"/>
          <w:sz w:val="26"/>
          <w:szCs w:val="26"/>
        </w:rPr>
        <w:t>Проф. Лисицкая Л.Г. з</w:t>
      </w:r>
      <w:r w:rsidRPr="00963981">
        <w:rPr>
          <w:rFonts w:ascii="Times New Roman" w:hAnsi="Times New Roman" w:cs="Times New Roman"/>
          <w:sz w:val="26"/>
          <w:szCs w:val="26"/>
        </w:rPr>
        <w:t>аключен договор с Частным общеобразовательным учреждением – начальная общеобразовательная школа «Чудо-чадо» (ст Каневская, Краснодарский край) . В рамках сотрудничества проведен масер-класс для сотрудников учреждения «Инновационные технологии в обучении русскому языку в начальной школе».</w:t>
      </w:r>
    </w:p>
    <w:p w:rsidR="0052528D" w:rsidRPr="00963981" w:rsidRDefault="00B02C98" w:rsidP="0052528D">
      <w:pPr>
        <w:spacing w:after="0" w:line="240" w:lineRule="auto"/>
        <w:ind w:firstLine="709"/>
        <w:jc w:val="both"/>
        <w:rPr>
          <w:rFonts w:ascii="Times New Roman" w:hAnsi="Times New Roman" w:cs="Times New Roman"/>
          <w:sz w:val="26"/>
          <w:szCs w:val="26"/>
        </w:rPr>
      </w:pPr>
      <w:r w:rsidRPr="00963981">
        <w:rPr>
          <w:rFonts w:ascii="Times New Roman" w:hAnsi="Times New Roman" w:cs="Times New Roman"/>
          <w:sz w:val="26"/>
          <w:szCs w:val="26"/>
        </w:rPr>
        <w:t>Доц.</w:t>
      </w:r>
      <w:r w:rsidR="0052528D" w:rsidRPr="00963981">
        <w:rPr>
          <w:rFonts w:ascii="Times New Roman" w:hAnsi="Times New Roman" w:cs="Times New Roman"/>
          <w:sz w:val="26"/>
          <w:szCs w:val="26"/>
        </w:rPr>
        <w:t>Волобуева Н.А.  на сотрудничает с образовательными учреждениями:</w:t>
      </w:r>
    </w:p>
    <w:p w:rsidR="0052528D" w:rsidRPr="00963981" w:rsidRDefault="0052528D" w:rsidP="0052528D">
      <w:pPr>
        <w:pStyle w:val="a9"/>
        <w:spacing w:before="0" w:after="0"/>
        <w:ind w:firstLine="709"/>
        <w:jc w:val="both"/>
        <w:rPr>
          <w:sz w:val="26"/>
          <w:szCs w:val="26"/>
        </w:rPr>
      </w:pPr>
      <w:r w:rsidRPr="00963981">
        <w:rPr>
          <w:sz w:val="26"/>
          <w:szCs w:val="26"/>
        </w:rPr>
        <w:t>1. с Муниципальном дошкольном образовательном автономном учреждением № 3 «Колокольчик», г. Новокубанск</w:t>
      </w:r>
    </w:p>
    <w:p w:rsidR="0052528D" w:rsidRPr="00963981" w:rsidRDefault="0052528D" w:rsidP="0052528D">
      <w:pPr>
        <w:pStyle w:val="a9"/>
        <w:spacing w:before="0" w:after="0"/>
        <w:ind w:firstLine="709"/>
        <w:jc w:val="both"/>
        <w:rPr>
          <w:sz w:val="26"/>
          <w:szCs w:val="26"/>
        </w:rPr>
      </w:pPr>
      <w:r w:rsidRPr="00963981">
        <w:rPr>
          <w:sz w:val="26"/>
          <w:szCs w:val="26"/>
        </w:rPr>
        <w:t>2. Лабинский район, ст. Владимирская, ул.Будённого 29 МБДОУ ДС «Солнышко»</w:t>
      </w:r>
    </w:p>
    <w:p w:rsidR="0052528D" w:rsidRPr="00963981" w:rsidRDefault="0052528D" w:rsidP="0052528D">
      <w:pPr>
        <w:pStyle w:val="a9"/>
        <w:spacing w:before="0" w:after="0"/>
        <w:ind w:firstLine="709"/>
        <w:jc w:val="both"/>
        <w:rPr>
          <w:sz w:val="26"/>
          <w:szCs w:val="26"/>
        </w:rPr>
      </w:pPr>
      <w:r w:rsidRPr="00963981">
        <w:rPr>
          <w:sz w:val="26"/>
          <w:szCs w:val="26"/>
        </w:rPr>
        <w:t>3. Краснодарский край, Отрадненский район, ст.Попутная, ул.Выгонная д.1Е МБДОУ №31, «Солнышко»</w:t>
      </w:r>
    </w:p>
    <w:p w:rsidR="0052528D" w:rsidRPr="00963981" w:rsidRDefault="0052528D" w:rsidP="0052528D">
      <w:pPr>
        <w:pStyle w:val="a9"/>
        <w:spacing w:before="0" w:after="0"/>
        <w:ind w:firstLine="709"/>
        <w:jc w:val="both"/>
        <w:rPr>
          <w:sz w:val="26"/>
          <w:szCs w:val="26"/>
        </w:rPr>
      </w:pPr>
      <w:r w:rsidRPr="00963981">
        <w:rPr>
          <w:sz w:val="26"/>
          <w:szCs w:val="26"/>
        </w:rPr>
        <w:t>4. Ставропольский край, Минераловодский район, х.Садовый, ул. Ленина 24 МКДОУ ДС №17 «Ягодка»</w:t>
      </w:r>
    </w:p>
    <w:p w:rsidR="0052528D" w:rsidRPr="00963981" w:rsidRDefault="0052528D" w:rsidP="0052528D">
      <w:pPr>
        <w:pStyle w:val="a9"/>
        <w:spacing w:before="0" w:after="0"/>
        <w:ind w:firstLine="709"/>
        <w:jc w:val="both"/>
        <w:rPr>
          <w:sz w:val="26"/>
          <w:szCs w:val="26"/>
        </w:rPr>
      </w:pPr>
      <w:r w:rsidRPr="00963981">
        <w:rPr>
          <w:sz w:val="26"/>
          <w:szCs w:val="26"/>
        </w:rPr>
        <w:lastRenderedPageBreak/>
        <w:t>5. Краснодарский край, Темрюкский район, ст. Старотитаровская, ул. Пролетарская 154, пер. Гоголя 45 МБДОУ ДС ОВ №25 «Чебурашка»</w:t>
      </w:r>
    </w:p>
    <w:p w:rsidR="0052528D" w:rsidRPr="00963981" w:rsidRDefault="0052528D" w:rsidP="0052528D">
      <w:pPr>
        <w:pStyle w:val="a9"/>
        <w:spacing w:before="0" w:after="0"/>
        <w:ind w:firstLine="709"/>
        <w:jc w:val="both"/>
        <w:rPr>
          <w:sz w:val="26"/>
          <w:szCs w:val="26"/>
        </w:rPr>
      </w:pPr>
      <w:r w:rsidRPr="00963981">
        <w:rPr>
          <w:sz w:val="26"/>
          <w:szCs w:val="26"/>
        </w:rPr>
        <w:t>6. Краснодарский край, г.Курганинск, ул.Островского 4</w:t>
      </w:r>
    </w:p>
    <w:p w:rsidR="0052528D" w:rsidRPr="00963981" w:rsidRDefault="0052528D" w:rsidP="0052528D">
      <w:pPr>
        <w:pStyle w:val="a9"/>
        <w:spacing w:before="0" w:after="0"/>
        <w:ind w:firstLine="709"/>
        <w:jc w:val="both"/>
        <w:rPr>
          <w:sz w:val="26"/>
          <w:szCs w:val="26"/>
        </w:rPr>
      </w:pPr>
      <w:r w:rsidRPr="00963981">
        <w:rPr>
          <w:sz w:val="26"/>
          <w:szCs w:val="26"/>
        </w:rPr>
        <w:t>МАДОУ №3</w:t>
      </w:r>
    </w:p>
    <w:p w:rsidR="0052528D" w:rsidRPr="00963981" w:rsidRDefault="0052528D" w:rsidP="0052528D">
      <w:pPr>
        <w:pStyle w:val="a9"/>
        <w:spacing w:before="0" w:after="0"/>
        <w:ind w:firstLine="709"/>
        <w:jc w:val="both"/>
        <w:rPr>
          <w:sz w:val="26"/>
          <w:szCs w:val="26"/>
        </w:rPr>
      </w:pPr>
      <w:r w:rsidRPr="00963981">
        <w:rPr>
          <w:sz w:val="26"/>
          <w:szCs w:val="26"/>
        </w:rPr>
        <w:t>7. Ставропольский край, г.Новоалександровск, пер.Рабочий 14 МДОУ ДС №53 «Солнышко».</w:t>
      </w:r>
    </w:p>
    <w:p w:rsidR="0052528D" w:rsidRPr="00963981" w:rsidRDefault="0052528D" w:rsidP="0052528D">
      <w:pPr>
        <w:spacing w:after="0" w:line="240" w:lineRule="auto"/>
        <w:ind w:firstLine="709"/>
        <w:jc w:val="both"/>
        <w:rPr>
          <w:rFonts w:ascii="Times New Roman" w:hAnsi="Times New Roman" w:cs="Times New Roman"/>
          <w:sz w:val="26"/>
          <w:szCs w:val="26"/>
        </w:rPr>
      </w:pPr>
      <w:r w:rsidRPr="00963981">
        <w:rPr>
          <w:rFonts w:ascii="Times New Roman" w:hAnsi="Times New Roman" w:cs="Times New Roman"/>
          <w:sz w:val="26"/>
          <w:szCs w:val="26"/>
        </w:rPr>
        <w:t xml:space="preserve"> Изучив под руководством доц. Волобуевой Н.А. особенности работы с детьми в условиях дополнительного образования МБУ ДО «Детская школа искусств», Центре детского и юношеского туризма, Детской и юношеской шахматной школе, студенты организовывали такие праздничные мероприятия, как Новый год в лесу, Встреча с Дедом морозом, стали постоянными участниками новогодней эстафеты, в которой участвовали более 100 человек и даже были инструкторами и членами жюри на конкурсах «Юные таланты».</w:t>
      </w:r>
    </w:p>
    <w:p w:rsidR="002A5AE2" w:rsidRPr="00963981" w:rsidRDefault="002A5AE2" w:rsidP="002A5AE2">
      <w:pPr>
        <w:spacing w:after="0" w:line="240" w:lineRule="auto"/>
        <w:ind w:firstLine="708"/>
        <w:jc w:val="both"/>
        <w:rPr>
          <w:rFonts w:ascii="Times New Roman" w:hAnsi="Times New Roman" w:cs="Times New Roman"/>
          <w:sz w:val="26"/>
          <w:szCs w:val="26"/>
        </w:rPr>
      </w:pPr>
      <w:r w:rsidRPr="00963981">
        <w:rPr>
          <w:rFonts w:ascii="Times New Roman" w:hAnsi="Times New Roman" w:cs="Times New Roman"/>
          <w:sz w:val="26"/>
          <w:szCs w:val="26"/>
        </w:rPr>
        <w:t xml:space="preserve">Доц. Лукьяненко О.Д. сотрудничала в 2020-2021гг: - МБДОУ № 1. детский сад раннего развития ребёнка №1, г.Армавир , МБДОУ детский сад № 14 города Гулькевичи муниципального образования Гулькевичский район, Государственное казённое общеобразовательное учреждение Краснодарского края специальная (коррекционная) школа №22 г. Армавира,  Муниципальное дошкольное образовательное бюджетное учреждение детский сад комбинированного вида №21«Лебедушка» г. Лабинска, МДОБУ центр развития ребенка - детский сад № 118 г. Сочи,  МБОУ-СОШ №15 г.Армавир. Сотрудничество заключается в написании рецензий на программы, </w:t>
      </w:r>
    </w:p>
    <w:p w:rsidR="0052528D" w:rsidRPr="00963981" w:rsidRDefault="002A5AE2" w:rsidP="002A5AE2">
      <w:pPr>
        <w:spacing w:after="0" w:line="240" w:lineRule="auto"/>
        <w:jc w:val="both"/>
        <w:rPr>
          <w:rFonts w:ascii="Times New Roman" w:eastAsia="Times New Roman" w:hAnsi="Times New Roman" w:cs="Times New Roman"/>
          <w:sz w:val="26"/>
          <w:szCs w:val="26"/>
        </w:rPr>
      </w:pPr>
      <w:r w:rsidRPr="00963981">
        <w:rPr>
          <w:rFonts w:ascii="Times New Roman" w:hAnsi="Times New Roman" w:cs="Times New Roman"/>
          <w:b/>
          <w:sz w:val="26"/>
          <w:szCs w:val="26"/>
        </w:rPr>
        <w:tab/>
      </w:r>
      <w:r w:rsidRPr="00963981">
        <w:rPr>
          <w:rFonts w:ascii="Times New Roman" w:hAnsi="Times New Roman" w:cs="Times New Roman"/>
          <w:sz w:val="26"/>
          <w:szCs w:val="26"/>
        </w:rPr>
        <w:t xml:space="preserve">Пр. </w:t>
      </w:r>
      <w:r w:rsidR="0052528D" w:rsidRPr="00963981">
        <w:rPr>
          <w:rFonts w:ascii="Times New Roman" w:hAnsi="Times New Roman" w:cs="Times New Roman"/>
          <w:sz w:val="26"/>
          <w:szCs w:val="26"/>
        </w:rPr>
        <w:t>Дроговцова Н.О.</w:t>
      </w:r>
      <w:r w:rsidRPr="00963981">
        <w:rPr>
          <w:rFonts w:ascii="Times New Roman" w:hAnsi="Times New Roman" w:cs="Times New Roman"/>
          <w:sz w:val="26"/>
          <w:szCs w:val="26"/>
        </w:rPr>
        <w:t xml:space="preserve"> осуществляла сотрудничество с </w:t>
      </w:r>
      <w:r w:rsidR="0052528D" w:rsidRPr="00963981">
        <w:rPr>
          <w:rFonts w:ascii="Times New Roman" w:eastAsia="Times New Roman" w:hAnsi="Times New Roman" w:cs="Times New Roman"/>
          <w:sz w:val="26"/>
          <w:szCs w:val="26"/>
          <w:shd w:val="clear" w:color="auto" w:fill="FFFFFF"/>
        </w:rPr>
        <w:t xml:space="preserve">МБДОУ детский сад комбинированного вида номер 11 "Теремок" пгт. Псебай Мостовского района. </w:t>
      </w:r>
      <w:r w:rsidRPr="00963981">
        <w:rPr>
          <w:rFonts w:ascii="Times New Roman" w:eastAsia="Times New Roman" w:hAnsi="Times New Roman" w:cs="Times New Roman"/>
          <w:sz w:val="26"/>
          <w:szCs w:val="26"/>
          <w:shd w:val="clear" w:color="auto" w:fill="FFFFFF"/>
        </w:rPr>
        <w:t>Организовала у</w:t>
      </w:r>
      <w:r w:rsidR="0052528D" w:rsidRPr="00963981">
        <w:rPr>
          <w:rFonts w:ascii="Times New Roman" w:eastAsia="Times New Roman" w:hAnsi="Times New Roman" w:cs="Times New Roman"/>
          <w:sz w:val="26"/>
          <w:szCs w:val="26"/>
          <w:shd w:val="clear" w:color="auto" w:fill="FFFFFF"/>
        </w:rPr>
        <w:t>частие педагогов (10 человек) в круглом столе "Передовые</w:t>
      </w:r>
      <w:r w:rsidR="0052528D" w:rsidRPr="00963981">
        <w:rPr>
          <w:rFonts w:ascii="Times New Roman" w:eastAsia="Times New Roman" w:hAnsi="Times New Roman" w:cs="Times New Roman"/>
          <w:sz w:val="26"/>
          <w:szCs w:val="26"/>
        </w:rPr>
        <w:t xml:space="preserve"> практики по развитию детей раннего, дошкольного и младшего школьного возраста в условиях реализации федеральных государственных образовательных стандартов" в рамках V-й Всероссийской научно-практической конференция «Соврем</w:t>
      </w:r>
      <w:r w:rsidR="00A13F9D" w:rsidRPr="00963981">
        <w:rPr>
          <w:rFonts w:ascii="Times New Roman" w:eastAsia="Times New Roman" w:hAnsi="Times New Roman" w:cs="Times New Roman"/>
          <w:sz w:val="26"/>
          <w:szCs w:val="26"/>
        </w:rPr>
        <w:t>енные технологии в образовании»</w:t>
      </w:r>
      <w:r w:rsidRPr="00963981">
        <w:rPr>
          <w:rFonts w:ascii="Times New Roman" w:eastAsia="Times New Roman" w:hAnsi="Times New Roman" w:cs="Times New Roman"/>
          <w:sz w:val="26"/>
          <w:szCs w:val="26"/>
        </w:rPr>
        <w:t xml:space="preserve">; с </w:t>
      </w:r>
      <w:r w:rsidR="0052528D" w:rsidRPr="00963981">
        <w:rPr>
          <w:rFonts w:ascii="Times New Roman" w:eastAsia="Times New Roman" w:hAnsi="Times New Roman" w:cs="Times New Roman"/>
          <w:sz w:val="26"/>
          <w:szCs w:val="26"/>
        </w:rPr>
        <w:t>ЧОУ-СО</w:t>
      </w:r>
      <w:r w:rsidRPr="00963981">
        <w:rPr>
          <w:rFonts w:ascii="Times New Roman" w:eastAsia="Times New Roman" w:hAnsi="Times New Roman" w:cs="Times New Roman"/>
          <w:sz w:val="26"/>
          <w:szCs w:val="26"/>
        </w:rPr>
        <w:t xml:space="preserve">Ш "Развитие" г. Армавир. </w:t>
      </w:r>
    </w:p>
    <w:p w:rsidR="00E871DE" w:rsidRPr="00963981" w:rsidRDefault="006A0E4A" w:rsidP="00FA6CA9">
      <w:pPr>
        <w:tabs>
          <w:tab w:val="left" w:pos="1260"/>
        </w:tabs>
        <w:suppressAutoHyphens/>
        <w:spacing w:after="0"/>
        <w:ind w:firstLine="709"/>
        <w:jc w:val="both"/>
        <w:rPr>
          <w:rFonts w:ascii="Times New Roman" w:hAnsi="Times New Roman" w:cs="Times New Roman"/>
          <w:sz w:val="26"/>
          <w:szCs w:val="26"/>
        </w:rPr>
      </w:pPr>
      <w:r w:rsidRPr="00963981">
        <w:rPr>
          <w:rFonts w:ascii="Times New Roman" w:eastAsia="Times New Roman" w:hAnsi="Times New Roman" w:cs="Times New Roman"/>
          <w:sz w:val="26"/>
          <w:szCs w:val="26"/>
        </w:rPr>
        <w:t>С педагогическим коллективом МАДОУ № 29 в течени</w:t>
      </w:r>
      <w:r w:rsidR="00E871DE" w:rsidRPr="00963981">
        <w:rPr>
          <w:rFonts w:ascii="Times New Roman" w:eastAsia="Times New Roman" w:hAnsi="Times New Roman" w:cs="Times New Roman"/>
          <w:sz w:val="26"/>
          <w:szCs w:val="26"/>
        </w:rPr>
        <w:t>е</w:t>
      </w:r>
      <w:r w:rsidRPr="00963981">
        <w:rPr>
          <w:rFonts w:ascii="Times New Roman" w:eastAsia="Times New Roman" w:hAnsi="Times New Roman" w:cs="Times New Roman"/>
          <w:sz w:val="26"/>
          <w:szCs w:val="26"/>
        </w:rPr>
        <w:t xml:space="preserve"> учебного года были проведены семинары-практикумы научно-методической направленности</w:t>
      </w:r>
      <w:r w:rsidR="00E871DE" w:rsidRPr="00963981">
        <w:rPr>
          <w:rFonts w:ascii="Times New Roman" w:eastAsia="Times New Roman" w:hAnsi="Times New Roman" w:cs="Times New Roman"/>
          <w:sz w:val="26"/>
          <w:szCs w:val="26"/>
        </w:rPr>
        <w:t xml:space="preserve"> доц. Трибушной Г.А.: </w:t>
      </w:r>
      <w:r w:rsidR="00E871DE" w:rsidRPr="00963981">
        <w:rPr>
          <w:rFonts w:ascii="Times New Roman" w:hAnsi="Times New Roman" w:cs="Times New Roman"/>
          <w:sz w:val="26"/>
          <w:szCs w:val="26"/>
        </w:rPr>
        <w:t xml:space="preserve">оказана методическая помощь учителям музыки гимназии №1, МБОУСОШ №4, МБОУСОШ № 17. Галина Андреевна научно-методического объединения учителей музыки школ города, является членом аттестационной комиссии. На базе гимназии 1 проводились лабораторные занятия (учитель Темникова Н.В.) Учителя музыки школ 4 и 7, 28 получили рецензии на разработанные ими программы и методические пособия. </w:t>
      </w:r>
    </w:p>
    <w:p w:rsidR="00F05F65" w:rsidRPr="00963981" w:rsidRDefault="005E2DF8" w:rsidP="00FA6CA9">
      <w:pPr>
        <w:pStyle w:val="11"/>
        <w:spacing w:after="0"/>
        <w:ind w:left="0" w:firstLine="567"/>
        <w:jc w:val="both"/>
        <w:rPr>
          <w:sz w:val="26"/>
          <w:szCs w:val="26"/>
        </w:rPr>
      </w:pPr>
      <w:r w:rsidRPr="00963981">
        <w:rPr>
          <w:sz w:val="26"/>
          <w:szCs w:val="26"/>
        </w:rPr>
        <w:t xml:space="preserve">Осуществляется курсовая переподготовка доц. </w:t>
      </w:r>
      <w:r w:rsidR="00A36C59" w:rsidRPr="00963981">
        <w:rPr>
          <w:sz w:val="26"/>
          <w:szCs w:val="26"/>
        </w:rPr>
        <w:t xml:space="preserve">Фоменко Н.В., доц. Катуржевской О.В., «Формирование универсальных учебных действий у младших школьников в процессе использования современных образовательных технологий в рамках ФГОС НОО», </w:t>
      </w:r>
      <w:r w:rsidR="00D83525" w:rsidRPr="00963981">
        <w:rPr>
          <w:sz w:val="26"/>
          <w:szCs w:val="26"/>
        </w:rPr>
        <w:t xml:space="preserve">ст. преп. Петросян С.К. </w:t>
      </w:r>
      <w:r w:rsidR="00D83525" w:rsidRPr="00963981">
        <w:rPr>
          <w:rFonts w:eastAsia="Times New Roman"/>
          <w:color w:val="000000"/>
          <w:sz w:val="26"/>
          <w:szCs w:val="26"/>
        </w:rPr>
        <w:t>«Организация исследовательской деятельности младших школьников на уроках Кубановедения с учетом требований ФГОС НОО»</w:t>
      </w:r>
      <w:r w:rsidR="00A36C59" w:rsidRPr="00963981">
        <w:rPr>
          <w:rFonts w:eastAsia="Times New Roman"/>
          <w:color w:val="000000"/>
          <w:sz w:val="26"/>
          <w:szCs w:val="26"/>
        </w:rPr>
        <w:t xml:space="preserve">, преп. Кочуриной Т.С. </w:t>
      </w:r>
      <w:r w:rsidR="00A36C59" w:rsidRPr="00963981">
        <w:rPr>
          <w:sz w:val="26"/>
          <w:szCs w:val="26"/>
        </w:rPr>
        <w:t>«Художественно – эстетическое развитие детей дошкольного возраста».</w:t>
      </w:r>
    </w:p>
    <w:p w:rsidR="00A13F9D" w:rsidRPr="00963981" w:rsidRDefault="00A13F9D" w:rsidP="00FA6CA9">
      <w:pPr>
        <w:pStyle w:val="11"/>
        <w:spacing w:after="0"/>
        <w:ind w:left="0" w:firstLine="567"/>
        <w:jc w:val="both"/>
        <w:rPr>
          <w:sz w:val="28"/>
          <w:szCs w:val="28"/>
        </w:rPr>
      </w:pPr>
      <w:r w:rsidRPr="00963981">
        <w:rPr>
          <w:sz w:val="26"/>
          <w:szCs w:val="26"/>
        </w:rPr>
        <w:t xml:space="preserve">ППС кафедры на протяжении 5 лет принимает участие в качестве жюри во всероссийском и региональном этапах конкурса «Я-исследователь» для </w:t>
      </w:r>
      <w:r w:rsidRPr="00963981">
        <w:rPr>
          <w:sz w:val="28"/>
          <w:szCs w:val="28"/>
        </w:rPr>
        <w:lastRenderedPageBreak/>
        <w:t>дошкольников и младших школьников, а также в региональном Чемпионате «Абилимпикс».</w:t>
      </w:r>
    </w:p>
    <w:p w:rsidR="00CE11CF" w:rsidRPr="00963981" w:rsidRDefault="00CE11CF" w:rsidP="00CE11CF">
      <w:pPr>
        <w:pStyle w:val="a9"/>
        <w:spacing w:before="0" w:after="0"/>
        <w:ind w:firstLine="709"/>
        <w:jc w:val="both"/>
        <w:rPr>
          <w:sz w:val="28"/>
          <w:szCs w:val="28"/>
        </w:rPr>
      </w:pPr>
      <w:r w:rsidRPr="00963981">
        <w:rPr>
          <w:sz w:val="28"/>
          <w:szCs w:val="28"/>
        </w:rPr>
        <w:t>Заведующий кафедрой ПиТДиНО Катуржевская О.В. в шестой раз стала экспертом «Абилимпикс» в компетенции «Учитель начальных классов» в тесном сотрудничестве с представителями ГБПОУ «Краснодарский педагогический колледж», ГБПОУ «Армавирский индустриально-строительный техникум», ГБПОУ «Армавирский механико-технологический техникум».</w:t>
      </w:r>
    </w:p>
    <w:p w:rsidR="00CE11CF" w:rsidRPr="00963981" w:rsidRDefault="00CE11CF" w:rsidP="00CE11CF">
      <w:pPr>
        <w:pStyle w:val="a9"/>
        <w:spacing w:before="0" w:after="0"/>
        <w:ind w:firstLine="709"/>
        <w:jc w:val="both"/>
        <w:rPr>
          <w:sz w:val="28"/>
          <w:szCs w:val="28"/>
        </w:rPr>
      </w:pPr>
      <w:r w:rsidRPr="00963981">
        <w:rPr>
          <w:sz w:val="28"/>
          <w:szCs w:val="28"/>
        </w:rPr>
        <w:t>В чемпионате принимала участие студентка ФДиНО Капустина Мария. Участники в компетенции «Учитель начальных классов» получили задание разработать технологическую карту урока по предмету «Окружающий мир» по теме «Семейный бюджет».</w:t>
      </w:r>
    </w:p>
    <w:p w:rsidR="00425EB8" w:rsidRPr="00963981" w:rsidRDefault="00425EB8" w:rsidP="00FA6CA9">
      <w:pPr>
        <w:tabs>
          <w:tab w:val="left" w:pos="-1800"/>
        </w:tabs>
        <w:suppressAutoHyphens/>
        <w:spacing w:after="0"/>
        <w:ind w:firstLine="709"/>
        <w:jc w:val="both"/>
        <w:outlineLvl w:val="0"/>
        <w:rPr>
          <w:rFonts w:ascii="Times New Roman" w:hAnsi="Times New Roman" w:cs="Times New Roman"/>
          <w:b/>
          <w:color w:val="000000"/>
          <w:sz w:val="26"/>
          <w:szCs w:val="26"/>
        </w:rPr>
      </w:pPr>
    </w:p>
    <w:p w:rsidR="007C6DC5" w:rsidRPr="00963981" w:rsidRDefault="007C6DC5" w:rsidP="00FA6CA9">
      <w:pPr>
        <w:tabs>
          <w:tab w:val="left" w:pos="-1800"/>
        </w:tabs>
        <w:suppressAutoHyphens/>
        <w:spacing w:after="0"/>
        <w:ind w:firstLine="709"/>
        <w:jc w:val="both"/>
        <w:outlineLvl w:val="0"/>
        <w:rPr>
          <w:rFonts w:ascii="Times New Roman" w:hAnsi="Times New Roman" w:cs="Times New Roman"/>
          <w:b/>
          <w:color w:val="000000"/>
          <w:sz w:val="26"/>
          <w:szCs w:val="26"/>
        </w:rPr>
      </w:pPr>
    </w:p>
    <w:p w:rsidR="00617DF2" w:rsidRPr="00963981" w:rsidRDefault="00243A64" w:rsidP="00FA6CA9">
      <w:pPr>
        <w:tabs>
          <w:tab w:val="left" w:pos="-1800"/>
        </w:tabs>
        <w:suppressAutoHyphens/>
        <w:spacing w:after="0"/>
        <w:ind w:firstLine="709"/>
        <w:jc w:val="both"/>
        <w:outlineLvl w:val="0"/>
        <w:rPr>
          <w:rFonts w:ascii="Times New Roman" w:hAnsi="Times New Roman" w:cs="Times New Roman"/>
          <w:b/>
          <w:color w:val="000000"/>
          <w:sz w:val="26"/>
          <w:szCs w:val="26"/>
        </w:rPr>
      </w:pPr>
      <w:r w:rsidRPr="00963981">
        <w:rPr>
          <w:rFonts w:ascii="Times New Roman" w:hAnsi="Times New Roman" w:cs="Times New Roman"/>
          <w:b/>
          <w:color w:val="000000"/>
          <w:sz w:val="26"/>
          <w:szCs w:val="26"/>
          <w:lang w:val="en-US"/>
        </w:rPr>
        <w:t>IV</w:t>
      </w:r>
      <w:r w:rsidRPr="00963981">
        <w:rPr>
          <w:rFonts w:ascii="Times New Roman" w:hAnsi="Times New Roman" w:cs="Times New Roman"/>
          <w:b/>
          <w:color w:val="000000"/>
          <w:sz w:val="26"/>
          <w:szCs w:val="26"/>
        </w:rPr>
        <w:t>.ВОСПИТАТЕЛЬНАЯ РАБОТА СО СТУДЕНТАМИ</w:t>
      </w:r>
    </w:p>
    <w:p w:rsidR="00243A64" w:rsidRPr="00963981" w:rsidRDefault="00320271" w:rsidP="00FA6CA9">
      <w:pPr>
        <w:spacing w:after="0"/>
        <w:ind w:firstLine="540"/>
        <w:jc w:val="both"/>
        <w:rPr>
          <w:rFonts w:ascii="Times New Roman" w:hAnsi="Times New Roman" w:cs="Times New Roman"/>
          <w:i/>
          <w:color w:val="000000"/>
          <w:sz w:val="26"/>
          <w:szCs w:val="26"/>
        </w:rPr>
      </w:pPr>
      <w:r w:rsidRPr="00963981">
        <w:rPr>
          <w:rFonts w:ascii="Times New Roman" w:hAnsi="Times New Roman" w:cs="Times New Roman"/>
          <w:i/>
          <w:color w:val="000000"/>
          <w:sz w:val="26"/>
          <w:szCs w:val="26"/>
        </w:rPr>
        <w:tab/>
      </w:r>
    </w:p>
    <w:p w:rsidR="004D2BED" w:rsidRPr="00963981" w:rsidRDefault="004D2BED" w:rsidP="00FA6CA9">
      <w:pPr>
        <w:spacing w:after="0"/>
        <w:ind w:firstLine="567"/>
        <w:jc w:val="both"/>
        <w:rPr>
          <w:rFonts w:ascii="Times New Roman" w:eastAsia="Times New Roman" w:hAnsi="Times New Roman" w:cs="Times New Roman"/>
          <w:sz w:val="26"/>
          <w:szCs w:val="26"/>
        </w:rPr>
      </w:pPr>
      <w:r w:rsidRPr="00963981">
        <w:rPr>
          <w:rFonts w:ascii="Times New Roman" w:eastAsia="Times New Roman" w:hAnsi="Times New Roman" w:cs="Times New Roman"/>
          <w:sz w:val="26"/>
          <w:szCs w:val="26"/>
        </w:rPr>
        <w:t xml:space="preserve">В соответствии с предложенными направлениями воспитательной работы в учебных группах факультета были проведены следующие мероприятия: </w:t>
      </w:r>
    </w:p>
    <w:p w:rsidR="004D2BED" w:rsidRPr="00963981" w:rsidRDefault="004D2BED" w:rsidP="000B7945">
      <w:pPr>
        <w:numPr>
          <w:ilvl w:val="0"/>
          <w:numId w:val="1"/>
        </w:numPr>
        <w:spacing w:after="0"/>
        <w:ind w:left="426"/>
        <w:jc w:val="both"/>
        <w:rPr>
          <w:rFonts w:ascii="Times New Roman" w:eastAsia="Times New Roman" w:hAnsi="Times New Roman" w:cs="Times New Roman"/>
          <w:sz w:val="26"/>
          <w:szCs w:val="26"/>
        </w:rPr>
      </w:pPr>
      <w:r w:rsidRPr="00963981">
        <w:rPr>
          <w:rFonts w:ascii="Times New Roman" w:eastAsia="Times New Roman" w:hAnsi="Times New Roman" w:cs="Times New Roman"/>
          <w:sz w:val="26"/>
          <w:szCs w:val="26"/>
        </w:rPr>
        <w:t>Факультетское мероприятие «День первокурсника» посвящение в студенты.</w:t>
      </w:r>
    </w:p>
    <w:p w:rsidR="00943FC2" w:rsidRPr="00963981" w:rsidRDefault="00943FC2" w:rsidP="00943FC2">
      <w:pPr>
        <w:spacing w:after="0" w:line="240" w:lineRule="auto"/>
        <w:outlineLvl w:val="0"/>
        <w:rPr>
          <w:rFonts w:ascii="Times New Roman" w:eastAsia="Times New Roman" w:hAnsi="Times New Roman" w:cs="Times New Roman"/>
          <w:bCs/>
          <w:kern w:val="36"/>
          <w:sz w:val="26"/>
          <w:szCs w:val="26"/>
        </w:rPr>
      </w:pPr>
      <w:r w:rsidRPr="00963981">
        <w:rPr>
          <w:rFonts w:ascii="Times New Roman" w:eastAsia="Times New Roman" w:hAnsi="Times New Roman" w:cs="Times New Roman"/>
          <w:bCs/>
          <w:kern w:val="36"/>
          <w:sz w:val="26"/>
          <w:szCs w:val="26"/>
        </w:rPr>
        <w:t>1) «Урок мужества. Подвиг блокадного Ленинграда»</w:t>
      </w:r>
    </w:p>
    <w:p w:rsidR="00943FC2" w:rsidRPr="00963981" w:rsidRDefault="00943FC2" w:rsidP="00943FC2">
      <w:pPr>
        <w:pStyle w:val="1"/>
        <w:spacing w:before="0"/>
        <w:rPr>
          <w:rFonts w:ascii="Times New Roman" w:hAnsi="Times New Roman" w:cs="Times New Roman"/>
          <w:color w:val="auto"/>
          <w:sz w:val="26"/>
          <w:szCs w:val="26"/>
        </w:rPr>
      </w:pPr>
      <w:r w:rsidRPr="00963981">
        <w:rPr>
          <w:rFonts w:ascii="Times New Roman" w:hAnsi="Times New Roman" w:cs="Times New Roman"/>
          <w:color w:val="auto"/>
          <w:sz w:val="26"/>
          <w:szCs w:val="26"/>
        </w:rPr>
        <w:t>2)Мероприятия по теме «78-летие освобождения Армавира от немецко-фашистских захватчиков».</w:t>
      </w:r>
    </w:p>
    <w:p w:rsidR="00943FC2" w:rsidRPr="00963981" w:rsidRDefault="00943FC2" w:rsidP="00943FC2">
      <w:pPr>
        <w:shd w:val="clear" w:color="auto" w:fill="FFFFFF"/>
        <w:spacing w:after="0" w:line="240" w:lineRule="auto"/>
        <w:jc w:val="both"/>
        <w:rPr>
          <w:rFonts w:ascii="Times New Roman" w:eastAsia="Times New Roman" w:hAnsi="Times New Roman" w:cs="Times New Roman"/>
          <w:sz w:val="26"/>
          <w:szCs w:val="26"/>
        </w:rPr>
      </w:pPr>
      <w:r w:rsidRPr="00963981">
        <w:rPr>
          <w:rFonts w:ascii="Times New Roman" w:eastAsia="Times New Roman" w:hAnsi="Times New Roman" w:cs="Times New Roman"/>
          <w:sz w:val="26"/>
          <w:szCs w:val="26"/>
        </w:rPr>
        <w:t>3)День факультета дошкольного и начального образования.</w:t>
      </w:r>
    </w:p>
    <w:p w:rsidR="00943FC2" w:rsidRPr="00963981" w:rsidRDefault="00943FC2" w:rsidP="00943FC2">
      <w:pPr>
        <w:spacing w:after="0" w:line="240" w:lineRule="auto"/>
        <w:outlineLvl w:val="0"/>
        <w:rPr>
          <w:rFonts w:ascii="Times New Roman" w:hAnsi="Times New Roman" w:cs="Times New Roman"/>
          <w:sz w:val="26"/>
          <w:szCs w:val="26"/>
        </w:rPr>
      </w:pPr>
      <w:r w:rsidRPr="00963981">
        <w:rPr>
          <w:rFonts w:ascii="Times New Roman" w:hAnsi="Times New Roman" w:cs="Times New Roman"/>
          <w:sz w:val="26"/>
          <w:szCs w:val="26"/>
        </w:rPr>
        <w:t>4) «День единых действий»</w:t>
      </w:r>
    </w:p>
    <w:p w:rsidR="00943FC2" w:rsidRPr="00963981" w:rsidRDefault="00943FC2" w:rsidP="00943FC2">
      <w:pPr>
        <w:spacing w:after="0" w:line="240" w:lineRule="auto"/>
        <w:outlineLvl w:val="0"/>
        <w:rPr>
          <w:rFonts w:ascii="Times New Roman" w:eastAsia="Times New Roman" w:hAnsi="Times New Roman" w:cs="Times New Roman"/>
          <w:bCs/>
          <w:kern w:val="36"/>
          <w:sz w:val="26"/>
          <w:szCs w:val="26"/>
        </w:rPr>
      </w:pPr>
      <w:r w:rsidRPr="00963981">
        <w:rPr>
          <w:rFonts w:ascii="Times New Roman" w:eastAsia="Times New Roman" w:hAnsi="Times New Roman" w:cs="Times New Roman"/>
          <w:bCs/>
          <w:kern w:val="36"/>
          <w:sz w:val="26"/>
          <w:szCs w:val="26"/>
        </w:rPr>
        <w:t>5) По праву наследников поколения победителей</w:t>
      </w:r>
    </w:p>
    <w:p w:rsidR="00943FC2" w:rsidRPr="00963981" w:rsidRDefault="00943FC2" w:rsidP="00943FC2">
      <w:pPr>
        <w:spacing w:after="0" w:line="240" w:lineRule="auto"/>
        <w:outlineLvl w:val="0"/>
        <w:rPr>
          <w:rFonts w:ascii="Times New Roman" w:eastAsia="Times New Roman" w:hAnsi="Times New Roman" w:cs="Times New Roman"/>
          <w:bCs/>
          <w:kern w:val="36"/>
          <w:sz w:val="26"/>
          <w:szCs w:val="26"/>
        </w:rPr>
      </w:pPr>
      <w:r w:rsidRPr="00963981">
        <w:rPr>
          <w:rFonts w:ascii="Times New Roman" w:eastAsia="Times New Roman" w:hAnsi="Times New Roman" w:cs="Times New Roman"/>
          <w:bCs/>
          <w:kern w:val="36"/>
          <w:sz w:val="26"/>
          <w:szCs w:val="26"/>
        </w:rPr>
        <w:t>6)Этот день мы приближали как могли</w:t>
      </w:r>
    </w:p>
    <w:p w:rsidR="00943FC2" w:rsidRPr="00963981" w:rsidRDefault="00943FC2" w:rsidP="00943FC2">
      <w:pPr>
        <w:spacing w:after="0" w:line="240" w:lineRule="auto"/>
        <w:outlineLvl w:val="0"/>
        <w:rPr>
          <w:rFonts w:ascii="Times New Roman" w:eastAsia="Times New Roman" w:hAnsi="Times New Roman" w:cs="Times New Roman"/>
          <w:bCs/>
          <w:kern w:val="36"/>
          <w:sz w:val="26"/>
          <w:szCs w:val="26"/>
        </w:rPr>
      </w:pPr>
      <w:r w:rsidRPr="00963981">
        <w:rPr>
          <w:rFonts w:ascii="Times New Roman" w:eastAsia="Times New Roman" w:hAnsi="Times New Roman" w:cs="Times New Roman"/>
          <w:bCs/>
          <w:kern w:val="36"/>
          <w:sz w:val="26"/>
          <w:szCs w:val="26"/>
        </w:rPr>
        <w:t>7) «Веревочный курс»</w:t>
      </w:r>
    </w:p>
    <w:p w:rsidR="00943FC2" w:rsidRPr="00963981" w:rsidRDefault="00943FC2" w:rsidP="00943FC2">
      <w:pPr>
        <w:spacing w:after="0" w:line="240" w:lineRule="auto"/>
        <w:outlineLvl w:val="0"/>
        <w:rPr>
          <w:rFonts w:ascii="Times New Roman" w:eastAsia="Times New Roman" w:hAnsi="Times New Roman" w:cs="Times New Roman"/>
          <w:bCs/>
          <w:kern w:val="36"/>
          <w:sz w:val="26"/>
          <w:szCs w:val="26"/>
        </w:rPr>
      </w:pPr>
      <w:r w:rsidRPr="00963981">
        <w:rPr>
          <w:rFonts w:ascii="Times New Roman" w:eastAsia="Times New Roman" w:hAnsi="Times New Roman" w:cs="Times New Roman"/>
          <w:bCs/>
          <w:kern w:val="36"/>
          <w:sz w:val="26"/>
          <w:szCs w:val="26"/>
        </w:rPr>
        <w:t>8) Умники и умницы</w:t>
      </w:r>
    </w:p>
    <w:p w:rsidR="00943FC2" w:rsidRPr="00963981" w:rsidRDefault="00943FC2" w:rsidP="00943FC2">
      <w:pPr>
        <w:spacing w:after="0"/>
        <w:rPr>
          <w:rFonts w:ascii="Times New Roman" w:hAnsi="Times New Roman" w:cs="Times New Roman"/>
          <w:sz w:val="26"/>
          <w:szCs w:val="26"/>
        </w:rPr>
      </w:pPr>
      <w:r w:rsidRPr="00963981">
        <w:rPr>
          <w:rFonts w:ascii="Times New Roman" w:hAnsi="Times New Roman" w:cs="Times New Roman"/>
          <w:sz w:val="26"/>
          <w:szCs w:val="26"/>
        </w:rPr>
        <w:t xml:space="preserve">9)Звонок для учителя </w:t>
      </w:r>
    </w:p>
    <w:p w:rsidR="00943FC2" w:rsidRPr="00963981" w:rsidRDefault="00943FC2" w:rsidP="00943FC2">
      <w:pPr>
        <w:spacing w:after="0" w:line="240" w:lineRule="auto"/>
        <w:outlineLvl w:val="0"/>
        <w:rPr>
          <w:rFonts w:ascii="Times New Roman" w:eastAsia="Times New Roman" w:hAnsi="Times New Roman" w:cs="Times New Roman"/>
          <w:bCs/>
          <w:kern w:val="36"/>
          <w:sz w:val="26"/>
          <w:szCs w:val="26"/>
        </w:rPr>
      </w:pPr>
      <w:r w:rsidRPr="00963981">
        <w:rPr>
          <w:rFonts w:ascii="Times New Roman" w:eastAsia="Times New Roman" w:hAnsi="Times New Roman" w:cs="Times New Roman"/>
          <w:bCs/>
          <w:kern w:val="36"/>
          <w:sz w:val="26"/>
          <w:szCs w:val="26"/>
        </w:rPr>
        <w:t>10) СВЕТ! КАМЕРА! МОТОР!-киноквиз</w:t>
      </w:r>
    </w:p>
    <w:p w:rsidR="00943FC2" w:rsidRPr="00963981" w:rsidRDefault="00943FC2" w:rsidP="00943FC2">
      <w:pPr>
        <w:spacing w:after="0" w:line="240" w:lineRule="auto"/>
        <w:outlineLvl w:val="0"/>
        <w:rPr>
          <w:rFonts w:ascii="Times New Roman" w:eastAsia="Times New Roman" w:hAnsi="Times New Roman" w:cs="Times New Roman"/>
          <w:bCs/>
          <w:kern w:val="36"/>
          <w:sz w:val="26"/>
          <w:szCs w:val="26"/>
        </w:rPr>
      </w:pPr>
      <w:r w:rsidRPr="00963981">
        <w:rPr>
          <w:rFonts w:ascii="Times New Roman" w:eastAsia="Times New Roman" w:hAnsi="Times New Roman" w:cs="Times New Roman"/>
          <w:bCs/>
          <w:kern w:val="36"/>
          <w:sz w:val="26"/>
          <w:szCs w:val="26"/>
        </w:rPr>
        <w:t>11)  Мы за здоровый образ жизни!</w:t>
      </w:r>
    </w:p>
    <w:p w:rsidR="00943FC2" w:rsidRPr="00963981" w:rsidRDefault="00943FC2" w:rsidP="00943FC2">
      <w:pPr>
        <w:spacing w:after="0" w:line="240" w:lineRule="auto"/>
        <w:outlineLvl w:val="0"/>
        <w:rPr>
          <w:rFonts w:ascii="Times New Roman" w:eastAsia="Times New Roman" w:hAnsi="Times New Roman" w:cs="Times New Roman"/>
          <w:bCs/>
          <w:kern w:val="36"/>
          <w:sz w:val="26"/>
          <w:szCs w:val="26"/>
        </w:rPr>
      </w:pPr>
      <w:r w:rsidRPr="00963981">
        <w:rPr>
          <w:rFonts w:ascii="Times New Roman" w:eastAsia="Times New Roman" w:hAnsi="Times New Roman" w:cs="Times New Roman"/>
          <w:bCs/>
          <w:kern w:val="36"/>
          <w:sz w:val="26"/>
          <w:szCs w:val="26"/>
        </w:rPr>
        <w:t>12) И новый год, что вот-вот настанет, исполнит вмиг мечту твою</w:t>
      </w:r>
    </w:p>
    <w:p w:rsidR="00943FC2" w:rsidRPr="00963981" w:rsidRDefault="00943FC2" w:rsidP="00943FC2">
      <w:pPr>
        <w:spacing w:after="0"/>
        <w:rPr>
          <w:rFonts w:ascii="Times New Roman" w:hAnsi="Times New Roman" w:cs="Times New Roman"/>
          <w:sz w:val="26"/>
          <w:szCs w:val="26"/>
        </w:rPr>
      </w:pPr>
    </w:p>
    <w:p w:rsidR="00943FC2" w:rsidRPr="00963981" w:rsidRDefault="00943FC2" w:rsidP="00943FC2">
      <w:pPr>
        <w:spacing w:after="0" w:line="240" w:lineRule="auto"/>
        <w:outlineLvl w:val="0"/>
        <w:rPr>
          <w:rFonts w:ascii="Times New Roman" w:eastAsia="Times New Roman" w:hAnsi="Times New Roman" w:cs="Times New Roman"/>
          <w:bCs/>
          <w:kern w:val="36"/>
          <w:sz w:val="26"/>
          <w:szCs w:val="26"/>
        </w:rPr>
      </w:pPr>
      <w:r w:rsidRPr="00963981">
        <w:rPr>
          <w:rFonts w:ascii="Times New Roman" w:eastAsia="Times New Roman" w:hAnsi="Times New Roman" w:cs="Times New Roman"/>
          <w:bCs/>
          <w:kern w:val="36"/>
          <w:sz w:val="26"/>
          <w:szCs w:val="26"/>
        </w:rPr>
        <w:t xml:space="preserve">1) </w:t>
      </w:r>
      <w:hyperlink r:id="rId84" w:history="1">
        <w:r w:rsidRPr="00963981">
          <w:rPr>
            <w:rStyle w:val="af1"/>
            <w:rFonts w:ascii="Times New Roman" w:eastAsia="Times New Roman" w:hAnsi="Times New Roman" w:cs="Times New Roman"/>
            <w:color w:val="auto"/>
            <w:sz w:val="26"/>
            <w:szCs w:val="26"/>
            <w:u w:val="none"/>
          </w:rPr>
          <w:t>http://agpu.net/fakult/fdino/NEWS.aspx?news=15038</w:t>
        </w:r>
      </w:hyperlink>
    </w:p>
    <w:p w:rsidR="00943FC2" w:rsidRPr="00963981" w:rsidRDefault="00943FC2" w:rsidP="00943FC2">
      <w:pPr>
        <w:pStyle w:val="1"/>
        <w:spacing w:before="0"/>
        <w:rPr>
          <w:rFonts w:ascii="Times New Roman" w:hAnsi="Times New Roman" w:cs="Times New Roman"/>
          <w:color w:val="auto"/>
          <w:sz w:val="26"/>
          <w:szCs w:val="26"/>
        </w:rPr>
      </w:pPr>
      <w:r w:rsidRPr="00963981">
        <w:rPr>
          <w:rFonts w:ascii="Times New Roman" w:hAnsi="Times New Roman" w:cs="Times New Roman"/>
          <w:color w:val="auto"/>
          <w:sz w:val="26"/>
          <w:szCs w:val="26"/>
        </w:rPr>
        <w:t>2)</w:t>
      </w:r>
      <w:hyperlink r:id="rId85" w:history="1">
        <w:r w:rsidRPr="00963981">
          <w:rPr>
            <w:rStyle w:val="af1"/>
            <w:rFonts w:ascii="Times New Roman" w:hAnsi="Times New Roman" w:cs="Times New Roman"/>
            <w:color w:val="auto"/>
            <w:sz w:val="26"/>
            <w:szCs w:val="26"/>
            <w:u w:val="none"/>
          </w:rPr>
          <w:t>http://agpu.net/fakult/fdino/NEWS.aspx?news=15015</w:t>
        </w:r>
      </w:hyperlink>
    </w:p>
    <w:p w:rsidR="00943FC2" w:rsidRPr="00963981" w:rsidRDefault="00943FC2" w:rsidP="00943FC2">
      <w:pPr>
        <w:shd w:val="clear" w:color="auto" w:fill="FFFFFF"/>
        <w:spacing w:after="0" w:line="240" w:lineRule="auto"/>
        <w:jc w:val="both"/>
        <w:rPr>
          <w:rFonts w:ascii="Times New Roman" w:eastAsia="Times New Roman" w:hAnsi="Times New Roman" w:cs="Times New Roman"/>
          <w:sz w:val="26"/>
          <w:szCs w:val="26"/>
        </w:rPr>
      </w:pPr>
      <w:r w:rsidRPr="00963981">
        <w:rPr>
          <w:rFonts w:ascii="Times New Roman" w:eastAsia="Times New Roman" w:hAnsi="Times New Roman" w:cs="Times New Roman"/>
          <w:sz w:val="26"/>
          <w:szCs w:val="26"/>
        </w:rPr>
        <w:t>3)</w:t>
      </w:r>
      <w:hyperlink r:id="rId86" w:history="1">
        <w:r w:rsidRPr="00963981">
          <w:rPr>
            <w:rStyle w:val="af1"/>
            <w:rFonts w:ascii="Times New Roman" w:hAnsi="Times New Roman" w:cs="Times New Roman"/>
            <w:color w:val="auto"/>
            <w:sz w:val="26"/>
            <w:szCs w:val="26"/>
            <w:u w:val="none"/>
          </w:rPr>
          <w:t>http://agpu.net/fakult/fdino/NEWS.aspx?news=15366</w:t>
        </w:r>
      </w:hyperlink>
    </w:p>
    <w:p w:rsidR="00943FC2" w:rsidRPr="00963981" w:rsidRDefault="00943FC2" w:rsidP="00943FC2">
      <w:pPr>
        <w:spacing w:after="0" w:line="240" w:lineRule="auto"/>
        <w:outlineLvl w:val="0"/>
        <w:rPr>
          <w:rFonts w:ascii="Times New Roman" w:hAnsi="Times New Roman" w:cs="Times New Roman"/>
          <w:sz w:val="26"/>
          <w:szCs w:val="26"/>
        </w:rPr>
      </w:pPr>
      <w:r w:rsidRPr="00963981">
        <w:rPr>
          <w:rFonts w:ascii="Times New Roman" w:hAnsi="Times New Roman" w:cs="Times New Roman"/>
          <w:sz w:val="26"/>
          <w:szCs w:val="26"/>
        </w:rPr>
        <w:t xml:space="preserve">4) </w:t>
      </w:r>
      <w:hyperlink r:id="rId87" w:history="1">
        <w:r w:rsidRPr="00963981">
          <w:rPr>
            <w:rStyle w:val="af1"/>
            <w:rFonts w:ascii="Times New Roman" w:eastAsia="Times New Roman" w:hAnsi="Times New Roman" w:cs="Times New Roman"/>
            <w:bCs/>
            <w:color w:val="auto"/>
            <w:kern w:val="36"/>
            <w:sz w:val="26"/>
            <w:szCs w:val="26"/>
            <w:u w:val="none"/>
          </w:rPr>
          <w:t>http://agpu.net/fakult/fdino/NEWS.aspx?news=15434</w:t>
        </w:r>
      </w:hyperlink>
    </w:p>
    <w:p w:rsidR="00943FC2" w:rsidRPr="00963981" w:rsidRDefault="00943FC2" w:rsidP="00943FC2">
      <w:pPr>
        <w:spacing w:after="0" w:line="240" w:lineRule="auto"/>
        <w:outlineLvl w:val="0"/>
        <w:rPr>
          <w:rFonts w:ascii="Times New Roman" w:eastAsia="Times New Roman" w:hAnsi="Times New Roman" w:cs="Times New Roman"/>
          <w:bCs/>
          <w:kern w:val="36"/>
          <w:sz w:val="26"/>
          <w:szCs w:val="26"/>
        </w:rPr>
      </w:pPr>
      <w:r w:rsidRPr="00963981">
        <w:rPr>
          <w:rFonts w:ascii="Times New Roman" w:eastAsia="Times New Roman" w:hAnsi="Times New Roman" w:cs="Times New Roman"/>
          <w:bCs/>
          <w:kern w:val="36"/>
          <w:sz w:val="26"/>
          <w:szCs w:val="26"/>
        </w:rPr>
        <w:t xml:space="preserve">5) </w:t>
      </w:r>
      <w:hyperlink r:id="rId88" w:history="1">
        <w:r w:rsidRPr="00963981">
          <w:rPr>
            <w:rStyle w:val="af1"/>
            <w:rFonts w:ascii="Times New Roman" w:eastAsia="Times New Roman" w:hAnsi="Times New Roman" w:cs="Times New Roman"/>
            <w:bCs/>
            <w:color w:val="auto"/>
            <w:kern w:val="36"/>
            <w:sz w:val="26"/>
            <w:szCs w:val="26"/>
            <w:u w:val="none"/>
          </w:rPr>
          <w:t>http://agpu.net/fakult/fdino/NEWS.aspx?news=15534</w:t>
        </w:r>
      </w:hyperlink>
    </w:p>
    <w:p w:rsidR="00943FC2" w:rsidRPr="00963981" w:rsidRDefault="00943FC2" w:rsidP="00943FC2">
      <w:pPr>
        <w:spacing w:after="0" w:line="240" w:lineRule="auto"/>
        <w:outlineLvl w:val="0"/>
        <w:rPr>
          <w:rFonts w:ascii="Times New Roman" w:eastAsia="Times New Roman" w:hAnsi="Times New Roman" w:cs="Times New Roman"/>
          <w:bCs/>
          <w:kern w:val="36"/>
          <w:sz w:val="26"/>
          <w:szCs w:val="26"/>
        </w:rPr>
      </w:pPr>
      <w:r w:rsidRPr="00963981">
        <w:rPr>
          <w:rFonts w:ascii="Times New Roman" w:eastAsia="Times New Roman" w:hAnsi="Times New Roman" w:cs="Times New Roman"/>
          <w:bCs/>
          <w:kern w:val="36"/>
          <w:sz w:val="26"/>
          <w:szCs w:val="26"/>
        </w:rPr>
        <w:t>6)</w:t>
      </w:r>
      <w:r w:rsidRPr="00963981">
        <w:rPr>
          <w:rFonts w:ascii="Times New Roman" w:hAnsi="Times New Roman" w:cs="Times New Roman"/>
          <w:sz w:val="26"/>
          <w:szCs w:val="26"/>
        </w:rPr>
        <w:t xml:space="preserve"> </w:t>
      </w:r>
      <w:hyperlink r:id="rId89" w:history="1">
        <w:r w:rsidRPr="00963981">
          <w:rPr>
            <w:rStyle w:val="af1"/>
            <w:rFonts w:ascii="Times New Roman" w:eastAsia="Times New Roman" w:hAnsi="Times New Roman" w:cs="Times New Roman"/>
            <w:bCs/>
            <w:color w:val="auto"/>
            <w:kern w:val="36"/>
            <w:sz w:val="26"/>
            <w:szCs w:val="26"/>
            <w:u w:val="none"/>
          </w:rPr>
          <w:t>http://agpu.net/fakult/fdino/NEWS.aspx?news=15538</w:t>
        </w:r>
      </w:hyperlink>
    </w:p>
    <w:p w:rsidR="00943FC2" w:rsidRPr="00963981" w:rsidRDefault="00943FC2" w:rsidP="00943FC2">
      <w:pPr>
        <w:spacing w:after="0" w:line="240" w:lineRule="auto"/>
        <w:outlineLvl w:val="0"/>
        <w:rPr>
          <w:rFonts w:ascii="Times New Roman" w:eastAsia="Times New Roman" w:hAnsi="Times New Roman" w:cs="Times New Roman"/>
          <w:bCs/>
          <w:kern w:val="36"/>
          <w:sz w:val="26"/>
          <w:szCs w:val="26"/>
        </w:rPr>
      </w:pPr>
      <w:r w:rsidRPr="00963981">
        <w:rPr>
          <w:rFonts w:ascii="Times New Roman" w:eastAsia="Times New Roman" w:hAnsi="Times New Roman" w:cs="Times New Roman"/>
          <w:bCs/>
          <w:kern w:val="36"/>
          <w:sz w:val="26"/>
          <w:szCs w:val="26"/>
        </w:rPr>
        <w:t xml:space="preserve">7) </w:t>
      </w:r>
      <w:r w:rsidRPr="00963981">
        <w:rPr>
          <w:rFonts w:ascii="Times New Roman" w:hAnsi="Times New Roman" w:cs="Times New Roman"/>
          <w:sz w:val="26"/>
          <w:szCs w:val="26"/>
        </w:rPr>
        <w:t xml:space="preserve"> </w:t>
      </w:r>
      <w:hyperlink r:id="rId90" w:history="1">
        <w:r w:rsidRPr="00963981">
          <w:rPr>
            <w:rStyle w:val="af1"/>
            <w:rFonts w:ascii="Times New Roman" w:eastAsia="Times New Roman" w:hAnsi="Times New Roman" w:cs="Times New Roman"/>
            <w:bCs/>
            <w:color w:val="auto"/>
            <w:kern w:val="36"/>
            <w:sz w:val="26"/>
            <w:szCs w:val="26"/>
            <w:u w:val="none"/>
          </w:rPr>
          <w:t>http://agpu.net/fakult/fdino/NEWS.aspx?news=16069</w:t>
        </w:r>
      </w:hyperlink>
    </w:p>
    <w:p w:rsidR="00943FC2" w:rsidRPr="00963981" w:rsidRDefault="00943FC2" w:rsidP="00943FC2">
      <w:pPr>
        <w:spacing w:after="0" w:line="240" w:lineRule="auto"/>
        <w:outlineLvl w:val="0"/>
        <w:rPr>
          <w:rFonts w:ascii="Times New Roman" w:eastAsia="Times New Roman" w:hAnsi="Times New Roman" w:cs="Times New Roman"/>
          <w:bCs/>
          <w:kern w:val="36"/>
          <w:sz w:val="26"/>
          <w:szCs w:val="26"/>
        </w:rPr>
      </w:pPr>
      <w:r w:rsidRPr="00963981">
        <w:rPr>
          <w:rFonts w:ascii="Times New Roman" w:eastAsia="Times New Roman" w:hAnsi="Times New Roman" w:cs="Times New Roman"/>
          <w:bCs/>
          <w:kern w:val="36"/>
          <w:sz w:val="26"/>
          <w:szCs w:val="26"/>
        </w:rPr>
        <w:t xml:space="preserve">8) </w:t>
      </w:r>
      <w:hyperlink r:id="rId91" w:history="1">
        <w:r w:rsidRPr="00963981">
          <w:rPr>
            <w:rStyle w:val="af1"/>
            <w:rFonts w:ascii="Times New Roman" w:hAnsi="Times New Roman" w:cs="Times New Roman"/>
            <w:color w:val="auto"/>
            <w:sz w:val="26"/>
            <w:szCs w:val="26"/>
            <w:u w:val="none"/>
          </w:rPr>
          <w:t>http://agpu.net/fakult/fdino/NEWS.aspx?news=16187</w:t>
        </w:r>
      </w:hyperlink>
    </w:p>
    <w:p w:rsidR="00943FC2" w:rsidRPr="00963981" w:rsidRDefault="00943FC2" w:rsidP="00943FC2">
      <w:pPr>
        <w:spacing w:after="0"/>
        <w:rPr>
          <w:rFonts w:ascii="Times New Roman" w:hAnsi="Times New Roman" w:cs="Times New Roman"/>
          <w:sz w:val="26"/>
          <w:szCs w:val="26"/>
        </w:rPr>
      </w:pPr>
      <w:r w:rsidRPr="00963981">
        <w:rPr>
          <w:rFonts w:ascii="Times New Roman" w:hAnsi="Times New Roman" w:cs="Times New Roman"/>
          <w:sz w:val="26"/>
          <w:szCs w:val="26"/>
        </w:rPr>
        <w:t xml:space="preserve">9) </w:t>
      </w:r>
      <w:hyperlink r:id="rId92" w:history="1">
        <w:r w:rsidRPr="00963981">
          <w:rPr>
            <w:rStyle w:val="af1"/>
            <w:rFonts w:ascii="Times New Roman" w:hAnsi="Times New Roman" w:cs="Times New Roman"/>
            <w:color w:val="auto"/>
            <w:sz w:val="26"/>
            <w:szCs w:val="26"/>
            <w:u w:val="none"/>
          </w:rPr>
          <w:t>http://agpu.net/fakult/fdino/NEWS.aspx?news=16225</w:t>
        </w:r>
      </w:hyperlink>
    </w:p>
    <w:p w:rsidR="00943FC2" w:rsidRPr="00963981" w:rsidRDefault="00943FC2" w:rsidP="00943FC2">
      <w:pPr>
        <w:spacing w:after="0" w:line="240" w:lineRule="auto"/>
        <w:outlineLvl w:val="0"/>
        <w:rPr>
          <w:rFonts w:ascii="Times New Roman" w:eastAsia="Times New Roman" w:hAnsi="Times New Roman" w:cs="Times New Roman"/>
          <w:bCs/>
          <w:kern w:val="36"/>
          <w:sz w:val="26"/>
          <w:szCs w:val="26"/>
        </w:rPr>
      </w:pPr>
      <w:r w:rsidRPr="00963981">
        <w:rPr>
          <w:rFonts w:ascii="Times New Roman" w:eastAsia="Times New Roman" w:hAnsi="Times New Roman" w:cs="Times New Roman"/>
          <w:bCs/>
          <w:kern w:val="36"/>
          <w:sz w:val="26"/>
          <w:szCs w:val="26"/>
        </w:rPr>
        <w:t xml:space="preserve">10) </w:t>
      </w:r>
      <w:hyperlink r:id="rId93" w:history="1">
        <w:r w:rsidRPr="00963981">
          <w:rPr>
            <w:rStyle w:val="af1"/>
            <w:rFonts w:ascii="Times New Roman" w:hAnsi="Times New Roman" w:cs="Times New Roman"/>
            <w:color w:val="auto"/>
            <w:sz w:val="26"/>
            <w:szCs w:val="26"/>
            <w:u w:val="none"/>
          </w:rPr>
          <w:t>http://agpu.net/fakult/fdino/NEWS.aspx?news=16287</w:t>
        </w:r>
      </w:hyperlink>
    </w:p>
    <w:p w:rsidR="00943FC2" w:rsidRPr="00963981" w:rsidRDefault="00943FC2" w:rsidP="00943FC2">
      <w:pPr>
        <w:spacing w:after="0" w:line="240" w:lineRule="auto"/>
        <w:outlineLvl w:val="0"/>
        <w:rPr>
          <w:rFonts w:ascii="Times New Roman" w:eastAsia="Times New Roman" w:hAnsi="Times New Roman" w:cs="Times New Roman"/>
          <w:bCs/>
          <w:kern w:val="36"/>
          <w:sz w:val="26"/>
          <w:szCs w:val="26"/>
        </w:rPr>
      </w:pPr>
      <w:r w:rsidRPr="00963981">
        <w:rPr>
          <w:rFonts w:ascii="Times New Roman" w:eastAsia="Times New Roman" w:hAnsi="Times New Roman" w:cs="Times New Roman"/>
          <w:bCs/>
          <w:kern w:val="36"/>
          <w:sz w:val="26"/>
          <w:szCs w:val="26"/>
        </w:rPr>
        <w:t xml:space="preserve">11)  </w:t>
      </w:r>
      <w:hyperlink r:id="rId94" w:history="1">
        <w:r w:rsidRPr="00963981">
          <w:rPr>
            <w:rStyle w:val="af1"/>
            <w:rFonts w:ascii="Times New Roman" w:hAnsi="Times New Roman" w:cs="Times New Roman"/>
            <w:color w:val="auto"/>
            <w:sz w:val="26"/>
            <w:szCs w:val="26"/>
            <w:u w:val="none"/>
          </w:rPr>
          <w:t>http://agpu.net/fakult/fdino/NEWS.aspx?news=16248</w:t>
        </w:r>
      </w:hyperlink>
    </w:p>
    <w:p w:rsidR="00943FC2" w:rsidRPr="00963981" w:rsidRDefault="00943FC2" w:rsidP="00943FC2">
      <w:pPr>
        <w:spacing w:after="0" w:line="240" w:lineRule="auto"/>
        <w:outlineLvl w:val="0"/>
        <w:rPr>
          <w:rFonts w:ascii="Times New Roman" w:eastAsia="Times New Roman" w:hAnsi="Times New Roman" w:cs="Times New Roman"/>
          <w:bCs/>
          <w:kern w:val="36"/>
          <w:sz w:val="26"/>
          <w:szCs w:val="26"/>
        </w:rPr>
      </w:pPr>
      <w:r w:rsidRPr="00963981">
        <w:rPr>
          <w:rFonts w:ascii="Times New Roman" w:eastAsia="Times New Roman" w:hAnsi="Times New Roman" w:cs="Times New Roman"/>
          <w:bCs/>
          <w:kern w:val="36"/>
          <w:sz w:val="26"/>
          <w:szCs w:val="26"/>
        </w:rPr>
        <w:t xml:space="preserve">12) </w:t>
      </w:r>
      <w:hyperlink r:id="rId95" w:history="1">
        <w:r w:rsidRPr="00963981">
          <w:rPr>
            <w:rStyle w:val="af1"/>
            <w:rFonts w:ascii="Times New Roman" w:hAnsi="Times New Roman" w:cs="Times New Roman"/>
            <w:color w:val="auto"/>
            <w:sz w:val="26"/>
            <w:szCs w:val="26"/>
            <w:u w:val="none"/>
          </w:rPr>
          <w:t>http://agpu.net/?news=16701</w:t>
        </w:r>
      </w:hyperlink>
    </w:p>
    <w:p w:rsidR="00943FC2" w:rsidRPr="00963981" w:rsidRDefault="00943FC2" w:rsidP="00FA6CA9">
      <w:pPr>
        <w:spacing w:after="0"/>
        <w:ind w:firstLine="709"/>
        <w:jc w:val="both"/>
        <w:rPr>
          <w:rFonts w:ascii="Times New Roman" w:eastAsia="Times New Roman" w:hAnsi="Times New Roman" w:cs="Times New Roman"/>
          <w:iCs/>
          <w:sz w:val="26"/>
          <w:szCs w:val="26"/>
        </w:rPr>
      </w:pPr>
    </w:p>
    <w:p w:rsidR="00876A65" w:rsidRPr="00963981" w:rsidRDefault="00876A65" w:rsidP="00FA6CA9">
      <w:pPr>
        <w:spacing w:after="0"/>
        <w:ind w:firstLine="709"/>
        <w:jc w:val="both"/>
        <w:rPr>
          <w:rFonts w:ascii="Times New Roman" w:hAnsi="Times New Roman" w:cs="Times New Roman"/>
          <w:color w:val="000000"/>
          <w:sz w:val="26"/>
          <w:szCs w:val="26"/>
          <w:shd w:val="clear" w:color="auto" w:fill="FFFFFF"/>
        </w:rPr>
      </w:pPr>
      <w:r w:rsidRPr="00963981">
        <w:rPr>
          <w:rFonts w:ascii="Times New Roman" w:eastAsia="Times New Roman" w:hAnsi="Times New Roman" w:cs="Times New Roman"/>
          <w:iCs/>
          <w:sz w:val="26"/>
          <w:szCs w:val="26"/>
        </w:rPr>
        <w:t>Проф. Лисицкая Л.Г. о</w:t>
      </w:r>
      <w:r w:rsidRPr="00963981">
        <w:rPr>
          <w:rFonts w:ascii="Times New Roman" w:hAnsi="Times New Roman" w:cs="Times New Roman"/>
          <w:sz w:val="26"/>
          <w:szCs w:val="26"/>
        </w:rPr>
        <w:t xml:space="preserve">рганизовала и провела с магистрантами 2-го курса обучения (ООП «Дошкольное и начальное образование: технологии преемственности, стратегии развития») мероприятие по  пропаганде здорового образа жизни «Обнимаю деревья – дарю себе силу». </w:t>
      </w:r>
      <w:r w:rsidRPr="00963981">
        <w:rPr>
          <w:rFonts w:ascii="Times New Roman" w:hAnsi="Times New Roman" w:cs="Times New Roman"/>
          <w:color w:val="000000"/>
          <w:sz w:val="26"/>
          <w:szCs w:val="26"/>
          <w:shd w:val="clear" w:color="auto" w:fill="FFFFFF"/>
        </w:rPr>
        <w:t xml:space="preserve"> «Диалектология» - относительно новый предмет на факультете дошкольного и начального образования, который содержит традиционные разделы по фонетике, грамматике, лексикологии, областной лексикографии диалектов русского языка. Его появление обусловлено введением нового профиля «Начальное образование и Русский язык». Талантливые студенты курса ВН-НиР-4, завершив изучение этого предмета, под руководством проф. Лисицкой Л.Г.</w:t>
      </w:r>
      <w:r w:rsidR="00A06B47" w:rsidRPr="00963981">
        <w:rPr>
          <w:rFonts w:ascii="Times New Roman" w:hAnsi="Times New Roman" w:cs="Times New Roman"/>
          <w:color w:val="000000"/>
          <w:sz w:val="26"/>
          <w:szCs w:val="26"/>
          <w:shd w:val="clear" w:color="auto" w:fill="FFFFFF"/>
        </w:rPr>
        <w:t xml:space="preserve">,преп. Овчаренко Е.Н. </w:t>
      </w:r>
      <w:r w:rsidRPr="00963981">
        <w:rPr>
          <w:rFonts w:ascii="Times New Roman" w:hAnsi="Times New Roman" w:cs="Times New Roman"/>
          <w:color w:val="000000"/>
          <w:sz w:val="26"/>
          <w:szCs w:val="26"/>
          <w:shd w:val="clear" w:color="auto" w:fill="FFFFFF"/>
        </w:rPr>
        <w:t>реализовали теоретические знания при проведении мероприятия</w:t>
      </w:r>
      <w:r w:rsidRPr="00963981">
        <w:rPr>
          <w:rFonts w:ascii="Times New Roman" w:hAnsi="Times New Roman" w:cs="Times New Roman"/>
          <w:color w:val="000000"/>
          <w:sz w:val="26"/>
          <w:szCs w:val="26"/>
          <w:u w:val="single"/>
          <w:shd w:val="clear" w:color="auto" w:fill="FFFFFF"/>
        </w:rPr>
        <w:t xml:space="preserve"> «Кубань – кормилица, Кубань-красавица!».</w:t>
      </w:r>
      <w:r w:rsidRPr="00963981">
        <w:rPr>
          <w:rFonts w:ascii="Times New Roman" w:hAnsi="Times New Roman" w:cs="Times New Roman"/>
          <w:color w:val="000000"/>
          <w:sz w:val="26"/>
          <w:szCs w:val="26"/>
          <w:shd w:val="clear" w:color="auto" w:fill="FFFFFF"/>
        </w:rPr>
        <w:t xml:space="preserve"> Участники показали связь современного говора с историей заселения территории Кубани, особенности кубанского гостеприимства, своеобразие кубанской кухни, песней подчеркнули самобытность кубанского говора. Диалекты играют большую роль в развитии литературного языка: на всём протяжении его существования диалекты обогащали литературный язык, пополняли его словарный состав, воздействовали на развитие и других его сторон. Это влияние, безусловно, будет продолжаться и в будущем.</w:t>
      </w:r>
    </w:p>
    <w:p w:rsidR="00E01783" w:rsidRPr="00963981" w:rsidRDefault="00E01783" w:rsidP="00FA6CA9">
      <w:pPr>
        <w:spacing w:after="0"/>
        <w:ind w:firstLine="709"/>
        <w:jc w:val="both"/>
        <w:rPr>
          <w:rFonts w:ascii="Times New Roman" w:hAnsi="Times New Roman" w:cs="Times New Roman"/>
          <w:sz w:val="26"/>
          <w:szCs w:val="26"/>
        </w:rPr>
      </w:pPr>
      <w:r w:rsidRPr="00963981">
        <w:rPr>
          <w:rFonts w:ascii="Times New Roman" w:eastAsia="Times New Roman" w:hAnsi="Times New Roman" w:cs="Times New Roman"/>
          <w:sz w:val="26"/>
          <w:szCs w:val="26"/>
        </w:rPr>
        <w:t xml:space="preserve">Доц. Павленко И.В. </w:t>
      </w:r>
      <w:r w:rsidRPr="00963981">
        <w:rPr>
          <w:rFonts w:ascii="Times New Roman" w:hAnsi="Times New Roman" w:cs="Times New Roman"/>
          <w:sz w:val="26"/>
          <w:szCs w:val="26"/>
        </w:rPr>
        <w:t>с обучающимися провела мероприятие «Моя профессия – мой выбор». В ходе мероприятия обучающимися были представлены презентации по заявленной теме, где они ярко проиллюстрировали и обосновали  свой профессиональный выбор. После этого был  проведен психологический тренинг «Я и моя профессия», в ходе которого его участники не только вспомнили необходимые личностные и профессиональные качества учителя, но и обратились к своей личности. В этом им также помог очень интересный и многогранный психологический тест «Дерево с человечками», а в ходе выполнения теста «Какой из вас получится учитель?»  обучающиеся пытались разрешить различные учебные ситуации, в результате чего определили для себя, над чем им ещё нужно работать и чего они уже достигли в профессиональном становлении.</w:t>
      </w:r>
    </w:p>
    <w:p w:rsidR="00E01783" w:rsidRPr="00963981" w:rsidRDefault="00E01783" w:rsidP="00FA6CA9">
      <w:pPr>
        <w:spacing w:after="0"/>
        <w:ind w:firstLine="709"/>
        <w:jc w:val="both"/>
        <w:rPr>
          <w:rFonts w:ascii="Times New Roman" w:hAnsi="Times New Roman" w:cs="Times New Roman"/>
          <w:sz w:val="26"/>
          <w:szCs w:val="26"/>
        </w:rPr>
      </w:pPr>
      <w:r w:rsidRPr="00963981">
        <w:rPr>
          <w:rFonts w:ascii="Times New Roman" w:hAnsi="Times New Roman" w:cs="Times New Roman"/>
          <w:sz w:val="26"/>
          <w:szCs w:val="26"/>
        </w:rPr>
        <w:t>С обучающимися группы ВН-НиР-4-1 регулярно проводятся кураторские часы:</w:t>
      </w:r>
    </w:p>
    <w:p w:rsidR="00E01783" w:rsidRPr="00963981" w:rsidRDefault="00E01783" w:rsidP="00FA6CA9">
      <w:pPr>
        <w:spacing w:after="0"/>
        <w:ind w:firstLine="709"/>
        <w:jc w:val="both"/>
        <w:rPr>
          <w:rFonts w:ascii="Times New Roman" w:hAnsi="Times New Roman" w:cs="Times New Roman"/>
          <w:sz w:val="26"/>
          <w:szCs w:val="26"/>
        </w:rPr>
      </w:pPr>
      <w:r w:rsidRPr="00963981">
        <w:rPr>
          <w:rFonts w:ascii="Times New Roman" w:hAnsi="Times New Roman" w:cs="Times New Roman"/>
          <w:sz w:val="26"/>
          <w:szCs w:val="26"/>
        </w:rPr>
        <w:t xml:space="preserve"> «Как проявляется культура межнационального общения», в рамках, которого проведена беседа о культуре межнационального общения, о толерантности и о многонациональности нашего государства. В ходе беседы были рассмотрели такие понятия, как «толерантность», «идентичность», «национальность» и «национализм», а также трактовка этих понятий в разных странах;</w:t>
      </w:r>
    </w:p>
    <w:p w:rsidR="00E01783" w:rsidRPr="00963981" w:rsidRDefault="00E01783" w:rsidP="00FA6CA9">
      <w:pPr>
        <w:spacing w:after="0"/>
        <w:ind w:firstLine="709"/>
        <w:jc w:val="both"/>
        <w:rPr>
          <w:rFonts w:ascii="Times New Roman" w:hAnsi="Times New Roman" w:cs="Times New Roman"/>
          <w:sz w:val="26"/>
          <w:szCs w:val="26"/>
        </w:rPr>
      </w:pPr>
      <w:r w:rsidRPr="00963981">
        <w:rPr>
          <w:rFonts w:ascii="Times New Roman" w:hAnsi="Times New Roman" w:cs="Times New Roman"/>
          <w:sz w:val="26"/>
          <w:szCs w:val="26"/>
        </w:rPr>
        <w:t xml:space="preserve"> «День памяти воинов интернационалистов». В рамках кураторского часа присутствующие вспомнили о страшных событиях, происходивших в Афганистане, о периодах основных военных  действий, о подвигах рядовых и офицеров, а также о быте и досуге солдат. В этот день с экрана звучали </w:t>
      </w:r>
      <w:r w:rsidRPr="00963981">
        <w:rPr>
          <w:rFonts w:ascii="Times New Roman" w:hAnsi="Times New Roman" w:cs="Times New Roman"/>
          <w:sz w:val="26"/>
          <w:szCs w:val="26"/>
        </w:rPr>
        <w:lastRenderedPageBreak/>
        <w:t>воспоминания очевидцев этих дней, стихи, посвященные воинам-интернационалистам;</w:t>
      </w:r>
    </w:p>
    <w:p w:rsidR="00E01783" w:rsidRPr="00963981" w:rsidRDefault="00E01783" w:rsidP="00FA6CA9">
      <w:pPr>
        <w:spacing w:after="0"/>
        <w:ind w:firstLine="709"/>
        <w:jc w:val="both"/>
        <w:rPr>
          <w:rFonts w:ascii="Times New Roman" w:hAnsi="Times New Roman" w:cs="Times New Roman"/>
          <w:sz w:val="26"/>
          <w:szCs w:val="26"/>
        </w:rPr>
      </w:pPr>
      <w:r w:rsidRPr="00963981">
        <w:rPr>
          <w:rFonts w:ascii="Times New Roman" w:hAnsi="Times New Roman" w:cs="Times New Roman"/>
          <w:sz w:val="26"/>
          <w:szCs w:val="26"/>
        </w:rPr>
        <w:t xml:space="preserve"> «Женщина – хранительница семейного очага». Кураторский час был направлен на формирование у обучающихся уважительного отношения к семье, к маме, к  старшему поколению.  </w:t>
      </w:r>
    </w:p>
    <w:p w:rsidR="00E01783" w:rsidRPr="00963981" w:rsidRDefault="00E01783" w:rsidP="00FA6CA9">
      <w:pPr>
        <w:spacing w:after="0"/>
        <w:ind w:firstLine="709"/>
        <w:jc w:val="both"/>
        <w:rPr>
          <w:rFonts w:ascii="Times New Roman" w:hAnsi="Times New Roman" w:cs="Times New Roman"/>
          <w:sz w:val="26"/>
          <w:szCs w:val="26"/>
        </w:rPr>
      </w:pPr>
      <w:r w:rsidRPr="00963981">
        <w:rPr>
          <w:rFonts w:ascii="Times New Roman" w:hAnsi="Times New Roman" w:cs="Times New Roman"/>
          <w:sz w:val="26"/>
          <w:szCs w:val="26"/>
        </w:rPr>
        <w:t>Обучающиеся рассмотрели различные типы женщин, их особенности жизни на разных этапах истории человечества, подчеркнули основные тонкости ведения хозяйства, воспитания детей в казачьих семьях.</w:t>
      </w:r>
    </w:p>
    <w:p w:rsidR="00241D99" w:rsidRPr="00963981" w:rsidRDefault="00241D99" w:rsidP="00FA6CA9">
      <w:pPr>
        <w:spacing w:after="0"/>
        <w:ind w:firstLine="540"/>
        <w:jc w:val="both"/>
        <w:rPr>
          <w:rFonts w:ascii="Times New Roman" w:eastAsia="Times New Roman" w:hAnsi="Times New Roman" w:cs="Times New Roman"/>
          <w:sz w:val="26"/>
          <w:szCs w:val="26"/>
        </w:rPr>
      </w:pPr>
      <w:r w:rsidRPr="00963981">
        <w:rPr>
          <w:rFonts w:ascii="Times New Roman" w:eastAsia="Times New Roman" w:hAnsi="Times New Roman" w:cs="Times New Roman"/>
          <w:sz w:val="26"/>
          <w:szCs w:val="26"/>
        </w:rPr>
        <w:t xml:space="preserve">Доц. Волобуева Н.А. </w:t>
      </w:r>
      <w:r w:rsidRPr="00963981">
        <w:rPr>
          <w:rFonts w:ascii="Times New Roman" w:hAnsi="Times New Roman" w:cs="Times New Roman"/>
          <w:sz w:val="26"/>
          <w:szCs w:val="26"/>
        </w:rPr>
        <w:t>приняла участие со студентами студенты ВН-ДиДоп-3-1 в краевой акции «Витаминная недостаточность: как понять и не допустить».</w:t>
      </w:r>
    </w:p>
    <w:p w:rsidR="00A20F37" w:rsidRPr="00963981" w:rsidRDefault="00F1184A" w:rsidP="00FA6CA9">
      <w:pPr>
        <w:spacing w:after="0"/>
        <w:ind w:firstLine="540"/>
        <w:jc w:val="both"/>
        <w:rPr>
          <w:rFonts w:ascii="Times New Roman" w:hAnsi="Times New Roman" w:cs="Times New Roman"/>
          <w:sz w:val="26"/>
          <w:szCs w:val="26"/>
        </w:rPr>
      </w:pPr>
      <w:r w:rsidRPr="00963981">
        <w:rPr>
          <w:rFonts w:ascii="Times New Roman" w:eastAsia="Times New Roman" w:hAnsi="Times New Roman" w:cs="Times New Roman"/>
          <w:sz w:val="26"/>
          <w:szCs w:val="26"/>
        </w:rPr>
        <w:t xml:space="preserve">Доц. Фоменко Н.В., </w:t>
      </w:r>
      <w:r w:rsidR="00A20F37" w:rsidRPr="00963981">
        <w:rPr>
          <w:rFonts w:ascii="Times New Roman" w:eastAsia="Times New Roman" w:hAnsi="Times New Roman" w:cs="Times New Roman"/>
          <w:sz w:val="26"/>
          <w:szCs w:val="26"/>
        </w:rPr>
        <w:t>Преп. Богданова</w:t>
      </w:r>
      <w:r w:rsidR="009E3705" w:rsidRPr="00963981">
        <w:rPr>
          <w:rFonts w:ascii="Times New Roman" w:eastAsia="Times New Roman" w:hAnsi="Times New Roman" w:cs="Times New Roman"/>
          <w:sz w:val="26"/>
          <w:szCs w:val="26"/>
        </w:rPr>
        <w:t xml:space="preserve"> </w:t>
      </w:r>
      <w:r w:rsidR="00A20F37" w:rsidRPr="00963981">
        <w:rPr>
          <w:rFonts w:ascii="Times New Roman" w:eastAsia="Times New Roman" w:hAnsi="Times New Roman" w:cs="Times New Roman"/>
          <w:sz w:val="26"/>
          <w:szCs w:val="26"/>
        </w:rPr>
        <w:t>в</w:t>
      </w:r>
      <w:r w:rsidR="00A20F37" w:rsidRPr="00963981">
        <w:rPr>
          <w:rFonts w:ascii="Times New Roman" w:hAnsi="Times New Roman" w:cs="Times New Roman"/>
          <w:sz w:val="26"/>
          <w:szCs w:val="26"/>
        </w:rPr>
        <w:t xml:space="preserve"> рамках формирования здорового образа жизни </w:t>
      </w:r>
      <w:r w:rsidR="000A6C31" w:rsidRPr="00963981">
        <w:rPr>
          <w:rFonts w:ascii="Times New Roman" w:hAnsi="Times New Roman" w:cs="Times New Roman"/>
          <w:sz w:val="26"/>
          <w:szCs w:val="26"/>
        </w:rPr>
        <w:t>провела</w:t>
      </w:r>
      <w:r w:rsidR="00A20F37" w:rsidRPr="00963981">
        <w:rPr>
          <w:rFonts w:ascii="Times New Roman" w:hAnsi="Times New Roman" w:cs="Times New Roman"/>
          <w:sz w:val="26"/>
          <w:szCs w:val="26"/>
        </w:rPr>
        <w:t>семинар «Гигиенические требования к условиям обучения в общеобразовательных учреждениях», с опорой на Санитарные правила и нормы (СанПиН 2.4.2.1178</w:t>
      </w:r>
      <w:r w:rsidRPr="00963981">
        <w:rPr>
          <w:rFonts w:ascii="Times New Roman" w:hAnsi="Times New Roman" w:cs="Times New Roman"/>
          <w:sz w:val="26"/>
          <w:szCs w:val="26"/>
        </w:rPr>
        <w:t>-02:Санитарные правила и нормы),</w:t>
      </w:r>
      <w:r w:rsidR="00A20F37" w:rsidRPr="00963981">
        <w:rPr>
          <w:rFonts w:ascii="Times New Roman" w:hAnsi="Times New Roman" w:cs="Times New Roman"/>
          <w:sz w:val="26"/>
          <w:szCs w:val="26"/>
        </w:rPr>
        <w:t xml:space="preserve"> мероприятие «Здоровый учитель – здоровые дети». </w:t>
      </w:r>
      <w:r w:rsidR="000A6C31" w:rsidRPr="00963981">
        <w:rPr>
          <w:rFonts w:ascii="Times New Roman" w:hAnsi="Times New Roman" w:cs="Times New Roman"/>
          <w:sz w:val="26"/>
          <w:szCs w:val="26"/>
        </w:rPr>
        <w:t>Пр</w:t>
      </w:r>
      <w:r w:rsidRPr="00963981">
        <w:rPr>
          <w:rFonts w:ascii="Times New Roman" w:hAnsi="Times New Roman" w:cs="Times New Roman"/>
          <w:sz w:val="26"/>
          <w:szCs w:val="26"/>
        </w:rPr>
        <w:t>еп. Богданова  провела</w:t>
      </w:r>
      <w:r w:rsidR="00A20F37" w:rsidRPr="00963981">
        <w:rPr>
          <w:rFonts w:ascii="Times New Roman" w:hAnsi="Times New Roman" w:cs="Times New Roman"/>
          <w:sz w:val="26"/>
          <w:szCs w:val="26"/>
        </w:rPr>
        <w:t>тематическ</w:t>
      </w:r>
      <w:r w:rsidRPr="00963981">
        <w:rPr>
          <w:rFonts w:ascii="Times New Roman" w:hAnsi="Times New Roman" w:cs="Times New Roman"/>
          <w:sz w:val="26"/>
          <w:szCs w:val="26"/>
        </w:rPr>
        <w:t>ую</w:t>
      </w:r>
      <w:r w:rsidR="00A20F37" w:rsidRPr="00963981">
        <w:rPr>
          <w:rFonts w:ascii="Times New Roman" w:hAnsi="Times New Roman" w:cs="Times New Roman"/>
          <w:sz w:val="26"/>
          <w:szCs w:val="26"/>
        </w:rPr>
        <w:t xml:space="preserve"> бесед</w:t>
      </w:r>
      <w:r w:rsidRPr="00963981">
        <w:rPr>
          <w:rFonts w:ascii="Times New Roman" w:hAnsi="Times New Roman" w:cs="Times New Roman"/>
          <w:sz w:val="26"/>
          <w:szCs w:val="26"/>
        </w:rPr>
        <w:t>у</w:t>
      </w:r>
      <w:r w:rsidR="00A20F37" w:rsidRPr="00963981">
        <w:rPr>
          <w:rFonts w:ascii="Times New Roman" w:hAnsi="Times New Roman" w:cs="Times New Roman"/>
          <w:sz w:val="26"/>
          <w:szCs w:val="26"/>
        </w:rPr>
        <w:t xml:space="preserve"> «День интернета в России», «Интернет: преимущества и недостатки».</w:t>
      </w:r>
      <w:r w:rsidR="00A20F37" w:rsidRPr="00963981">
        <w:rPr>
          <w:rFonts w:ascii="Times New Roman" w:hAnsi="Times New Roman" w:cs="Times New Roman"/>
          <w:color w:val="000000"/>
          <w:sz w:val="26"/>
          <w:szCs w:val="26"/>
        </w:rPr>
        <w:t>.Музыкально-литературная гостиная «Нет на свете краше Кубани нашей» была направленна на формирование у школьников и молодежи патриотизма, любви к Отечеству, мотивации к осознанному нравственному поведению, основанному на знании и уважении культурных, исторических и религиозных традиций многонационального народа России и Кубани.</w:t>
      </w:r>
      <w:r w:rsidRPr="00963981">
        <w:rPr>
          <w:rFonts w:ascii="Times New Roman" w:hAnsi="Times New Roman" w:cs="Times New Roman"/>
          <w:color w:val="000000"/>
          <w:sz w:val="26"/>
          <w:szCs w:val="26"/>
        </w:rPr>
        <w:t xml:space="preserve"> Преп. Богданова провела кураторские часы </w:t>
      </w:r>
      <w:r w:rsidR="00A20F37" w:rsidRPr="00963981">
        <w:rPr>
          <w:rFonts w:ascii="Times New Roman" w:hAnsi="Times New Roman" w:cs="Times New Roman"/>
          <w:sz w:val="26"/>
          <w:szCs w:val="26"/>
        </w:rPr>
        <w:t xml:space="preserve"> «Твои права. Право на образование»</w:t>
      </w:r>
      <w:r w:rsidRPr="00963981">
        <w:rPr>
          <w:rFonts w:ascii="Times New Roman" w:hAnsi="Times New Roman" w:cs="Times New Roman"/>
          <w:sz w:val="26"/>
          <w:szCs w:val="26"/>
        </w:rPr>
        <w:t xml:space="preserve">, </w:t>
      </w:r>
      <w:r w:rsidR="00A20F37" w:rsidRPr="00963981">
        <w:rPr>
          <w:rFonts w:ascii="Times New Roman" w:hAnsi="Times New Roman" w:cs="Times New Roman"/>
          <w:color w:val="000000"/>
          <w:sz w:val="26"/>
          <w:szCs w:val="26"/>
        </w:rPr>
        <w:t>«Конфликт и способы выхода из него».</w:t>
      </w:r>
      <w:r w:rsidRPr="00963981">
        <w:rPr>
          <w:rFonts w:ascii="Times New Roman" w:hAnsi="Times New Roman" w:cs="Times New Roman"/>
          <w:color w:val="000000"/>
          <w:sz w:val="26"/>
          <w:szCs w:val="26"/>
        </w:rPr>
        <w:t xml:space="preserve">В феврале </w:t>
      </w:r>
      <w:r w:rsidR="00901334" w:rsidRPr="00963981">
        <w:rPr>
          <w:rFonts w:ascii="Times New Roman" w:hAnsi="Times New Roman" w:cs="Times New Roman"/>
          <w:sz w:val="26"/>
          <w:szCs w:val="26"/>
        </w:rPr>
        <w:t xml:space="preserve"> 2021 </w:t>
      </w:r>
      <w:r w:rsidR="00A20F37" w:rsidRPr="00963981">
        <w:rPr>
          <w:rFonts w:ascii="Times New Roman" w:hAnsi="Times New Roman" w:cs="Times New Roman"/>
          <w:sz w:val="26"/>
          <w:szCs w:val="26"/>
        </w:rPr>
        <w:t>г. со студентами факультета дошкольного и начального образования провела «Урок Мужества» на базе Музея</w:t>
      </w:r>
      <w:r w:rsidR="00BD7D4C" w:rsidRPr="00963981">
        <w:rPr>
          <w:rFonts w:ascii="Times New Roman" w:hAnsi="Times New Roman" w:cs="Times New Roman"/>
          <w:sz w:val="26"/>
          <w:szCs w:val="26"/>
        </w:rPr>
        <w:t xml:space="preserve"> </w:t>
      </w:r>
      <w:r w:rsidR="00A20F37" w:rsidRPr="00963981">
        <w:rPr>
          <w:rFonts w:ascii="Times New Roman" w:hAnsi="Times New Roman" w:cs="Times New Roman"/>
          <w:sz w:val="26"/>
          <w:szCs w:val="26"/>
        </w:rPr>
        <w:t>Армавирского высшего военного авиационного Краснознаменного училища летчиков.</w:t>
      </w:r>
    </w:p>
    <w:p w:rsidR="008C40A7" w:rsidRPr="00963981" w:rsidRDefault="00E768F6" w:rsidP="00FA6CA9">
      <w:pPr>
        <w:tabs>
          <w:tab w:val="left" w:pos="-1800"/>
          <w:tab w:val="left" w:pos="-1260"/>
        </w:tabs>
        <w:suppressAutoHyphens/>
        <w:spacing w:after="0"/>
        <w:contextualSpacing/>
        <w:jc w:val="both"/>
        <w:rPr>
          <w:rFonts w:ascii="Times New Roman" w:hAnsi="Times New Roman" w:cs="Times New Roman"/>
          <w:sz w:val="26"/>
          <w:szCs w:val="26"/>
        </w:rPr>
      </w:pPr>
      <w:r w:rsidRPr="00963981">
        <w:rPr>
          <w:rFonts w:ascii="Times New Roman" w:hAnsi="Times New Roman" w:cs="Times New Roman"/>
          <w:b/>
          <w:sz w:val="26"/>
          <w:szCs w:val="26"/>
        </w:rPr>
        <w:tab/>
      </w:r>
      <w:r w:rsidR="008C40A7" w:rsidRPr="00963981">
        <w:rPr>
          <w:rFonts w:ascii="Times New Roman" w:hAnsi="Times New Roman" w:cs="Times New Roman"/>
          <w:sz w:val="26"/>
          <w:szCs w:val="26"/>
        </w:rPr>
        <w:t>Доц. Трибушная Г.А. регулярно проводит кураторские часы, где поднимаются вопросы не только  успеваемости студентов, но и затрагивались различные темы – «Молодежь против наркотиков», «Безвредного табака не бывает», «День пожилого человека».Осуществляется нравственно-эстетическое воспитание студентов в рамках работы проблемной группы «Фольклорный ансамбль». Репертуар, основу которого составляют произведения классики и современной хоровой музыки  способствует формированию музыкальной культуры, как части духовной культуры студентов. Участие в концертах посвященных Дню знаний, Дню матери, концерты в детских домах-интернатах с. Ковалевское, ст. Николаевской.В отчетный период были проведены следующие мероприятия:</w:t>
      </w:r>
    </w:p>
    <w:p w:rsidR="008C40A7" w:rsidRPr="00963981" w:rsidRDefault="008C40A7" w:rsidP="00FA6CA9">
      <w:pPr>
        <w:shd w:val="clear" w:color="auto" w:fill="FFFFFF"/>
        <w:spacing w:after="0"/>
        <w:ind w:left="10" w:right="10" w:firstLine="288"/>
        <w:jc w:val="both"/>
        <w:rPr>
          <w:rFonts w:ascii="Times New Roman" w:hAnsi="Times New Roman" w:cs="Times New Roman"/>
          <w:color w:val="000000"/>
          <w:sz w:val="26"/>
          <w:szCs w:val="26"/>
        </w:rPr>
      </w:pPr>
      <w:r w:rsidRPr="00963981">
        <w:rPr>
          <w:rFonts w:ascii="Times New Roman" w:hAnsi="Times New Roman" w:cs="Times New Roman"/>
          <w:color w:val="000000"/>
          <w:sz w:val="26"/>
          <w:szCs w:val="26"/>
        </w:rPr>
        <w:t>- сотрудничество с общественной организацией Красный крест;</w:t>
      </w:r>
    </w:p>
    <w:p w:rsidR="008C40A7" w:rsidRPr="00963981" w:rsidRDefault="008C40A7" w:rsidP="00FA6CA9">
      <w:pPr>
        <w:shd w:val="clear" w:color="auto" w:fill="FFFFFF"/>
        <w:spacing w:after="0"/>
        <w:ind w:left="10" w:right="10" w:firstLine="288"/>
        <w:jc w:val="both"/>
        <w:rPr>
          <w:rFonts w:ascii="Times New Roman" w:hAnsi="Times New Roman" w:cs="Times New Roman"/>
          <w:color w:val="000000"/>
          <w:sz w:val="26"/>
          <w:szCs w:val="26"/>
        </w:rPr>
      </w:pPr>
      <w:r w:rsidRPr="00963981">
        <w:rPr>
          <w:rFonts w:ascii="Times New Roman" w:hAnsi="Times New Roman" w:cs="Times New Roman"/>
          <w:color w:val="000000"/>
          <w:sz w:val="26"/>
          <w:szCs w:val="26"/>
        </w:rPr>
        <w:t>- традиционное участие в добровольческой акции «Георгиевская лента»;</w:t>
      </w:r>
    </w:p>
    <w:p w:rsidR="008C40A7" w:rsidRPr="00963981" w:rsidRDefault="008C40A7" w:rsidP="00FA6CA9">
      <w:pPr>
        <w:shd w:val="clear" w:color="auto" w:fill="FFFFFF"/>
        <w:spacing w:after="0"/>
        <w:ind w:left="10" w:right="10" w:firstLine="288"/>
        <w:jc w:val="both"/>
        <w:rPr>
          <w:rFonts w:ascii="Times New Roman" w:hAnsi="Times New Roman" w:cs="Times New Roman"/>
          <w:color w:val="000000"/>
          <w:sz w:val="26"/>
          <w:szCs w:val="26"/>
        </w:rPr>
      </w:pPr>
      <w:r w:rsidRPr="00963981">
        <w:rPr>
          <w:rFonts w:ascii="Times New Roman" w:hAnsi="Times New Roman" w:cs="Times New Roman"/>
          <w:color w:val="000000"/>
          <w:sz w:val="26"/>
          <w:szCs w:val="26"/>
        </w:rPr>
        <w:t>- музыкально-литературная композиция «Споемте, друзья»;</w:t>
      </w:r>
    </w:p>
    <w:p w:rsidR="008C40A7" w:rsidRPr="00963981" w:rsidRDefault="008C40A7" w:rsidP="00FA6CA9">
      <w:pPr>
        <w:shd w:val="clear" w:color="auto" w:fill="FFFFFF"/>
        <w:spacing w:after="0"/>
        <w:ind w:left="10" w:right="10" w:firstLine="288"/>
        <w:jc w:val="both"/>
        <w:rPr>
          <w:rFonts w:ascii="Times New Roman" w:hAnsi="Times New Roman" w:cs="Times New Roman"/>
          <w:color w:val="000000"/>
          <w:sz w:val="26"/>
          <w:szCs w:val="26"/>
        </w:rPr>
      </w:pPr>
      <w:r w:rsidRPr="00963981">
        <w:rPr>
          <w:rFonts w:ascii="Times New Roman" w:hAnsi="Times New Roman" w:cs="Times New Roman"/>
          <w:color w:val="000000"/>
          <w:sz w:val="26"/>
          <w:szCs w:val="26"/>
        </w:rPr>
        <w:t>- участие в конкурсе презентаций, посвященных Дню защитника Отечества;</w:t>
      </w:r>
    </w:p>
    <w:p w:rsidR="008C40A7" w:rsidRPr="00963981" w:rsidRDefault="008C40A7" w:rsidP="00FA6CA9">
      <w:pPr>
        <w:shd w:val="clear" w:color="auto" w:fill="FFFFFF"/>
        <w:spacing w:after="0"/>
        <w:ind w:left="10" w:right="10" w:firstLine="288"/>
        <w:jc w:val="both"/>
        <w:rPr>
          <w:rFonts w:ascii="Times New Roman" w:hAnsi="Times New Roman" w:cs="Times New Roman"/>
          <w:color w:val="000000"/>
          <w:sz w:val="26"/>
          <w:szCs w:val="26"/>
        </w:rPr>
      </w:pPr>
      <w:r w:rsidRPr="00963981">
        <w:rPr>
          <w:rFonts w:ascii="Times New Roman" w:hAnsi="Times New Roman" w:cs="Times New Roman"/>
          <w:color w:val="000000"/>
          <w:sz w:val="26"/>
          <w:szCs w:val="26"/>
        </w:rPr>
        <w:t>- встреча с ветеранами ВОВ на факультете;</w:t>
      </w:r>
    </w:p>
    <w:p w:rsidR="008C40A7" w:rsidRPr="00963981" w:rsidRDefault="008C40A7" w:rsidP="00FA6CA9">
      <w:pPr>
        <w:shd w:val="clear" w:color="auto" w:fill="FFFFFF"/>
        <w:spacing w:after="0"/>
        <w:ind w:left="10" w:right="10" w:firstLine="288"/>
        <w:jc w:val="both"/>
        <w:rPr>
          <w:rFonts w:ascii="Times New Roman" w:hAnsi="Times New Roman" w:cs="Times New Roman"/>
          <w:color w:val="000000"/>
          <w:sz w:val="26"/>
          <w:szCs w:val="26"/>
        </w:rPr>
      </w:pPr>
      <w:r w:rsidRPr="00963981">
        <w:rPr>
          <w:rFonts w:ascii="Times New Roman" w:hAnsi="Times New Roman" w:cs="Times New Roman"/>
          <w:color w:val="000000"/>
          <w:sz w:val="26"/>
          <w:szCs w:val="26"/>
        </w:rPr>
        <w:t>- участие в конкурсах «Победа деда – моя победа».</w:t>
      </w:r>
    </w:p>
    <w:p w:rsidR="00320271" w:rsidRPr="00963981" w:rsidRDefault="00F1184A" w:rsidP="00FA6CA9">
      <w:pPr>
        <w:spacing w:after="0"/>
        <w:ind w:firstLine="540"/>
        <w:jc w:val="both"/>
        <w:rPr>
          <w:rFonts w:ascii="Times New Roman" w:eastAsia="Times New Roman" w:hAnsi="Times New Roman" w:cs="Times New Roman"/>
          <w:sz w:val="26"/>
          <w:szCs w:val="26"/>
        </w:rPr>
      </w:pPr>
      <w:r w:rsidRPr="00963981">
        <w:rPr>
          <w:rFonts w:ascii="Times New Roman" w:eastAsia="Times New Roman" w:hAnsi="Times New Roman" w:cs="Times New Roman"/>
          <w:sz w:val="26"/>
          <w:szCs w:val="26"/>
        </w:rPr>
        <w:lastRenderedPageBreak/>
        <w:t xml:space="preserve">Регулярно преподаватели кафедры посещают общежития обучающихся. </w:t>
      </w:r>
      <w:r w:rsidR="00320271" w:rsidRPr="00963981">
        <w:rPr>
          <w:rFonts w:ascii="Times New Roman" w:eastAsia="Times New Roman" w:hAnsi="Times New Roman" w:cs="Times New Roman"/>
          <w:sz w:val="26"/>
          <w:szCs w:val="26"/>
        </w:rPr>
        <w:t>Со студентами были проведены беседы с целью изучения условий жизни, выяснения бытовых проблем студентов. Провед</w:t>
      </w:r>
      <w:r w:rsidRPr="00963981">
        <w:rPr>
          <w:rFonts w:ascii="Times New Roman" w:eastAsia="Times New Roman" w:hAnsi="Times New Roman" w:cs="Times New Roman"/>
          <w:sz w:val="26"/>
          <w:szCs w:val="26"/>
        </w:rPr>
        <w:t>ятся</w:t>
      </w:r>
      <w:r w:rsidR="00320271" w:rsidRPr="00963981">
        <w:rPr>
          <w:rFonts w:ascii="Times New Roman" w:eastAsia="Times New Roman" w:hAnsi="Times New Roman" w:cs="Times New Roman"/>
          <w:sz w:val="26"/>
          <w:szCs w:val="26"/>
        </w:rPr>
        <w:t xml:space="preserve"> индивидуальные беседы с обучающимися о правилах проживания в общежитии: о правилах пожарной безопасности, особенно в местах общественного пользования (кухня), о вреде курения, распития спиртных, энергетических и слабоалкогольных напитков и по оформлению комнат. Санитарное состояние комнат хорошее. </w:t>
      </w:r>
    </w:p>
    <w:p w:rsidR="0051206F" w:rsidRPr="00963981" w:rsidRDefault="0051206F" w:rsidP="0051206F">
      <w:pPr>
        <w:tabs>
          <w:tab w:val="left" w:pos="1134"/>
        </w:tabs>
        <w:spacing w:after="0" w:line="240" w:lineRule="auto"/>
        <w:jc w:val="both"/>
      </w:pPr>
      <w:r w:rsidRPr="00963981">
        <w:rPr>
          <w:b/>
          <w:i/>
        </w:rPr>
        <w:t>С 27 октября по 1 ноября</w:t>
      </w:r>
      <w:r w:rsidRPr="00963981">
        <w:t xml:space="preserve"> на стене сообщества "НСО ФДиНО" прошёл </w:t>
      </w:r>
      <w:r w:rsidRPr="00963981">
        <w:rPr>
          <w:b/>
          <w:i/>
        </w:rPr>
        <w:t>онлайн-флешмоб "#НСОвЛицах"</w:t>
      </w:r>
      <w:r w:rsidRPr="00963981">
        <w:t>, предоставивший возможность познакомиться с активом объединения.</w:t>
      </w:r>
    </w:p>
    <w:p w:rsidR="0051206F" w:rsidRPr="00963981" w:rsidRDefault="0051206F" w:rsidP="0051206F">
      <w:pPr>
        <w:tabs>
          <w:tab w:val="left" w:pos="1134"/>
        </w:tabs>
        <w:spacing w:after="0" w:line="240" w:lineRule="auto"/>
        <w:jc w:val="both"/>
      </w:pPr>
      <w:r w:rsidRPr="00963981">
        <w:rPr>
          <w:b/>
          <w:i/>
        </w:rPr>
        <w:t>28 октября</w:t>
      </w:r>
      <w:r w:rsidRPr="00963981">
        <w:t xml:space="preserve"> активом НСО ФДиНО при содействии Студенческого совета и профбюро факультета было организовано мероприятие </w:t>
      </w:r>
      <w:r w:rsidRPr="00963981">
        <w:rPr>
          <w:b/>
          <w:i/>
        </w:rPr>
        <w:t>"Моя страна - моя история"</w:t>
      </w:r>
      <w:r w:rsidRPr="00963981">
        <w:t xml:space="preserve">. Студентов первых и вторых курсов нашего факультета пригласили принять участие в </w:t>
      </w:r>
      <w:r w:rsidRPr="00963981">
        <w:rPr>
          <w:b/>
          <w:i/>
        </w:rPr>
        <w:t>патриотической интерактивной настольной игре</w:t>
      </w:r>
      <w:r w:rsidRPr="00963981">
        <w:t>, направленной на проверку и закрепление знаний об историческом, общественном и духовном богатстве нашей необъятной страны.</w:t>
      </w:r>
    </w:p>
    <w:p w:rsidR="0051206F" w:rsidRPr="00963981" w:rsidRDefault="0051206F" w:rsidP="0051206F">
      <w:pPr>
        <w:tabs>
          <w:tab w:val="left" w:pos="1134"/>
        </w:tabs>
        <w:ind w:firstLine="709"/>
        <w:jc w:val="both"/>
      </w:pPr>
      <w:r w:rsidRPr="00963981">
        <w:t>По результатам игры все участники были награждены памятными сертификатами.</w:t>
      </w:r>
    </w:p>
    <w:p w:rsidR="0051206F" w:rsidRPr="00963981" w:rsidRDefault="0051206F" w:rsidP="0051206F">
      <w:pPr>
        <w:tabs>
          <w:tab w:val="left" w:pos="1134"/>
        </w:tabs>
        <w:ind w:firstLine="709"/>
        <w:jc w:val="both"/>
      </w:pPr>
      <w:r w:rsidRPr="00963981">
        <w:t>Настольная игра была разработана студентами факультета дошкольного и начального образования в апреле 2022 года к конкурсу "Учитель, которого ждут". Сейчас же она готова к пользованию и активно применяется при проведении мероприятий вузовского уровня.</w:t>
      </w:r>
    </w:p>
    <w:p w:rsidR="0051206F" w:rsidRPr="00963981" w:rsidRDefault="0051206F" w:rsidP="0051206F">
      <w:pPr>
        <w:numPr>
          <w:ilvl w:val="0"/>
          <w:numId w:val="55"/>
        </w:numPr>
        <w:tabs>
          <w:tab w:val="left" w:pos="1134"/>
        </w:tabs>
        <w:spacing w:after="0" w:line="240" w:lineRule="auto"/>
        <w:ind w:left="0" w:firstLine="709"/>
        <w:jc w:val="both"/>
        <w:rPr>
          <w:rFonts w:ascii="Times New Roman" w:hAnsi="Times New Roman" w:cs="Times New Roman"/>
          <w:sz w:val="28"/>
          <w:szCs w:val="28"/>
        </w:rPr>
      </w:pPr>
      <w:r w:rsidRPr="00963981">
        <w:t xml:space="preserve">Кроме того, под </w:t>
      </w:r>
      <w:r w:rsidRPr="00963981">
        <w:rPr>
          <w:rFonts w:ascii="Times New Roman" w:hAnsi="Times New Roman" w:cs="Times New Roman"/>
          <w:sz w:val="28"/>
          <w:szCs w:val="28"/>
        </w:rPr>
        <w:t>руководством Научного студенческого общества ФДиНО7 октября состоялась премьера новой рубрики для сообщества "ФДиНО АГПУ" под названием "ИДЕЯ ВОЗНИКЛА". </w:t>
      </w:r>
    </w:p>
    <w:p w:rsidR="0051206F" w:rsidRPr="00963981" w:rsidRDefault="0051206F" w:rsidP="0051206F">
      <w:pPr>
        <w:tabs>
          <w:tab w:val="left" w:pos="1134"/>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В рамках рубрики выходят текстовые интервью, которые приоткрывают завесу тайны прошедших на факультете мероприятий.</w:t>
      </w:r>
    </w:p>
    <w:p w:rsidR="0051206F" w:rsidRPr="00963981" w:rsidRDefault="0051206F" w:rsidP="0051206F">
      <w:pPr>
        <w:tabs>
          <w:tab w:val="left" w:pos="1134"/>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Данная рубрика предоставляет информацию от интервьюируемых из числа студентов и преподавателей вуза о секретах подготовки к мероприятиям, а также о самых ярких впечатлениях, самых искренних эмоциях и важных мыслях участников интервью.</w:t>
      </w:r>
    </w:p>
    <w:p w:rsidR="0051206F" w:rsidRPr="00963981" w:rsidRDefault="0051206F" w:rsidP="0051206F">
      <w:pPr>
        <w:numPr>
          <w:ilvl w:val="0"/>
          <w:numId w:val="55"/>
        </w:numPr>
        <w:tabs>
          <w:tab w:val="left" w:pos="1134"/>
        </w:tabs>
        <w:spacing w:after="0" w:line="240" w:lineRule="auto"/>
        <w:ind w:left="0" w:firstLine="709"/>
        <w:jc w:val="both"/>
        <w:rPr>
          <w:rFonts w:ascii="Times New Roman" w:hAnsi="Times New Roman" w:cs="Times New Roman"/>
          <w:sz w:val="28"/>
          <w:szCs w:val="28"/>
        </w:rPr>
      </w:pPr>
      <w:r w:rsidRPr="00963981">
        <w:rPr>
          <w:rFonts w:ascii="Times New Roman" w:hAnsi="Times New Roman" w:cs="Times New Roman"/>
          <w:sz w:val="28"/>
          <w:szCs w:val="28"/>
        </w:rPr>
        <w:t>3 ноября Научное студенческое общество факультета дошкольного и начального образования приняло участие в организации всероссийского фестиваля «NAUKA 0+ КУБАНЬ» на базе ФГБОУ ВО "АГПУ".</w:t>
      </w:r>
    </w:p>
    <w:p w:rsidR="0051206F" w:rsidRPr="00963981" w:rsidRDefault="0051206F" w:rsidP="0051206F">
      <w:pPr>
        <w:tabs>
          <w:tab w:val="left" w:pos="1134"/>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На кафедре педагогики и технологий дошкольного и начального образования в рамках фестиваля под руководством доцента кафедры ПиТДиНО Фоменко Натальи Викторовны организовало образовательный мастер-класс творческой лаборатории "Научная кухня" для обучающихся МАОУ СОШ № 4 г. Армавир.</w:t>
      </w:r>
    </w:p>
    <w:p w:rsidR="0051206F" w:rsidRPr="00963981" w:rsidRDefault="0051206F" w:rsidP="0051206F">
      <w:pPr>
        <w:tabs>
          <w:tab w:val="left" w:pos="1134"/>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Активисты НСО провели для школьников игру на проверку научных знаний. Главной особенностью мероприятия стали научные опыты из подручных средств, которые можно найти на любой кухне.</w:t>
      </w:r>
    </w:p>
    <w:p w:rsidR="0051206F" w:rsidRPr="00963981" w:rsidRDefault="0051206F" w:rsidP="0051206F">
      <w:pPr>
        <w:tabs>
          <w:tab w:val="left" w:pos="1134"/>
        </w:tabs>
        <w:spacing w:after="0" w:line="240" w:lineRule="auto"/>
        <w:ind w:firstLine="709"/>
        <w:jc w:val="both"/>
        <w:rPr>
          <w:rFonts w:ascii="Times New Roman" w:hAnsi="Times New Roman" w:cs="Times New Roman"/>
          <w:sz w:val="28"/>
          <w:szCs w:val="28"/>
        </w:rPr>
      </w:pPr>
      <w:r w:rsidRPr="00963981">
        <w:rPr>
          <w:rFonts w:ascii="Times New Roman" w:hAnsi="Times New Roman" w:cs="Times New Roman"/>
          <w:sz w:val="28"/>
          <w:szCs w:val="28"/>
        </w:rPr>
        <w:t>Приняли участие в осуществлении опытов и сами восьмиклассники, попробовав создать собственный снег летом, поместить в банку настоящее дождевое облако и изобрести секретные невидимые чернила.</w:t>
      </w:r>
    </w:p>
    <w:p w:rsidR="0051206F" w:rsidRPr="00963981" w:rsidRDefault="0051206F" w:rsidP="0051206F">
      <w:pPr>
        <w:pStyle w:val="a9"/>
        <w:numPr>
          <w:ilvl w:val="0"/>
          <w:numId w:val="55"/>
        </w:numPr>
        <w:tabs>
          <w:tab w:val="left" w:pos="1134"/>
        </w:tabs>
        <w:suppressAutoHyphens w:val="0"/>
        <w:spacing w:before="0" w:after="0"/>
        <w:ind w:left="0" w:firstLine="709"/>
        <w:jc w:val="both"/>
        <w:rPr>
          <w:sz w:val="28"/>
          <w:szCs w:val="28"/>
        </w:rPr>
      </w:pPr>
      <w:r w:rsidRPr="00963981">
        <w:rPr>
          <w:sz w:val="28"/>
          <w:szCs w:val="28"/>
        </w:rPr>
        <w:t xml:space="preserve">8 февраля сектором НСО ФДиНО для студентов 1-х и 2-х курсов был проведён круглый стол «Нет преград человеческой мысли». </w:t>
      </w:r>
    </w:p>
    <w:p w:rsidR="0051206F" w:rsidRPr="00963981" w:rsidRDefault="0051206F" w:rsidP="0051206F">
      <w:pPr>
        <w:pStyle w:val="a9"/>
        <w:tabs>
          <w:tab w:val="left" w:pos="1134"/>
        </w:tabs>
        <w:spacing w:before="0" w:after="0"/>
        <w:ind w:firstLine="709"/>
        <w:jc w:val="both"/>
        <w:rPr>
          <w:sz w:val="28"/>
          <w:szCs w:val="28"/>
        </w:rPr>
      </w:pPr>
      <w:r w:rsidRPr="00963981">
        <w:rPr>
          <w:sz w:val="28"/>
          <w:szCs w:val="28"/>
        </w:rPr>
        <w:lastRenderedPageBreak/>
        <w:t>Состав жюри мероприятия представляли заместитель декана по воспитательной работе факультета дошкольного и начального образования, преподаватель кафедры ПиТДиНОАртёмова Анастасия Олеговна, доцент кафедры ПиТДиНО Фоменко Наталья Викторовна, доцент кафедры ПиТДиНО Родионова Оксана Николаевна, преподаватель кафедры ПиТДиНОДроговцова Наталья Олеговна, а также кандидат педагогических наук, доцент кафедры ПиТДиНОКатуржевская Ольга Васильевна и заместитель декана по учебной работе, кандидат психологических наук, доцент Енгибарян Людмила Сергеевна.</w:t>
      </w:r>
    </w:p>
    <w:p w:rsidR="0051206F" w:rsidRPr="00963981" w:rsidRDefault="0051206F" w:rsidP="0051206F">
      <w:pPr>
        <w:pStyle w:val="a9"/>
        <w:tabs>
          <w:tab w:val="left" w:pos="1134"/>
        </w:tabs>
        <w:spacing w:before="0" w:after="0"/>
        <w:ind w:firstLine="709"/>
        <w:jc w:val="both"/>
        <w:rPr>
          <w:sz w:val="28"/>
          <w:szCs w:val="28"/>
        </w:rPr>
      </w:pPr>
      <w:r w:rsidRPr="00963981">
        <w:rPr>
          <w:sz w:val="28"/>
          <w:szCs w:val="28"/>
        </w:rPr>
        <w:t>Целью мероприятия стало расширение кругозора студентов в области достижений отечественной науки, что способствует развитию творческой личности и популяризации научных знаний с помощью развития у студентов механизма самообразования, самореализации и создания устойчивой мотивации к исследовательской деятельности.</w:t>
      </w:r>
    </w:p>
    <w:p w:rsidR="0051206F" w:rsidRPr="00963981" w:rsidRDefault="0051206F" w:rsidP="0051206F">
      <w:pPr>
        <w:pStyle w:val="a9"/>
        <w:tabs>
          <w:tab w:val="left" w:pos="1134"/>
        </w:tabs>
        <w:spacing w:before="0" w:after="0"/>
        <w:ind w:firstLine="709"/>
        <w:jc w:val="both"/>
        <w:rPr>
          <w:sz w:val="28"/>
          <w:szCs w:val="28"/>
        </w:rPr>
      </w:pPr>
      <w:r w:rsidRPr="00963981">
        <w:rPr>
          <w:sz w:val="28"/>
          <w:szCs w:val="28"/>
        </w:rPr>
        <w:t>Кроме того, с напутствием к потенциальным деятелям науки, хоть и, кажется, совсем недавно вставшим на путь познания и получения опыта в области педагогики, выступили руководитель Армавирского государственного педагогического университета Нижник Евгений Алексеевич и проректор АГПУ Волобуева Евгения Валерьевна.</w:t>
      </w:r>
    </w:p>
    <w:p w:rsidR="0051206F" w:rsidRPr="00963981" w:rsidRDefault="0051206F" w:rsidP="0051206F">
      <w:pPr>
        <w:pStyle w:val="a9"/>
        <w:numPr>
          <w:ilvl w:val="0"/>
          <w:numId w:val="55"/>
        </w:numPr>
        <w:tabs>
          <w:tab w:val="left" w:pos="1134"/>
        </w:tabs>
        <w:suppressAutoHyphens w:val="0"/>
        <w:spacing w:before="0" w:after="0"/>
        <w:ind w:left="0" w:firstLine="709"/>
        <w:jc w:val="both"/>
        <w:rPr>
          <w:sz w:val="28"/>
          <w:szCs w:val="28"/>
        </w:rPr>
      </w:pPr>
      <w:r w:rsidRPr="00963981">
        <w:rPr>
          <w:sz w:val="28"/>
          <w:szCs w:val="28"/>
        </w:rPr>
        <w:t xml:space="preserve">27 марта Научное студенческое общество факультета дошкольного и начального образования провело онлайн-дебрифинг для будущих учителей и воспитателей. </w:t>
      </w:r>
    </w:p>
    <w:p w:rsidR="0051206F" w:rsidRPr="00963981" w:rsidRDefault="0051206F" w:rsidP="0051206F">
      <w:pPr>
        <w:pStyle w:val="a9"/>
        <w:tabs>
          <w:tab w:val="left" w:pos="1134"/>
        </w:tabs>
        <w:spacing w:before="0" w:after="0"/>
        <w:ind w:firstLine="709"/>
        <w:jc w:val="both"/>
        <w:rPr>
          <w:sz w:val="28"/>
          <w:szCs w:val="28"/>
        </w:rPr>
      </w:pPr>
      <w:r w:rsidRPr="00963981">
        <w:rPr>
          <w:sz w:val="28"/>
          <w:szCs w:val="28"/>
        </w:rPr>
        <w:t>В рамках проведённого в разделе "Истории" ВКонтакте для студентов была организована рефлексия образовательной и культурно-воспитательной деятельности, осуществлённой в этом учебном году.</w:t>
      </w:r>
    </w:p>
    <w:p w:rsidR="0051206F" w:rsidRPr="00963981" w:rsidRDefault="0051206F" w:rsidP="0051206F">
      <w:pPr>
        <w:pStyle w:val="a9"/>
        <w:tabs>
          <w:tab w:val="left" w:pos="1134"/>
        </w:tabs>
        <w:spacing w:before="0" w:after="0"/>
        <w:ind w:firstLine="709"/>
        <w:jc w:val="both"/>
        <w:rPr>
          <w:sz w:val="28"/>
          <w:szCs w:val="28"/>
        </w:rPr>
      </w:pPr>
      <w:r w:rsidRPr="00963981">
        <w:rPr>
          <w:sz w:val="28"/>
          <w:szCs w:val="28"/>
        </w:rPr>
        <w:t>Кроме того, был проведён опрос для потенциальных абитуриентов из различных образовательных учреждений. Обучающиеся ознакомились с информацией о нашем университете и факультете дошкольного и начального образования в частности.</w:t>
      </w:r>
    </w:p>
    <w:p w:rsidR="0051206F" w:rsidRPr="00963981" w:rsidRDefault="0051206F" w:rsidP="0051206F">
      <w:pPr>
        <w:pStyle w:val="a9"/>
        <w:numPr>
          <w:ilvl w:val="0"/>
          <w:numId w:val="55"/>
        </w:numPr>
        <w:tabs>
          <w:tab w:val="left" w:pos="1134"/>
        </w:tabs>
        <w:suppressAutoHyphens w:val="0"/>
        <w:spacing w:before="0" w:after="0"/>
        <w:ind w:left="0" w:firstLine="709"/>
        <w:jc w:val="both"/>
        <w:rPr>
          <w:sz w:val="28"/>
          <w:szCs w:val="28"/>
        </w:rPr>
      </w:pPr>
      <w:r w:rsidRPr="00963981">
        <w:rPr>
          <w:sz w:val="28"/>
          <w:szCs w:val="28"/>
        </w:rPr>
        <w:t xml:space="preserve">12 апреля с целью способствования привитию здорового образа жизни на факультете дошкольного и начального образования и в педагогическом коллективе в целом, а также популяризации спортивного досуга, сплочения коллектива и создания благоприятного психологического микроклимата была проведена познавательная викторина "Здоровый учитель - здоровые дети". Мероприятие было организовано Научным студенческим обществом факультета под руководством куратора НСО ФДиНО - кандидата педагогических наук, доцента кафедры ПиТДиНО Фоменко Натальи Викторовны. </w:t>
      </w:r>
    </w:p>
    <w:p w:rsidR="0051206F" w:rsidRPr="00963981" w:rsidRDefault="0051206F" w:rsidP="0051206F">
      <w:pPr>
        <w:pStyle w:val="a9"/>
        <w:tabs>
          <w:tab w:val="left" w:pos="1134"/>
        </w:tabs>
        <w:spacing w:before="0" w:after="0"/>
        <w:ind w:firstLine="709"/>
        <w:jc w:val="both"/>
        <w:rPr>
          <w:sz w:val="28"/>
          <w:szCs w:val="28"/>
        </w:rPr>
      </w:pPr>
      <w:r w:rsidRPr="00963981">
        <w:rPr>
          <w:sz w:val="28"/>
          <w:szCs w:val="28"/>
        </w:rPr>
        <w:t xml:space="preserve">Кроме того, в проведении викторины приняли участие преподаватель кафедры, заместитель декана по учебно-воспитательной работе Артёмова Анастасия Олеговна, кандидат филологических наук, доцент Павленко Ирина Васильевна, кандидат педагогических наук, доцент Лукьяненко Ольга Дмитриевна, старший преподаватель кафедры Богданова Валентина Юрьевна, преподаватель кафедры Казарян Маргарита Гайковна и кандидат педагогических наук, доцент кафедры ПиТДиНОКатуржевская Ольга </w:t>
      </w:r>
      <w:r w:rsidRPr="00963981">
        <w:rPr>
          <w:sz w:val="28"/>
          <w:szCs w:val="28"/>
        </w:rPr>
        <w:lastRenderedPageBreak/>
        <w:t>Васильевна; а также студенты ФДиНО, активисты научного студенческого общества Раужина Виктория и Казарян Арсения, председатель студенческого совета факультета Цулая Ирма, активистка факультета Габошвили Нелли и студентки факультета Извекова Мария, Остроушко Валерия и Аксютина Дарья. </w:t>
      </w:r>
    </w:p>
    <w:p w:rsidR="00320271" w:rsidRPr="00963981" w:rsidRDefault="00320271" w:rsidP="0051206F">
      <w:pPr>
        <w:pStyle w:val="11"/>
        <w:spacing w:after="0" w:line="240" w:lineRule="auto"/>
        <w:ind w:left="0" w:firstLine="709"/>
        <w:rPr>
          <w:sz w:val="28"/>
          <w:szCs w:val="28"/>
        </w:rPr>
      </w:pPr>
    </w:p>
    <w:p w:rsidR="00243A64" w:rsidRPr="00963981" w:rsidRDefault="00243A64" w:rsidP="0051206F">
      <w:pPr>
        <w:spacing w:after="0" w:line="240" w:lineRule="auto"/>
        <w:ind w:firstLine="709"/>
        <w:rPr>
          <w:rFonts w:ascii="Times New Roman" w:hAnsi="Times New Roman" w:cs="Times New Roman"/>
          <w:color w:val="000000"/>
          <w:sz w:val="28"/>
          <w:szCs w:val="28"/>
          <w:u w:val="single"/>
        </w:rPr>
      </w:pPr>
    </w:p>
    <w:p w:rsidR="00617DF2" w:rsidRPr="00963981" w:rsidRDefault="005E5FB6" w:rsidP="00963981">
      <w:pPr>
        <w:tabs>
          <w:tab w:val="left" w:pos="-1800"/>
        </w:tabs>
        <w:suppressAutoHyphens/>
        <w:spacing w:after="0" w:line="240" w:lineRule="auto"/>
        <w:ind w:firstLine="709"/>
        <w:jc w:val="both"/>
        <w:outlineLvl w:val="0"/>
        <w:rPr>
          <w:rFonts w:ascii="Times New Roman" w:hAnsi="Times New Roman" w:cs="Times New Roman"/>
          <w:b/>
          <w:color w:val="000000"/>
          <w:sz w:val="28"/>
          <w:szCs w:val="28"/>
        </w:rPr>
      </w:pPr>
      <w:r w:rsidRPr="00963981">
        <w:rPr>
          <w:rFonts w:ascii="Times New Roman" w:hAnsi="Times New Roman" w:cs="Times New Roman"/>
          <w:b/>
          <w:color w:val="000000"/>
          <w:sz w:val="28"/>
          <w:szCs w:val="28"/>
        </w:rPr>
        <w:t>6.</w:t>
      </w:r>
      <w:r w:rsidR="00243A64" w:rsidRPr="00963981">
        <w:rPr>
          <w:rFonts w:ascii="Times New Roman" w:hAnsi="Times New Roman" w:cs="Times New Roman"/>
          <w:b/>
          <w:color w:val="000000"/>
          <w:sz w:val="28"/>
          <w:szCs w:val="28"/>
        </w:rPr>
        <w:t>ПРОФОРИЕНТАЦИОННАЯ РАБОТА</w:t>
      </w:r>
    </w:p>
    <w:p w:rsidR="00963981" w:rsidRDefault="00963981" w:rsidP="0096398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963981" w:rsidRPr="00963981" w:rsidRDefault="00963981" w:rsidP="0096398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 xml:space="preserve">Регулярно на заседании кафедры ПиТДиНО (31.08.2022 протокол 1; 02.11.2022 протокол 3, 7.02.2023 протокол 5, 6.04.2023 протокол 7) обсуждаются результаты профориентационой работы с учетом полученных данных о потенциальных абитуриентах после встреч со школьниками города, края. Наиболее значимые темы: 15.03.2023 г. «О ходе реализации программы профориентационной работы на кафедре» (отв. Богданова В.Ю.): обсуждена </w:t>
      </w:r>
      <w:r w:rsidRPr="00963981">
        <w:rPr>
          <w:rFonts w:ascii="Times New Roman" w:hAnsi="Times New Roman" w:cs="Times New Roman"/>
          <w:sz w:val="28"/>
          <w:szCs w:val="28"/>
        </w:rPr>
        <w:t xml:space="preserve">подготовка мероприятий по плану профориентационной работы «Дебрифинг для будущих учителей и воспитателей», «Дороги, которые мы выбираем» (отв. Катуржевская О.В.,Семенака С.И.,Тупичкина Е.А.); </w:t>
      </w:r>
      <w:r w:rsidRPr="00963981">
        <w:rPr>
          <w:rFonts w:ascii="Times New Roman" w:hAnsi="Times New Roman" w:cs="Times New Roman"/>
          <w:color w:val="000000"/>
          <w:sz w:val="28"/>
          <w:szCs w:val="28"/>
        </w:rPr>
        <w:t>6.04.2023  -</w:t>
      </w:r>
      <w:r w:rsidRPr="00963981">
        <w:rPr>
          <w:rFonts w:ascii="Times New Roman" w:hAnsi="Times New Roman" w:cs="Times New Roman"/>
          <w:sz w:val="28"/>
          <w:szCs w:val="28"/>
        </w:rPr>
        <w:t>подготовка новых мастер-классов для апрельского Форума будущих студентов АГПУ.</w:t>
      </w:r>
    </w:p>
    <w:p w:rsidR="00963981" w:rsidRPr="00963981" w:rsidRDefault="00963981" w:rsidP="0096398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 xml:space="preserve">Обновлены видео-ролики о факультете (отв. Павленко И.В.); </w:t>
      </w:r>
      <w:r w:rsidRPr="00963981">
        <w:rPr>
          <w:rFonts w:ascii="Times New Roman" w:hAnsi="Times New Roman" w:cs="Times New Roman"/>
          <w:sz w:val="28"/>
          <w:szCs w:val="28"/>
        </w:rPr>
        <w:t xml:space="preserve">памятка для сотрудников факультета по консультированию абитуриентов,  </w:t>
      </w:r>
      <w:r w:rsidRPr="00963981">
        <w:rPr>
          <w:rFonts w:ascii="Times New Roman" w:hAnsi="Times New Roman" w:cs="Times New Roman"/>
          <w:color w:val="000000"/>
          <w:sz w:val="28"/>
          <w:szCs w:val="28"/>
        </w:rPr>
        <w:t>презентация факультета для проведения мероприятий и дистанционных мастер-классов</w:t>
      </w:r>
      <w:r w:rsidRPr="00963981">
        <w:rPr>
          <w:rFonts w:ascii="Times New Roman" w:hAnsi="Times New Roman" w:cs="Times New Roman"/>
          <w:sz w:val="28"/>
          <w:szCs w:val="28"/>
        </w:rPr>
        <w:t xml:space="preserve"> (отв. </w:t>
      </w:r>
      <w:r w:rsidRPr="00963981">
        <w:rPr>
          <w:rFonts w:ascii="Times New Roman" w:hAnsi="Times New Roman" w:cs="Times New Roman"/>
          <w:color w:val="000000"/>
          <w:sz w:val="28"/>
          <w:szCs w:val="28"/>
        </w:rPr>
        <w:t>Артемова А.О., Богданова В.Ю.).</w:t>
      </w:r>
    </w:p>
    <w:p w:rsidR="00963981" w:rsidRPr="00963981" w:rsidRDefault="00963981" w:rsidP="00963981">
      <w:pPr>
        <w:autoSpaceDE w:val="0"/>
        <w:autoSpaceDN w:val="0"/>
        <w:adjustRightInd w:val="0"/>
        <w:spacing w:after="0" w:line="240" w:lineRule="auto"/>
        <w:ind w:firstLine="709"/>
        <w:jc w:val="both"/>
        <w:rPr>
          <w:rFonts w:ascii="Times New Roman" w:hAnsi="Times New Roman" w:cs="Times New Roman"/>
          <w:b/>
          <w:color w:val="000000"/>
          <w:sz w:val="28"/>
          <w:szCs w:val="28"/>
        </w:rPr>
      </w:pPr>
      <w:r w:rsidRPr="00963981">
        <w:rPr>
          <w:rFonts w:ascii="Times New Roman" w:hAnsi="Times New Roman" w:cs="Times New Roman"/>
          <w:b/>
          <w:color w:val="000000"/>
          <w:sz w:val="28"/>
          <w:szCs w:val="28"/>
        </w:rPr>
        <w:t>Наиболее значимые мероприятия:</w:t>
      </w:r>
    </w:p>
    <w:p w:rsidR="00963981" w:rsidRPr="00963981" w:rsidRDefault="00963981" w:rsidP="00963981">
      <w:pPr>
        <w:spacing w:after="0" w:line="240" w:lineRule="auto"/>
        <w:ind w:firstLine="709"/>
        <w:jc w:val="both"/>
        <w:rPr>
          <w:rFonts w:ascii="Times New Roman" w:hAnsi="Times New Roman" w:cs="Times New Roman"/>
          <w:color w:val="000000"/>
          <w:sz w:val="28"/>
          <w:szCs w:val="28"/>
          <w:shd w:val="clear" w:color="auto" w:fill="FFFFFF"/>
        </w:rPr>
      </w:pPr>
      <w:r w:rsidRPr="00963981">
        <w:rPr>
          <w:rFonts w:ascii="Times New Roman" w:hAnsi="Times New Roman" w:cs="Times New Roman"/>
          <w:color w:val="000000"/>
          <w:sz w:val="28"/>
          <w:szCs w:val="28"/>
        </w:rPr>
        <w:t xml:space="preserve">15.09.2022 г. проведено </w:t>
      </w:r>
      <w:r w:rsidRPr="00963981">
        <w:rPr>
          <w:rFonts w:ascii="Times New Roman" w:hAnsi="Times New Roman" w:cs="Times New Roman"/>
          <w:color w:val="000000"/>
          <w:sz w:val="28"/>
          <w:szCs w:val="28"/>
          <w:shd w:val="clear" w:color="auto" w:fill="FFFFFF"/>
        </w:rPr>
        <w:t>родительское собрание в 9-х классах МБОУ СОШ № 13 (отв. Петросян С.К.), 30.09.2023 г. - в 11 классе МБОУ СОШ № 3 (отв. Артемова А.О.).</w:t>
      </w:r>
    </w:p>
    <w:p w:rsidR="00963981" w:rsidRPr="00963981" w:rsidRDefault="00963981" w:rsidP="00963981">
      <w:pPr>
        <w:spacing w:after="0" w:line="240" w:lineRule="auto"/>
        <w:ind w:firstLine="709"/>
        <w:jc w:val="both"/>
        <w:rPr>
          <w:rFonts w:ascii="Times New Roman" w:hAnsi="Times New Roman" w:cs="Times New Roman"/>
          <w:color w:val="000000"/>
          <w:sz w:val="28"/>
          <w:szCs w:val="28"/>
          <w:shd w:val="clear" w:color="auto" w:fill="FFFFFF"/>
        </w:rPr>
      </w:pPr>
      <w:r w:rsidRPr="00963981">
        <w:rPr>
          <w:rFonts w:ascii="Times New Roman" w:hAnsi="Times New Roman" w:cs="Times New Roman"/>
          <w:color w:val="000000"/>
          <w:sz w:val="28"/>
          <w:szCs w:val="28"/>
          <w:shd w:val="clear" w:color="auto" w:fill="FFFFFF"/>
        </w:rPr>
        <w:t>На заседаниях кафедры ПиТДиНо отмечено, что участие в родительских собраниях - это отличная возможность сблизиться с будущими абитуриентами факультета и вуза, принять участие в сложном выборе будущей профессии, помочь родителям и школьникам найти ответы вопросы, связанные с будущей приемной кампанией и особенностями поступления в вуз в текущем году.</w:t>
      </w:r>
    </w:p>
    <w:p w:rsidR="00963981" w:rsidRPr="00963981" w:rsidRDefault="00963981" w:rsidP="00963981">
      <w:pPr>
        <w:spacing w:after="0" w:line="240" w:lineRule="auto"/>
        <w:ind w:firstLine="709"/>
        <w:jc w:val="both"/>
        <w:rPr>
          <w:rFonts w:ascii="Times New Roman" w:hAnsi="Times New Roman" w:cs="Times New Roman"/>
          <w:color w:val="000000"/>
          <w:sz w:val="28"/>
          <w:szCs w:val="28"/>
          <w:shd w:val="clear" w:color="auto" w:fill="FFFFFF"/>
        </w:rPr>
      </w:pPr>
      <w:r w:rsidRPr="00963981">
        <w:rPr>
          <w:rFonts w:ascii="Times New Roman" w:hAnsi="Times New Roman" w:cs="Times New Roman"/>
          <w:color w:val="000000"/>
          <w:sz w:val="28"/>
          <w:szCs w:val="28"/>
          <w:shd w:val="clear" w:color="auto" w:fill="FFFFFF"/>
        </w:rPr>
        <w:t>29.09.2022 г. участие в Ярмарке ресурсов в Тимашевском районе</w:t>
      </w:r>
      <w:r w:rsidRPr="00963981">
        <w:rPr>
          <w:rFonts w:ascii="Times New Roman" w:hAnsi="Times New Roman" w:cs="Times New Roman"/>
          <w:color w:val="000000"/>
          <w:sz w:val="28"/>
          <w:szCs w:val="28"/>
        </w:rPr>
        <w:br/>
      </w:r>
      <w:r w:rsidRPr="00963981">
        <w:rPr>
          <w:rFonts w:ascii="Times New Roman" w:hAnsi="Times New Roman" w:cs="Times New Roman"/>
          <w:color w:val="000000"/>
          <w:sz w:val="28"/>
          <w:szCs w:val="28"/>
          <w:shd w:val="clear" w:color="auto" w:fill="FFFFFF"/>
        </w:rPr>
        <w:t>(отв. Демко Е.В.) с образовательными организациями Тимашевского района Краснодарского края. На связи с нашим университетом оказались обучающиеся различных образовательных учреждений — общеобразовательных школ, гимназий как из Тимашевска, так и из других муниципальных образований района. в профориентационном взаимодействии также приняли участие представители органов управления образования и центра занятости населения.</w:t>
      </w:r>
      <w:r w:rsidRPr="00963981">
        <w:rPr>
          <w:rFonts w:ascii="Times New Roman" w:hAnsi="Times New Roman" w:cs="Times New Roman"/>
          <w:color w:val="000000"/>
          <w:sz w:val="28"/>
          <w:szCs w:val="28"/>
          <w:shd w:val="clear" w:color="auto" w:fill="FFFFFF"/>
        </w:rPr>
        <w:br/>
        <w:t>Елена Винидиктовна рассказала участникам о преимуществах обучения на ФДиНО, уникальных и перспективных направлениях подготовки, возможностях обучения на нашем факультете.</w:t>
      </w:r>
    </w:p>
    <w:p w:rsidR="00963981" w:rsidRPr="00963981" w:rsidRDefault="00963981" w:rsidP="00963981">
      <w:pPr>
        <w:spacing w:after="0" w:line="240" w:lineRule="auto"/>
        <w:ind w:firstLine="709"/>
        <w:jc w:val="both"/>
        <w:rPr>
          <w:rFonts w:ascii="Times New Roman" w:hAnsi="Times New Roman" w:cs="Times New Roman"/>
          <w:color w:val="000000"/>
          <w:sz w:val="28"/>
          <w:szCs w:val="28"/>
          <w:shd w:val="clear" w:color="auto" w:fill="FFFFFF"/>
        </w:rPr>
      </w:pPr>
      <w:r w:rsidRPr="00963981">
        <w:rPr>
          <w:rFonts w:ascii="Times New Roman" w:hAnsi="Times New Roman" w:cs="Times New Roman"/>
          <w:color w:val="000000"/>
          <w:sz w:val="28"/>
          <w:szCs w:val="28"/>
          <w:shd w:val="clear" w:color="auto" w:fill="FFFFFF"/>
        </w:rPr>
        <w:lastRenderedPageBreak/>
        <w:t>28.10.2022 г. кафедра ПиТДиНО приняла участие в профориентационном «десанте» АГПУ, который традиционно посещает «День карьеры» в Усть-Лабинском социально-педагогическом колледже, проводимый в рамках Ярмарки вакансий учебных и рабочих мест (отв. Артемова А.О.).</w:t>
      </w:r>
    </w:p>
    <w:p w:rsidR="00963981" w:rsidRPr="00963981" w:rsidRDefault="00963981" w:rsidP="00963981">
      <w:pPr>
        <w:spacing w:after="0" w:line="240" w:lineRule="auto"/>
        <w:ind w:firstLine="709"/>
        <w:jc w:val="both"/>
        <w:rPr>
          <w:rFonts w:ascii="Times New Roman" w:hAnsi="Times New Roman" w:cs="Times New Roman"/>
          <w:color w:val="000000"/>
          <w:sz w:val="28"/>
          <w:szCs w:val="28"/>
          <w:shd w:val="clear" w:color="auto" w:fill="FFFFFF"/>
        </w:rPr>
      </w:pPr>
      <w:r w:rsidRPr="00963981">
        <w:rPr>
          <w:rFonts w:ascii="Times New Roman" w:hAnsi="Times New Roman" w:cs="Times New Roman"/>
          <w:color w:val="000000"/>
          <w:sz w:val="28"/>
          <w:szCs w:val="28"/>
          <w:shd w:val="clear" w:color="auto" w:fill="FFFFFF"/>
        </w:rPr>
        <w:t>В ходе мероприятия Артемова А.О. совместно с другими представителями АГПУ встретилась со студентами 12 учебных групп различных направлений подготовки, рассказав им о возможностях поступления на факультет дошкольного и начального образования, студенческой жизни, перспективах, открывающихся перед нашими студентами и выпускниками, актуальности получаемых на нашем факультете профессий. Рассказ, проиллюстрированный раздаточными и видео материалами, очень заинтересовал потенциальных абитуриентов, которые активно заполняли анкеты для поступающих. Особую активность проявили студенты, обучающиеся на направлениях подготовки «Дошкольное образование» и «Преподавание в начальных классах», многие из которых планируют совмещать педагогическую деятельность и учебу на нашем факультете.</w:t>
      </w:r>
    </w:p>
    <w:p w:rsidR="00963981" w:rsidRPr="00963981" w:rsidRDefault="00963981" w:rsidP="00963981">
      <w:pPr>
        <w:spacing w:after="0" w:line="240" w:lineRule="auto"/>
        <w:ind w:firstLine="709"/>
        <w:jc w:val="both"/>
        <w:rPr>
          <w:rFonts w:ascii="Times New Roman" w:hAnsi="Times New Roman" w:cs="Times New Roman"/>
          <w:color w:val="000000"/>
          <w:sz w:val="28"/>
          <w:szCs w:val="28"/>
          <w:shd w:val="clear" w:color="auto" w:fill="FFFFFF"/>
        </w:rPr>
      </w:pPr>
      <w:r w:rsidRPr="00963981">
        <w:rPr>
          <w:rFonts w:ascii="Times New Roman" w:hAnsi="Times New Roman" w:cs="Times New Roman"/>
          <w:color w:val="000000"/>
          <w:sz w:val="28"/>
          <w:szCs w:val="28"/>
          <w:shd w:val="clear" w:color="auto" w:fill="FFFFFF"/>
        </w:rPr>
        <w:t>03.11.2023 г. научное студенческое общество факультета дошкольного и начального образования под руководством доцента кафедры ПиТДиНО Фоменко Натальи Викторовны организовало образовательный мастер-класс творческой лаборатории "Научная кухня" для обучающихся МАОУ СОШ № 4 г. Армавир.</w:t>
      </w:r>
    </w:p>
    <w:p w:rsidR="00963981" w:rsidRPr="00963981" w:rsidRDefault="00963981" w:rsidP="00963981">
      <w:pPr>
        <w:spacing w:after="0" w:line="240" w:lineRule="auto"/>
        <w:ind w:firstLine="709"/>
        <w:jc w:val="both"/>
        <w:rPr>
          <w:rFonts w:ascii="Times New Roman" w:hAnsi="Times New Roman" w:cs="Times New Roman"/>
          <w:color w:val="000000"/>
          <w:sz w:val="28"/>
          <w:szCs w:val="28"/>
          <w:shd w:val="clear" w:color="auto" w:fill="FFFFFF"/>
        </w:rPr>
      </w:pPr>
      <w:r w:rsidRPr="00963981">
        <w:rPr>
          <w:rFonts w:ascii="Times New Roman" w:hAnsi="Times New Roman" w:cs="Times New Roman"/>
          <w:color w:val="000000"/>
          <w:sz w:val="28"/>
          <w:szCs w:val="28"/>
          <w:shd w:val="clear" w:color="auto" w:fill="FFFFFF"/>
        </w:rPr>
        <w:t>22.11.2023 г. участие кафедры ПиТДиНО в Форуме будущих специалистов АГПУ. Под таким обновленным названием прошло традиционное мероприятие знакомства с нашим вузом и факультетами, которое объединило обучающихся разных уровней и места жительства. Гостями АГПУ стали учащиеся общеобразовательных школ города Армавира и близлежащих районов: Успенского, Отрадненского, Лабинского, Курганинского и др.</w:t>
      </w:r>
    </w:p>
    <w:p w:rsidR="00963981" w:rsidRPr="00963981" w:rsidRDefault="00963981" w:rsidP="00963981">
      <w:pPr>
        <w:spacing w:after="0" w:line="240" w:lineRule="auto"/>
        <w:ind w:firstLine="709"/>
        <w:jc w:val="both"/>
        <w:rPr>
          <w:rFonts w:ascii="Times New Roman" w:hAnsi="Times New Roman" w:cs="Times New Roman"/>
          <w:color w:val="000000"/>
          <w:sz w:val="28"/>
          <w:szCs w:val="28"/>
          <w:shd w:val="clear" w:color="auto" w:fill="FFFFFF"/>
        </w:rPr>
      </w:pPr>
      <w:r w:rsidRPr="00963981">
        <w:rPr>
          <w:rFonts w:ascii="Times New Roman" w:hAnsi="Times New Roman" w:cs="Times New Roman"/>
          <w:color w:val="000000"/>
          <w:sz w:val="28"/>
          <w:szCs w:val="28"/>
          <w:shd w:val="clear" w:color="auto" w:fill="FFFFFF"/>
        </w:rPr>
        <w:t>Кафедра ПиТДиНО подготовила объемную экспозицию, включающую в себя зоны дошкольного и начального развития, фото-зону. Проведены интеллектуальная  игра «Рус-Квиз» (отв. Лисицкая Л.Г., Сидоренко Т.М., Овчаренко Е.Н.);  Коучинг «ПРОФИВЫБОР: действуй сейчас» (организаторы зав. кафедрой ПиТДиНО Катуржевская О.В., Тупичкина Е.А., Семенака С.И.), онлайн-мероприятие «Целеполагание  в жизни и профессии: зачем и как их синхронизировать» (отв. Богданова В.Ю., Дроговцова Н.О.), мастер-класс «Поделки из синельной проволоки» (отв. Лукьяненко О.Д.), викторина по сказкам, рисование песком (отв. Тупичкина Е.А.).</w:t>
      </w:r>
    </w:p>
    <w:p w:rsidR="00963981" w:rsidRPr="00963981" w:rsidRDefault="00963981" w:rsidP="00963981">
      <w:pPr>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07.02.2023 г. организован Форум будущих студентов АГПУ. Кафедру ПиТДиНО представила к.п.н., доц. Лукьяненко О.Д. с мастер-классом для будущих абитуриентов АГПУ "Тюльпаны - вестники весны", цель которого популяризации профессии воспитателя и учителя начальных классов. Также была организована выставка студенческих работ.</w:t>
      </w:r>
    </w:p>
    <w:p w:rsidR="00963981" w:rsidRPr="00963981" w:rsidRDefault="00963981" w:rsidP="0096398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lastRenderedPageBreak/>
        <w:t xml:space="preserve">В ходе профильной смены «Высшая лига» (13-17.03.2023 г.) с учащимися педагогических классов состоялся необычный разговор о профессии педагога: первой образовательной активностью для будущих учителей стал интерактив «Учитель: вчера, сегодня, завтра», проведенный преподавателем Кочуриной Т.С.; 16.03.2023г. обучающиеся психолого-педагогических классов посетили занятие «Педагогическая мозаика» в двух частях: первая часть - форсайт-лекция проведена заведующим кафедрой педагогики и технологий дошкольного и начального образования Катуржевской О.В. и доцентом Семенакой С.И.; во второй части  «мозаики» </w:t>
      </w:r>
      <w:r w:rsidRPr="00963981">
        <w:rPr>
          <w:rFonts w:ascii="Times New Roman" w:hAnsi="Times New Roman" w:cs="Times New Roman"/>
          <w:sz w:val="28"/>
          <w:szCs w:val="28"/>
        </w:rPr>
        <w:t xml:space="preserve">разговор о профессии педагога продолжился в ходе </w:t>
      </w:r>
      <w:r w:rsidRPr="00963981">
        <w:rPr>
          <w:rFonts w:ascii="Times New Roman" w:hAnsi="Times New Roman" w:cs="Times New Roman"/>
          <w:color w:val="000000"/>
          <w:sz w:val="28"/>
          <w:szCs w:val="28"/>
        </w:rPr>
        <w:t>мастер-класса «Раннее развитие детей» проведенного преподавателем Кочуриной Т.С., в студии песочной анимации, где метаформичный диалог провела проф. Тупичкина Е.А.: песочные образные метафоры, созданные школьниками на песке, определили основную линию диалога: профессиональный путь, трудности в педагогической деятельности, профессиональные ориентации и мечты.</w:t>
      </w:r>
    </w:p>
    <w:p w:rsidR="00963981" w:rsidRPr="00963981" w:rsidRDefault="00963981" w:rsidP="0096398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17.03.2023 г. состоялась профориентационная встреча доцента кафедры педагогики и технологий дошкольного и начального образования С.И. Семенака со студентами выпускных групп Ленинградского социально-педагогического колледжа, обучающихся по очной форме по специальности «Дошкольное образование» и «Преподавание в начальных классах».</w:t>
      </w:r>
    </w:p>
    <w:p w:rsidR="00963981" w:rsidRPr="00963981" w:rsidRDefault="00963981" w:rsidP="0096398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Также состоялась встреча с директором Ленинградского социально-педагогического колледжа (ГАПОУ КК ЛСПК) Бауэром Германом Владимировичем. Была проведена экскурсия по колледжу, во время которой продемонстрированы результаты работы коллектива по реализации национального проекта «Образование».</w:t>
      </w:r>
    </w:p>
    <w:p w:rsidR="00963981" w:rsidRPr="00963981" w:rsidRDefault="00963981" w:rsidP="0096398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27.03.2023 г. состоялся «Дебрифинг для будущих учителей и воспитателей», реализуемый Фоменко Н.В. и НСО. Цель мероприятия - привлечение потенциальных абитуриентов; выявление предпочтений абитуриентов при выборе направлений и форм обучения.</w:t>
      </w:r>
    </w:p>
    <w:p w:rsidR="00963981" w:rsidRPr="00963981" w:rsidRDefault="00963981" w:rsidP="0096398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 xml:space="preserve">Факультетскими руководителями практик, студентами-практикантами в марте - апреле были распространены рекламные буклеты, ролики, презентации о факультете в городских и сельских школах во время педагогических практик: </w:t>
      </w:r>
    </w:p>
    <w:p w:rsidR="00963981" w:rsidRPr="00963981" w:rsidRDefault="00963981" w:rsidP="0096398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 xml:space="preserve">МБОУ-СОШ № 17, г. Армавир </w:t>
      </w:r>
    </w:p>
    <w:p w:rsidR="00963981" w:rsidRPr="00963981" w:rsidRDefault="00963981" w:rsidP="0096398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 xml:space="preserve">МАОУ СОШ № 104 г. Краснодар </w:t>
      </w:r>
    </w:p>
    <w:p w:rsidR="00963981" w:rsidRPr="00963981" w:rsidRDefault="00963981" w:rsidP="0096398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 xml:space="preserve">МБОУ СОШ № 8 г. Армавир </w:t>
      </w:r>
    </w:p>
    <w:p w:rsidR="00963981" w:rsidRPr="00963981" w:rsidRDefault="00963981" w:rsidP="0096398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 xml:space="preserve">МБОУ СОШ № 9 п. Октябрьский </w:t>
      </w:r>
    </w:p>
    <w:p w:rsidR="00963981" w:rsidRPr="00963981" w:rsidRDefault="00963981" w:rsidP="0096398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 xml:space="preserve">МБОУ СОШ № 26, ст. Челбасская, Каневской район </w:t>
      </w:r>
    </w:p>
    <w:p w:rsidR="00963981" w:rsidRPr="00963981" w:rsidRDefault="00963981" w:rsidP="0096398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 xml:space="preserve">МБОУ СОШ № 8, ст. Передовая </w:t>
      </w:r>
    </w:p>
    <w:p w:rsidR="00963981" w:rsidRPr="00963981" w:rsidRDefault="00963981" w:rsidP="0096398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МАОУ СОШ № 2 ст. Выселки</w:t>
      </w:r>
    </w:p>
    <w:p w:rsidR="00963981" w:rsidRPr="00963981" w:rsidRDefault="00963981" w:rsidP="0096398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МБОУ СОШ № 17 им. С.А. Масакова, п. Степной</w:t>
      </w:r>
    </w:p>
    <w:p w:rsidR="00963981" w:rsidRPr="00963981" w:rsidRDefault="00963981" w:rsidP="0096398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МБОУ СОШ № 6 им. И.Т. Сидоренко, г. Усть-Лабинск</w:t>
      </w:r>
    </w:p>
    <w:p w:rsidR="00963981" w:rsidRPr="00963981" w:rsidRDefault="00963981" w:rsidP="0096398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Профориентационная работа во время преддипломной практики: «Сотрудничество: университет-студент-школьник», ежегодно: октябрь, апрель (отв. Фоменко Н.В., Богданова В.Ю.).</w:t>
      </w:r>
    </w:p>
    <w:p w:rsidR="00963981" w:rsidRPr="00963981" w:rsidRDefault="00963981" w:rsidP="0096398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lastRenderedPageBreak/>
        <w:t>06.04.2023 г. состоялся профориентационной выезд в школы № 1, 2, 3, 5 города Курганинск (отв. Лукьяненко О.Д.) Одиннадцатиклассники получили информацию о научной и творческой жизни факультета, требованиях к поступлению на очное и заочное обучение бакалавриата, о том какие дополнительные баллы абитуриенты могут получить за индивидуальные достижения.</w:t>
      </w:r>
    </w:p>
    <w:p w:rsidR="00963981" w:rsidRPr="00963981" w:rsidRDefault="00963981" w:rsidP="0096398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 xml:space="preserve">11.04.2023 г. состоялся </w:t>
      </w:r>
      <w:r w:rsidRPr="00963981">
        <w:rPr>
          <w:rFonts w:ascii="Times New Roman" w:hAnsi="Times New Roman" w:cs="Times New Roman"/>
          <w:sz w:val="28"/>
          <w:szCs w:val="28"/>
        </w:rPr>
        <w:t xml:space="preserve">профориентационный выезд в школы № 3, 12, 11, 13 города Новоалександровска (отв. </w:t>
      </w:r>
      <w:r w:rsidRPr="00963981">
        <w:rPr>
          <w:rFonts w:ascii="Times New Roman" w:hAnsi="Times New Roman" w:cs="Times New Roman"/>
          <w:color w:val="000000"/>
          <w:sz w:val="28"/>
          <w:szCs w:val="28"/>
        </w:rPr>
        <w:t>Трибушная Г.А.).</w:t>
      </w:r>
    </w:p>
    <w:p w:rsidR="00963981" w:rsidRPr="00963981" w:rsidRDefault="00963981" w:rsidP="0096398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17.04.2023 г. состоялась встреча со студентами Краснодарского педагогического колледжа (отв. Семенака С.И.).</w:t>
      </w:r>
    </w:p>
    <w:p w:rsidR="00963981" w:rsidRPr="00963981" w:rsidRDefault="00963981" w:rsidP="0096398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20.04.2023 г. состоялся профориентационной выезд в МБОУ-СОШ №2 города Армавир. Беседу о нашем вузе провела доцент Лукьяненко О.Д. Она рассказала одиннадцатиклассникам и десятиклассникам о научной и творческой жизни студентов, о возможности прохождения практики в ФГБОУ ВО "Международный детский центр" Артек", ФГБОУ ВДЦ" Орлёнок", ФГБОУ ВДЦ "Смена", о профессиональных достижениях выпускников вуза и требованиях к поступлению на очное и заочное обучение бакалавриата. Классные руководители старшеклассников получили электронный пакет с рекламой и презентацией всех направлений подготовки в университете для просмотра с учащимся и родителями.</w:t>
      </w:r>
    </w:p>
    <w:p w:rsidR="00963981" w:rsidRPr="00963981" w:rsidRDefault="00963981" w:rsidP="0096398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20.04.2023 года  доцент кафедры педагогики и технологий дошкольного и начального образования Сидоренко Тамара Михайловна  встретилась с  учениками 9 - 11-х классов МОБУ СОШ № 7 им. С. Ф. Борякова х. Кирова Новокубанского района. В ходе этой встречи  Тамара Михайловна подробно рассказала ребятам о факультете, направлениях подготовки и правилах поступления, о том, что интересного ждёт будущих студентов в АГПУ.</w:t>
      </w:r>
    </w:p>
    <w:p w:rsidR="00963981" w:rsidRPr="00963981" w:rsidRDefault="00963981" w:rsidP="0096398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63981">
        <w:rPr>
          <w:rFonts w:ascii="Times New Roman" w:hAnsi="Times New Roman" w:cs="Times New Roman"/>
          <w:color w:val="000000"/>
          <w:sz w:val="28"/>
          <w:szCs w:val="28"/>
        </w:rPr>
        <w:t>21.04.23 кафедра ПиТДиНО приняла участие в Форуме будущих студентов АГПУ. Подготовлены и проведены метафорический тренинг профессионального самоопределения «Мой выбор» для абитуриентов (отв. Тупичкина Е.А.), а также художественная гостиная «Рисуем музыку весны…» (отв. Лукьяненко О.Д., Богданова В.Ю.), выставка (отв. Лукьяненко О.Д.).</w:t>
      </w:r>
    </w:p>
    <w:p w:rsidR="00963981" w:rsidRPr="00963981" w:rsidRDefault="00963981" w:rsidP="00963981">
      <w:pPr>
        <w:spacing w:after="0" w:line="240" w:lineRule="auto"/>
        <w:ind w:firstLine="643"/>
        <w:contextualSpacing/>
        <w:jc w:val="both"/>
        <w:rPr>
          <w:rFonts w:ascii="Times New Roman" w:hAnsi="Times New Roman" w:cs="Times New Roman"/>
          <w:bCs/>
          <w:sz w:val="28"/>
          <w:szCs w:val="28"/>
        </w:rPr>
      </w:pPr>
      <w:r w:rsidRPr="00963981">
        <w:rPr>
          <w:rFonts w:ascii="Times New Roman" w:hAnsi="Times New Roman" w:cs="Times New Roman"/>
          <w:bCs/>
          <w:sz w:val="28"/>
          <w:szCs w:val="28"/>
        </w:rPr>
        <w:t>26.04.23 г. факультет дошкольного и начального образования, кафедра педагогики и технологий дошкольного и начального образования провели онлайн мастер-класс "Цель. Выбор. Карьера.", в котором приняли участие старшеклассники из МАОУ СОШ № 6 Выселковского района, МАНОУ СОШ № 18 Кореновского района, МОБУ СОШ № 13 им. А.Д. Свашенко ст. Владимирской Лабинского района (отв. Дроговцова Н.О., Богданова В.Ю., Родионова О.Н., Сидоренко Т.М., Овчаренко Е.Н.).</w:t>
      </w:r>
    </w:p>
    <w:p w:rsidR="00963981" w:rsidRPr="00963981" w:rsidRDefault="00963981" w:rsidP="00963981">
      <w:pPr>
        <w:tabs>
          <w:tab w:val="left" w:pos="-1800"/>
        </w:tabs>
        <w:spacing w:after="0" w:line="240" w:lineRule="auto"/>
        <w:ind w:left="900"/>
        <w:jc w:val="both"/>
        <w:rPr>
          <w:rFonts w:ascii="Times New Roman" w:hAnsi="Times New Roman" w:cs="Times New Roman"/>
          <w:b/>
          <w:i/>
          <w:sz w:val="28"/>
          <w:szCs w:val="28"/>
        </w:rPr>
      </w:pPr>
    </w:p>
    <w:p w:rsidR="001C26DD" w:rsidRPr="00963981" w:rsidRDefault="001C26DD" w:rsidP="00963981">
      <w:pPr>
        <w:pStyle w:val="11"/>
        <w:spacing w:after="0" w:line="240" w:lineRule="auto"/>
        <w:rPr>
          <w:b/>
          <w:sz w:val="28"/>
          <w:szCs w:val="28"/>
        </w:rPr>
      </w:pPr>
    </w:p>
    <w:p w:rsidR="002F1D04" w:rsidRPr="00963981" w:rsidRDefault="002F1D04" w:rsidP="00963981">
      <w:pPr>
        <w:pStyle w:val="a9"/>
        <w:tabs>
          <w:tab w:val="left" w:pos="750"/>
        </w:tabs>
        <w:spacing w:before="0" w:after="0"/>
        <w:ind w:firstLine="709"/>
        <w:contextualSpacing/>
        <w:jc w:val="both"/>
        <w:rPr>
          <w:sz w:val="28"/>
          <w:szCs w:val="28"/>
          <w:shd w:val="clear" w:color="auto" w:fill="FFFFFF"/>
        </w:rPr>
      </w:pPr>
    </w:p>
    <w:p w:rsidR="00617DF2" w:rsidRPr="00963981" w:rsidRDefault="005E5FB6" w:rsidP="00963981">
      <w:pPr>
        <w:tabs>
          <w:tab w:val="left" w:pos="-1800"/>
        </w:tabs>
        <w:suppressAutoHyphens/>
        <w:spacing w:after="0" w:line="240" w:lineRule="auto"/>
        <w:ind w:left="2" w:firstLine="707"/>
        <w:jc w:val="both"/>
        <w:outlineLvl w:val="0"/>
        <w:rPr>
          <w:rFonts w:ascii="Times New Roman" w:hAnsi="Times New Roman" w:cs="Times New Roman"/>
          <w:b/>
          <w:color w:val="000000"/>
          <w:sz w:val="28"/>
          <w:szCs w:val="28"/>
        </w:rPr>
      </w:pPr>
      <w:r w:rsidRPr="00963981">
        <w:rPr>
          <w:rFonts w:ascii="Times New Roman" w:hAnsi="Times New Roman" w:cs="Times New Roman"/>
          <w:b/>
          <w:color w:val="000000"/>
          <w:sz w:val="28"/>
          <w:szCs w:val="28"/>
        </w:rPr>
        <w:t>7.</w:t>
      </w:r>
      <w:r w:rsidR="00F45694" w:rsidRPr="00963981">
        <w:rPr>
          <w:rFonts w:ascii="Times New Roman" w:hAnsi="Times New Roman" w:cs="Times New Roman"/>
          <w:b/>
          <w:color w:val="000000"/>
          <w:sz w:val="28"/>
          <w:szCs w:val="28"/>
        </w:rPr>
        <w:t xml:space="preserve">РАБОТА ПО СОДЕЙСТВИЮ ТРУДОУСТРОЙСТВУ ВЫПУСКНИКОВ И НАУЧНО-МЕТОДИЧЕСКОМУ </w:t>
      </w:r>
      <w:r w:rsidR="00F45694" w:rsidRPr="00963981">
        <w:rPr>
          <w:rFonts w:ascii="Times New Roman" w:hAnsi="Times New Roman" w:cs="Times New Roman"/>
          <w:b/>
          <w:color w:val="000000"/>
          <w:sz w:val="28"/>
          <w:szCs w:val="28"/>
        </w:rPr>
        <w:lastRenderedPageBreak/>
        <w:t>СОПРОВОЖДЕНИЮ МОЛОДЫХ СПЕЦИАЛИСТОВ ИЗ ЧИСЛА ВЫПУСКНИКОВ, ТРУДОУСТРОЕННЫХ ПО ОСВОЕНН</w:t>
      </w:r>
      <w:r w:rsidR="00C63B2C" w:rsidRPr="00963981">
        <w:rPr>
          <w:rFonts w:ascii="Times New Roman" w:hAnsi="Times New Roman" w:cs="Times New Roman"/>
          <w:b/>
          <w:color w:val="000000"/>
          <w:sz w:val="28"/>
          <w:szCs w:val="28"/>
        </w:rPr>
        <w:t>ЫМ</w:t>
      </w:r>
      <w:r w:rsidR="00F45694" w:rsidRPr="00963981">
        <w:rPr>
          <w:rFonts w:ascii="Times New Roman" w:hAnsi="Times New Roman" w:cs="Times New Roman"/>
          <w:b/>
          <w:color w:val="000000"/>
          <w:sz w:val="28"/>
          <w:szCs w:val="28"/>
        </w:rPr>
        <w:t xml:space="preserve"> ОБРАЗОВАТЕЛЬН</w:t>
      </w:r>
      <w:r w:rsidR="00C63B2C" w:rsidRPr="00963981">
        <w:rPr>
          <w:rFonts w:ascii="Times New Roman" w:hAnsi="Times New Roman" w:cs="Times New Roman"/>
          <w:b/>
          <w:color w:val="000000"/>
          <w:sz w:val="28"/>
          <w:szCs w:val="28"/>
        </w:rPr>
        <w:t xml:space="preserve">ЫМ </w:t>
      </w:r>
      <w:r w:rsidR="00F45694" w:rsidRPr="00963981">
        <w:rPr>
          <w:rFonts w:ascii="Times New Roman" w:hAnsi="Times New Roman" w:cs="Times New Roman"/>
          <w:b/>
          <w:color w:val="000000"/>
          <w:sz w:val="28"/>
          <w:szCs w:val="28"/>
        </w:rPr>
        <w:t>ПРОГРАММ</w:t>
      </w:r>
      <w:r w:rsidR="00C63B2C" w:rsidRPr="00963981">
        <w:rPr>
          <w:rFonts w:ascii="Times New Roman" w:hAnsi="Times New Roman" w:cs="Times New Roman"/>
          <w:b/>
          <w:color w:val="000000"/>
          <w:sz w:val="28"/>
          <w:szCs w:val="28"/>
        </w:rPr>
        <w:t>АМ</w:t>
      </w:r>
    </w:p>
    <w:p w:rsidR="00692CBF" w:rsidRPr="00963981" w:rsidRDefault="00692CBF" w:rsidP="00963981">
      <w:pPr>
        <w:tabs>
          <w:tab w:val="left" w:pos="-1800"/>
        </w:tabs>
        <w:suppressAutoHyphens/>
        <w:spacing w:after="0" w:line="240" w:lineRule="auto"/>
        <w:jc w:val="both"/>
        <w:outlineLvl w:val="0"/>
        <w:rPr>
          <w:rFonts w:ascii="Times New Roman" w:hAnsi="Times New Roman" w:cs="Times New Roman"/>
          <w:i/>
          <w:color w:val="000000"/>
          <w:sz w:val="28"/>
          <w:szCs w:val="28"/>
        </w:rPr>
      </w:pPr>
    </w:p>
    <w:p w:rsidR="00AB1401" w:rsidRPr="00963981" w:rsidRDefault="00AB1401" w:rsidP="00963981">
      <w:pPr>
        <w:pStyle w:val="14"/>
        <w:ind w:firstLine="709"/>
        <w:jc w:val="both"/>
        <w:rPr>
          <w:rFonts w:ascii="Times New Roman" w:hAnsi="Times New Roman" w:cs="Times New Roman"/>
          <w:sz w:val="28"/>
          <w:szCs w:val="28"/>
        </w:rPr>
      </w:pPr>
      <w:r w:rsidRPr="00963981">
        <w:rPr>
          <w:rFonts w:ascii="Times New Roman" w:hAnsi="Times New Roman" w:cs="Times New Roman"/>
          <w:sz w:val="28"/>
          <w:szCs w:val="28"/>
        </w:rPr>
        <w:t xml:space="preserve">Работа по содействию трудоустройства выпускников на факультете дошкольного и начального образования осуществлялась </w:t>
      </w:r>
      <w:r w:rsidR="002F1D04" w:rsidRPr="00963981">
        <w:rPr>
          <w:rFonts w:ascii="Times New Roman" w:hAnsi="Times New Roman" w:cs="Times New Roman"/>
          <w:sz w:val="28"/>
          <w:szCs w:val="28"/>
        </w:rPr>
        <w:t xml:space="preserve">путем </w:t>
      </w:r>
      <w:r w:rsidRPr="00963981">
        <w:rPr>
          <w:rFonts w:ascii="Times New Roman" w:hAnsi="Times New Roman" w:cs="Times New Roman"/>
          <w:sz w:val="28"/>
          <w:szCs w:val="28"/>
        </w:rPr>
        <w:t>информировани</w:t>
      </w:r>
      <w:r w:rsidR="002F1D04" w:rsidRPr="00963981">
        <w:rPr>
          <w:rFonts w:ascii="Times New Roman" w:hAnsi="Times New Roman" w:cs="Times New Roman"/>
          <w:sz w:val="28"/>
          <w:szCs w:val="28"/>
        </w:rPr>
        <w:t>я</w:t>
      </w:r>
      <w:r w:rsidRPr="00963981">
        <w:rPr>
          <w:rFonts w:ascii="Times New Roman" w:hAnsi="Times New Roman" w:cs="Times New Roman"/>
          <w:sz w:val="28"/>
          <w:szCs w:val="28"/>
        </w:rPr>
        <w:t xml:space="preserve"> студентов-выпускников о вакансиях, состоянии и тенденциях рынка труда с целью содействия временному и постоянному трудоустройству. </w:t>
      </w:r>
    </w:p>
    <w:p w:rsidR="00AB1401" w:rsidRPr="00963981" w:rsidRDefault="00AB1401" w:rsidP="00963981">
      <w:pPr>
        <w:pStyle w:val="14"/>
        <w:ind w:firstLine="851"/>
        <w:jc w:val="both"/>
        <w:rPr>
          <w:rFonts w:ascii="Times New Roman" w:hAnsi="Times New Roman" w:cs="Times New Roman"/>
          <w:sz w:val="28"/>
          <w:szCs w:val="28"/>
        </w:rPr>
      </w:pPr>
      <w:r w:rsidRPr="00963981">
        <w:rPr>
          <w:rFonts w:ascii="Times New Roman" w:hAnsi="Times New Roman" w:cs="Times New Roman"/>
          <w:sz w:val="28"/>
          <w:szCs w:val="28"/>
        </w:rPr>
        <w:t xml:space="preserve">На кафедре ПиТдиНО в течение отчетного периода постоянно проводился мониторинг трудоустройства выпускников. Поддерживаются контакты с выпускниками предыдущего учебного года, им оказывается посильная помощь в трудоустройстве в виде информации о вакансиях в дошкольных образовательных организациях районов края, и за его пределами. </w:t>
      </w:r>
    </w:p>
    <w:p w:rsidR="00AB1401" w:rsidRPr="00963981" w:rsidRDefault="00AB1401" w:rsidP="00963981">
      <w:pPr>
        <w:pStyle w:val="14"/>
        <w:ind w:firstLine="851"/>
        <w:jc w:val="both"/>
        <w:rPr>
          <w:rFonts w:ascii="Times New Roman" w:hAnsi="Times New Roman" w:cs="Times New Roman"/>
          <w:sz w:val="28"/>
          <w:szCs w:val="28"/>
        </w:rPr>
      </w:pPr>
      <w:r w:rsidRPr="00963981">
        <w:rPr>
          <w:rFonts w:ascii="Times New Roman" w:hAnsi="Times New Roman" w:cs="Times New Roman"/>
          <w:sz w:val="28"/>
          <w:szCs w:val="28"/>
        </w:rPr>
        <w:t xml:space="preserve">Особая работа ведется по расширению возможностей трудоустройства студентов и выпускников вуза, через организацию новых баз практик, осуществляется сбор и анализ информации о профессиональной сформированности выпускника (наличие возможности трудоустройства, место предполагаемой работы, должность, наличие контракта на целевое обучение, социально-бытовые условия). Такая информация постоянно обновляется и корректируется. </w:t>
      </w:r>
    </w:p>
    <w:p w:rsidR="00AB1401" w:rsidRPr="00963981" w:rsidRDefault="00AB1401" w:rsidP="00963981">
      <w:pPr>
        <w:pStyle w:val="14"/>
        <w:ind w:firstLine="851"/>
        <w:jc w:val="both"/>
        <w:rPr>
          <w:rFonts w:ascii="Times New Roman" w:hAnsi="Times New Roman" w:cs="Times New Roman"/>
          <w:sz w:val="28"/>
          <w:szCs w:val="28"/>
        </w:rPr>
      </w:pPr>
      <w:r w:rsidRPr="00963981">
        <w:rPr>
          <w:rFonts w:ascii="Times New Roman" w:hAnsi="Times New Roman" w:cs="Times New Roman"/>
          <w:sz w:val="28"/>
          <w:szCs w:val="28"/>
        </w:rPr>
        <w:t xml:space="preserve">Педагогическая практика студентов - выпускников в большинстве случаев организуется в направившей его на обучение начальной школе или ДОО. </w:t>
      </w:r>
    </w:p>
    <w:p w:rsidR="00AB1401" w:rsidRPr="00963981" w:rsidRDefault="00AB1401" w:rsidP="00963981">
      <w:pPr>
        <w:pStyle w:val="14"/>
        <w:ind w:firstLine="851"/>
        <w:jc w:val="both"/>
        <w:rPr>
          <w:rFonts w:ascii="Times New Roman" w:hAnsi="Times New Roman" w:cs="Times New Roman"/>
          <w:sz w:val="28"/>
          <w:szCs w:val="28"/>
        </w:rPr>
      </w:pPr>
      <w:r w:rsidRPr="00963981">
        <w:rPr>
          <w:rFonts w:ascii="Times New Roman" w:hAnsi="Times New Roman" w:cs="Times New Roman"/>
          <w:sz w:val="28"/>
          <w:szCs w:val="28"/>
        </w:rPr>
        <w:t xml:space="preserve">За отчетный период на факультет дошкольного и начального образования осуществлялась следующая работа: </w:t>
      </w:r>
    </w:p>
    <w:p w:rsidR="00221F8E" w:rsidRPr="00963981" w:rsidRDefault="00221F8E" w:rsidP="00963981">
      <w:pPr>
        <w:pStyle w:val="14"/>
        <w:ind w:firstLine="851"/>
        <w:jc w:val="both"/>
        <w:rPr>
          <w:rFonts w:ascii="Times New Roman" w:hAnsi="Times New Roman" w:cs="Times New Roman"/>
          <w:sz w:val="28"/>
          <w:szCs w:val="28"/>
        </w:rPr>
      </w:pPr>
      <w:r w:rsidRPr="00963981">
        <w:rPr>
          <w:rFonts w:ascii="Times New Roman" w:hAnsi="Times New Roman" w:cs="Times New Roman"/>
          <w:sz w:val="28"/>
          <w:szCs w:val="28"/>
        </w:rPr>
        <w:t xml:space="preserve">Регулярно, в течение года проводились встречи с потенциальными работодателями: Сафоновой Н.Н. (заведующий МАДОУ № 43), Кирокосьянц И.А. (МБДОАУ № 35), Корниенко А.Л. (директор МАОУ-СОШ №23), Гуреевой В.В. (директор МОУ-Гимназия №1). </w:t>
      </w:r>
    </w:p>
    <w:p w:rsidR="00221F8E" w:rsidRPr="00963981" w:rsidRDefault="00221F8E" w:rsidP="00963981">
      <w:pPr>
        <w:pStyle w:val="14"/>
        <w:ind w:firstLine="851"/>
        <w:jc w:val="both"/>
        <w:rPr>
          <w:rFonts w:ascii="Times New Roman" w:hAnsi="Times New Roman" w:cs="Times New Roman"/>
          <w:sz w:val="28"/>
          <w:szCs w:val="28"/>
        </w:rPr>
      </w:pPr>
      <w:r w:rsidRPr="00963981">
        <w:rPr>
          <w:rFonts w:ascii="Times New Roman" w:hAnsi="Times New Roman" w:cs="Times New Roman"/>
          <w:sz w:val="28"/>
          <w:szCs w:val="28"/>
        </w:rPr>
        <w:t>Обучающиеся получили качественную информацию о вакансиях, об условиях работы в современной образовательной организации, а также получили развернутые ответы на все, интересующие их вопросы.</w:t>
      </w:r>
    </w:p>
    <w:p w:rsidR="00221F8E" w:rsidRPr="00963981" w:rsidRDefault="00221F8E" w:rsidP="00FA6CA9">
      <w:pPr>
        <w:pStyle w:val="14"/>
        <w:spacing w:line="276" w:lineRule="auto"/>
        <w:ind w:firstLine="851"/>
        <w:jc w:val="both"/>
        <w:rPr>
          <w:rFonts w:ascii="Times New Roman" w:hAnsi="Times New Roman" w:cs="Times New Roman"/>
          <w:sz w:val="28"/>
          <w:szCs w:val="28"/>
        </w:rPr>
      </w:pPr>
      <w:r w:rsidRPr="00963981">
        <w:rPr>
          <w:rFonts w:ascii="Times New Roman" w:hAnsi="Times New Roman" w:cs="Times New Roman"/>
          <w:sz w:val="28"/>
          <w:szCs w:val="28"/>
        </w:rPr>
        <w:t>В целях повышения значимости и престижа педагогической профессии, перспективного трудоустройства, а также создания условий для раскрытия профессионально-творческого потенциала студентов-выпускников, формирование их личного профессионального опыта и навыков в поиске и освоении инновационных педагогических технологий Петросян СнежаннойКареновной на факультете дошкольного и начального образования был организован конкурс среди студентов факультета «Учитель которого ждут!» .</w:t>
      </w:r>
    </w:p>
    <w:p w:rsidR="00AB1401" w:rsidRPr="00963981" w:rsidRDefault="00AB1401" w:rsidP="00FA6CA9">
      <w:pPr>
        <w:pStyle w:val="14"/>
        <w:spacing w:line="276" w:lineRule="auto"/>
        <w:ind w:firstLine="851"/>
        <w:jc w:val="both"/>
        <w:rPr>
          <w:rFonts w:ascii="Times New Roman" w:hAnsi="Times New Roman" w:cs="Times New Roman"/>
          <w:sz w:val="28"/>
          <w:szCs w:val="28"/>
        </w:rPr>
      </w:pPr>
      <w:r w:rsidRPr="00963981">
        <w:rPr>
          <w:rFonts w:ascii="Times New Roman" w:hAnsi="Times New Roman" w:cs="Times New Roman"/>
          <w:sz w:val="28"/>
          <w:szCs w:val="28"/>
        </w:rPr>
        <w:lastRenderedPageBreak/>
        <w:t xml:space="preserve">Студенты выпускных курсов регулярно оповещались о поступающих вакансиях посредством социальных сетей через группы ФДиНО «В контакте». Постоянно обновляемый банк вакансий представлен на Сайте АГПУ отделом ПОПиСТ. </w:t>
      </w:r>
    </w:p>
    <w:p w:rsidR="00AB1401" w:rsidRPr="00963981" w:rsidRDefault="00AB1401" w:rsidP="00FA6CA9">
      <w:pPr>
        <w:pStyle w:val="14"/>
        <w:spacing w:line="276" w:lineRule="auto"/>
        <w:ind w:firstLine="851"/>
        <w:jc w:val="both"/>
        <w:rPr>
          <w:rFonts w:ascii="Times New Roman" w:hAnsi="Times New Roman" w:cs="Times New Roman"/>
          <w:sz w:val="28"/>
          <w:szCs w:val="28"/>
        </w:rPr>
      </w:pPr>
      <w:r w:rsidRPr="00963981">
        <w:rPr>
          <w:rFonts w:ascii="Times New Roman" w:hAnsi="Times New Roman" w:cs="Times New Roman"/>
          <w:sz w:val="28"/>
          <w:szCs w:val="28"/>
        </w:rPr>
        <w:t>Также проводилось промежуточное и заключительное анкетирование выпускников по вопросам реальной и предполагаемой занятости с последующим обсуждением результатов и корректировкой работы с выпускниками по вопросам их дальнейшего трудоустройства.</w:t>
      </w:r>
    </w:p>
    <w:p w:rsidR="00AB1401" w:rsidRPr="00963981" w:rsidRDefault="00AB1401" w:rsidP="00FA6CA9">
      <w:pPr>
        <w:pStyle w:val="14"/>
        <w:spacing w:line="276" w:lineRule="auto"/>
        <w:ind w:firstLine="851"/>
        <w:jc w:val="both"/>
        <w:rPr>
          <w:rFonts w:ascii="Times New Roman" w:hAnsi="Times New Roman" w:cs="Times New Roman"/>
          <w:sz w:val="26"/>
          <w:szCs w:val="26"/>
        </w:rPr>
      </w:pPr>
      <w:r w:rsidRPr="00963981">
        <w:rPr>
          <w:rFonts w:ascii="Times New Roman" w:hAnsi="Times New Roman" w:cs="Times New Roman"/>
          <w:sz w:val="28"/>
          <w:szCs w:val="28"/>
        </w:rPr>
        <w:t>Под ру</w:t>
      </w:r>
      <w:r w:rsidR="000834F7" w:rsidRPr="00963981">
        <w:rPr>
          <w:rFonts w:ascii="Times New Roman" w:hAnsi="Times New Roman" w:cs="Times New Roman"/>
          <w:sz w:val="28"/>
          <w:szCs w:val="28"/>
        </w:rPr>
        <w:t xml:space="preserve">ководством ППС кафедры ПиТДиНО </w:t>
      </w:r>
      <w:r w:rsidRPr="00963981">
        <w:rPr>
          <w:rFonts w:ascii="Times New Roman" w:hAnsi="Times New Roman" w:cs="Times New Roman"/>
          <w:sz w:val="28"/>
          <w:szCs w:val="28"/>
        </w:rPr>
        <w:t>студенты 4</w:t>
      </w:r>
      <w:r w:rsidR="00221F8E" w:rsidRPr="00963981">
        <w:rPr>
          <w:rFonts w:ascii="Times New Roman" w:hAnsi="Times New Roman" w:cs="Times New Roman"/>
          <w:sz w:val="28"/>
          <w:szCs w:val="28"/>
        </w:rPr>
        <w:t>-5</w:t>
      </w:r>
      <w:r w:rsidRPr="00963981">
        <w:rPr>
          <w:rFonts w:ascii="Times New Roman" w:hAnsi="Times New Roman" w:cs="Times New Roman"/>
          <w:sz w:val="28"/>
          <w:szCs w:val="28"/>
        </w:rPr>
        <w:t xml:space="preserve"> курсов, магистр</w:t>
      </w:r>
      <w:r w:rsidR="00221F8E" w:rsidRPr="00963981">
        <w:rPr>
          <w:rFonts w:ascii="Times New Roman" w:hAnsi="Times New Roman" w:cs="Times New Roman"/>
          <w:sz w:val="28"/>
          <w:szCs w:val="28"/>
        </w:rPr>
        <w:t>анты</w:t>
      </w:r>
      <w:r w:rsidRPr="00963981">
        <w:rPr>
          <w:rFonts w:ascii="Times New Roman" w:hAnsi="Times New Roman" w:cs="Times New Roman"/>
          <w:sz w:val="28"/>
          <w:szCs w:val="28"/>
        </w:rPr>
        <w:t xml:space="preserve"> очного и заочного отделений традиционно приглашались</w:t>
      </w:r>
      <w:r w:rsidRPr="00963981">
        <w:rPr>
          <w:rFonts w:ascii="Times New Roman" w:hAnsi="Times New Roman" w:cs="Times New Roman"/>
          <w:sz w:val="26"/>
          <w:szCs w:val="26"/>
        </w:rPr>
        <w:t xml:space="preserve"> для участия в различных научно-практических конференциях, проводимых совместно с педагогами ДОО, учителями начальных школ с целью налаживания контактов и установления связей с органами управления образования (УО) районов и заведующими детских садов, директорами школ.</w:t>
      </w:r>
    </w:p>
    <w:p w:rsidR="00692CBF" w:rsidRPr="00963981" w:rsidRDefault="00692CBF" w:rsidP="00943FC2">
      <w:pPr>
        <w:autoSpaceDE w:val="0"/>
        <w:autoSpaceDN w:val="0"/>
        <w:adjustRightInd w:val="0"/>
        <w:spacing w:after="0"/>
        <w:ind w:firstLine="709"/>
        <w:jc w:val="both"/>
        <w:rPr>
          <w:rFonts w:ascii="Times New Roman" w:hAnsi="Times New Roman" w:cs="Times New Roman"/>
          <w:sz w:val="26"/>
          <w:szCs w:val="26"/>
        </w:rPr>
      </w:pPr>
      <w:r w:rsidRPr="00963981">
        <w:rPr>
          <w:rFonts w:ascii="Times New Roman" w:hAnsi="Times New Roman" w:cs="Times New Roman"/>
          <w:sz w:val="26"/>
          <w:szCs w:val="26"/>
        </w:rPr>
        <w:t xml:space="preserve">Важным  направлением профориентационной деятельности </w:t>
      </w:r>
      <w:r w:rsidR="006E1714" w:rsidRPr="00963981">
        <w:rPr>
          <w:rFonts w:ascii="Times New Roman" w:hAnsi="Times New Roman" w:cs="Times New Roman"/>
          <w:sz w:val="26"/>
          <w:szCs w:val="26"/>
        </w:rPr>
        <w:t>кафедры ПиТДиНО</w:t>
      </w:r>
      <w:r w:rsidRPr="00963981">
        <w:rPr>
          <w:rFonts w:ascii="Times New Roman" w:hAnsi="Times New Roman" w:cs="Times New Roman"/>
          <w:sz w:val="26"/>
          <w:szCs w:val="26"/>
        </w:rPr>
        <w:t xml:space="preserve"> является информирование студентов выпускных курсов АГПУ о проводимой в АГПУ работе по содействию их трудоустройству. Осуществляется индивидуальное консультирование студентов и выпускников АГПУ по вопросам трудоустройства, временной занятости, оказание помощи в поиске и подборе вакансий для временного и постоянного трудоустройства. Студенты старших и выпускных курсов оперативно информируются о тенденциях на современном рынке труда Краснодарского края и ЮФО. </w:t>
      </w:r>
    </w:p>
    <w:p w:rsidR="00DA66AA" w:rsidRPr="00963981" w:rsidRDefault="00DA66AA" w:rsidP="00943FC2">
      <w:pPr>
        <w:tabs>
          <w:tab w:val="left" w:pos="-1800"/>
          <w:tab w:val="left" w:pos="-1260"/>
          <w:tab w:val="left" w:pos="720"/>
        </w:tabs>
        <w:suppressAutoHyphens/>
        <w:spacing w:after="0"/>
        <w:ind w:firstLine="709"/>
        <w:jc w:val="both"/>
        <w:rPr>
          <w:rFonts w:ascii="Times New Roman" w:hAnsi="Times New Roman" w:cs="Times New Roman"/>
          <w:sz w:val="26"/>
          <w:szCs w:val="26"/>
        </w:rPr>
      </w:pPr>
    </w:p>
    <w:p w:rsidR="00617DF2" w:rsidRPr="00963981" w:rsidRDefault="005E5FB6" w:rsidP="00943FC2">
      <w:pPr>
        <w:tabs>
          <w:tab w:val="left" w:pos="-1800"/>
        </w:tabs>
        <w:suppressAutoHyphens/>
        <w:spacing w:after="0"/>
        <w:ind w:left="2" w:firstLine="709"/>
        <w:jc w:val="both"/>
        <w:outlineLvl w:val="0"/>
        <w:rPr>
          <w:rFonts w:ascii="Times New Roman" w:hAnsi="Times New Roman" w:cs="Times New Roman"/>
          <w:b/>
          <w:color w:val="000000"/>
          <w:sz w:val="26"/>
          <w:szCs w:val="26"/>
        </w:rPr>
      </w:pPr>
      <w:r w:rsidRPr="00963981">
        <w:rPr>
          <w:rFonts w:ascii="Times New Roman" w:hAnsi="Times New Roman" w:cs="Times New Roman"/>
          <w:b/>
          <w:i/>
          <w:color w:val="000000"/>
          <w:sz w:val="26"/>
          <w:szCs w:val="26"/>
        </w:rPr>
        <w:t>8.</w:t>
      </w:r>
      <w:r w:rsidR="00E755CD" w:rsidRPr="00963981">
        <w:rPr>
          <w:rFonts w:ascii="Times New Roman" w:hAnsi="Times New Roman" w:cs="Times New Roman"/>
          <w:b/>
          <w:i/>
          <w:color w:val="000000"/>
          <w:sz w:val="26"/>
          <w:szCs w:val="26"/>
        </w:rPr>
        <w:t>РАБОТА ПО ПОВЫШЕНИЮ КВАЛИФИКАЦИИ ПРЕПОДАВАТЕЛЕЙ</w:t>
      </w:r>
    </w:p>
    <w:p w:rsidR="00BD7D4C" w:rsidRPr="00963981" w:rsidRDefault="003555F2" w:rsidP="00943FC2">
      <w:pPr>
        <w:tabs>
          <w:tab w:val="left" w:pos="-1800"/>
        </w:tabs>
        <w:spacing w:after="0"/>
        <w:ind w:firstLine="709"/>
        <w:jc w:val="both"/>
        <w:rPr>
          <w:rFonts w:ascii="Times New Roman" w:hAnsi="Times New Roman" w:cs="Times New Roman"/>
          <w:b/>
          <w:sz w:val="26"/>
          <w:szCs w:val="26"/>
        </w:rPr>
      </w:pPr>
      <w:r w:rsidRPr="00963981">
        <w:rPr>
          <w:rFonts w:ascii="Times New Roman" w:hAnsi="Times New Roman" w:cs="Times New Roman"/>
          <w:b/>
          <w:sz w:val="26"/>
          <w:szCs w:val="26"/>
        </w:rPr>
        <w:tab/>
      </w:r>
    </w:p>
    <w:p w:rsidR="001B1743" w:rsidRPr="00963981" w:rsidRDefault="003555F2" w:rsidP="00943FC2">
      <w:pPr>
        <w:tabs>
          <w:tab w:val="left" w:pos="-1800"/>
        </w:tabs>
        <w:spacing w:after="0"/>
        <w:ind w:firstLine="709"/>
        <w:jc w:val="both"/>
        <w:rPr>
          <w:rFonts w:ascii="Times New Roman" w:hAnsi="Times New Roman" w:cs="Times New Roman"/>
          <w:i/>
          <w:sz w:val="26"/>
          <w:szCs w:val="26"/>
        </w:rPr>
      </w:pPr>
      <w:r w:rsidRPr="00963981">
        <w:rPr>
          <w:rFonts w:ascii="Times New Roman" w:hAnsi="Times New Roman" w:cs="Times New Roman"/>
          <w:bCs/>
          <w:sz w:val="26"/>
          <w:szCs w:val="26"/>
        </w:rPr>
        <w:t>Все преподаватели</w:t>
      </w:r>
      <w:r w:rsidR="00943FC2" w:rsidRPr="00963981">
        <w:rPr>
          <w:rFonts w:ascii="Times New Roman" w:hAnsi="Times New Roman" w:cs="Times New Roman"/>
          <w:bCs/>
          <w:sz w:val="26"/>
          <w:szCs w:val="26"/>
        </w:rPr>
        <w:t xml:space="preserve"> </w:t>
      </w:r>
      <w:r w:rsidR="001B1743" w:rsidRPr="00963981">
        <w:rPr>
          <w:rFonts w:ascii="Times New Roman" w:hAnsi="Times New Roman" w:cs="Times New Roman"/>
          <w:bCs/>
          <w:sz w:val="26"/>
          <w:szCs w:val="26"/>
        </w:rPr>
        <w:t xml:space="preserve">кафедры </w:t>
      </w:r>
      <w:r w:rsidRPr="00963981">
        <w:rPr>
          <w:rFonts w:ascii="Times New Roman" w:hAnsi="Times New Roman" w:cs="Times New Roman"/>
          <w:bCs/>
          <w:sz w:val="26"/>
          <w:szCs w:val="26"/>
        </w:rPr>
        <w:t>и работодателей имеются п</w:t>
      </w:r>
      <w:r w:rsidR="001B1743" w:rsidRPr="00963981">
        <w:rPr>
          <w:rFonts w:ascii="Times New Roman" w:hAnsi="Times New Roman" w:cs="Times New Roman"/>
          <w:bCs/>
          <w:sz w:val="26"/>
          <w:szCs w:val="26"/>
        </w:rPr>
        <w:t>рошли курсы повышения квалификации</w:t>
      </w:r>
      <w:r w:rsidR="001B1743" w:rsidRPr="00963981">
        <w:rPr>
          <w:rFonts w:ascii="Times New Roman" w:hAnsi="Times New Roman" w:cs="Times New Roman"/>
          <w:i/>
          <w:sz w:val="26"/>
          <w:szCs w:val="26"/>
        </w:rPr>
        <w:t>в рамках выполнения федерального законодательства</w:t>
      </w:r>
    </w:p>
    <w:p w:rsidR="001B1743" w:rsidRPr="00963981" w:rsidRDefault="001B1743" w:rsidP="00943FC2">
      <w:pPr>
        <w:pStyle w:val="a9"/>
        <w:spacing w:before="0" w:after="0" w:line="276" w:lineRule="auto"/>
        <w:ind w:firstLine="709"/>
        <w:contextualSpacing/>
        <w:jc w:val="both"/>
        <w:rPr>
          <w:sz w:val="26"/>
          <w:szCs w:val="26"/>
        </w:rPr>
      </w:pPr>
      <w:r w:rsidRPr="00963981">
        <w:rPr>
          <w:sz w:val="26"/>
          <w:szCs w:val="26"/>
        </w:rPr>
        <w:t>1.Удостоверение о повышении квалификации «Электронная информационно-образовательная среда образовательной организации», 108 часов, ФГБОУ ВО «АГПУ»</w:t>
      </w:r>
    </w:p>
    <w:p w:rsidR="001B1743" w:rsidRPr="00963981" w:rsidRDefault="001B1743" w:rsidP="00FA6CA9">
      <w:pPr>
        <w:pStyle w:val="a9"/>
        <w:spacing w:before="0" w:after="0" w:line="276" w:lineRule="auto"/>
        <w:ind w:firstLine="709"/>
        <w:contextualSpacing/>
        <w:jc w:val="both"/>
        <w:rPr>
          <w:sz w:val="26"/>
          <w:szCs w:val="26"/>
        </w:rPr>
      </w:pPr>
      <w:r w:rsidRPr="00963981">
        <w:rPr>
          <w:sz w:val="26"/>
          <w:szCs w:val="26"/>
        </w:rPr>
        <w:t>2.Удостоверение о повышении квалификации «Использование дистанционных образовательных технологий и электронного обучения», 108 часов, ФГБОУ ВО «АГПУ»</w:t>
      </w:r>
    </w:p>
    <w:p w:rsidR="001B1743" w:rsidRPr="00963981" w:rsidRDefault="001B1743" w:rsidP="00FA6CA9">
      <w:pPr>
        <w:pStyle w:val="a9"/>
        <w:spacing w:before="0" w:after="0" w:line="276" w:lineRule="auto"/>
        <w:ind w:firstLine="709"/>
        <w:contextualSpacing/>
        <w:jc w:val="both"/>
        <w:rPr>
          <w:sz w:val="26"/>
          <w:szCs w:val="26"/>
        </w:rPr>
      </w:pPr>
      <w:r w:rsidRPr="00963981">
        <w:rPr>
          <w:sz w:val="26"/>
          <w:szCs w:val="26"/>
        </w:rPr>
        <w:t>3.Удостоверение о повышении квалификации «Организация образовательного процесса в вузе для студентов с инвалидностью и ОВЗ», 30 часов, ФГБОУ ВО «АГПУ»</w:t>
      </w:r>
    </w:p>
    <w:p w:rsidR="001B1743" w:rsidRPr="00963981" w:rsidRDefault="001B1743" w:rsidP="00FA6CA9">
      <w:pPr>
        <w:pStyle w:val="a9"/>
        <w:spacing w:before="0" w:after="0" w:line="276" w:lineRule="auto"/>
        <w:ind w:firstLine="709"/>
        <w:contextualSpacing/>
        <w:jc w:val="both"/>
        <w:rPr>
          <w:sz w:val="26"/>
          <w:szCs w:val="26"/>
        </w:rPr>
      </w:pPr>
      <w:r w:rsidRPr="00963981">
        <w:rPr>
          <w:sz w:val="26"/>
          <w:szCs w:val="26"/>
        </w:rPr>
        <w:t>4.Удостоверение о повышении квалификации «Обучение педагогических работников навыкам первой помощи», 108 часов, ФГБОУ ВО «АГПУ».</w:t>
      </w:r>
    </w:p>
    <w:p w:rsidR="000834F7" w:rsidRPr="00963981" w:rsidRDefault="00BD7D4C" w:rsidP="000834F7">
      <w:pPr>
        <w:pStyle w:val="a9"/>
        <w:spacing w:before="0" w:after="0" w:line="276" w:lineRule="auto"/>
        <w:ind w:firstLine="709"/>
        <w:contextualSpacing/>
        <w:jc w:val="both"/>
        <w:rPr>
          <w:sz w:val="26"/>
          <w:szCs w:val="26"/>
        </w:rPr>
      </w:pPr>
      <w:r w:rsidRPr="00963981">
        <w:rPr>
          <w:sz w:val="26"/>
          <w:szCs w:val="26"/>
        </w:rPr>
        <w:t xml:space="preserve">5. </w:t>
      </w:r>
      <w:r w:rsidR="000834F7" w:rsidRPr="00963981">
        <w:rPr>
          <w:sz w:val="26"/>
          <w:szCs w:val="26"/>
        </w:rPr>
        <w:t>Удостоверение о повышении квалификации «Универсальные педагогические компетенции: методологи и технологии подготовки учителя будущего», 108 часов, ФГБОУ ВО «АГПУ».</w:t>
      </w:r>
    </w:p>
    <w:p w:rsidR="000834F7" w:rsidRPr="00963981" w:rsidRDefault="000834F7" w:rsidP="000834F7">
      <w:pPr>
        <w:pStyle w:val="a9"/>
        <w:spacing w:before="0" w:after="0" w:line="276" w:lineRule="auto"/>
        <w:ind w:firstLine="709"/>
        <w:contextualSpacing/>
        <w:jc w:val="both"/>
        <w:rPr>
          <w:sz w:val="26"/>
          <w:szCs w:val="26"/>
        </w:rPr>
      </w:pPr>
      <w:r w:rsidRPr="00963981">
        <w:rPr>
          <w:sz w:val="26"/>
          <w:szCs w:val="26"/>
        </w:rPr>
        <w:lastRenderedPageBreak/>
        <w:t xml:space="preserve">6.Удостоверение о повышении квалификации «Проектирование и </w:t>
      </w:r>
      <w:r w:rsidR="00651782" w:rsidRPr="00963981">
        <w:rPr>
          <w:sz w:val="26"/>
          <w:szCs w:val="26"/>
        </w:rPr>
        <w:t>особенности</w:t>
      </w:r>
      <w:r w:rsidRPr="00963981">
        <w:rPr>
          <w:sz w:val="26"/>
          <w:szCs w:val="26"/>
        </w:rPr>
        <w:t xml:space="preserve"> реализации основных профессиональных оразовательных программ с учетом единых подходов к структуре и содержанию программ педагогического бакалавриата», 108 часов, Москва.</w:t>
      </w:r>
    </w:p>
    <w:p w:rsidR="000834F7" w:rsidRPr="00963981" w:rsidRDefault="000834F7" w:rsidP="000834F7">
      <w:pPr>
        <w:pStyle w:val="a9"/>
        <w:spacing w:before="0" w:after="0" w:line="276" w:lineRule="auto"/>
        <w:ind w:firstLine="709"/>
        <w:contextualSpacing/>
        <w:jc w:val="both"/>
        <w:rPr>
          <w:sz w:val="26"/>
          <w:szCs w:val="26"/>
        </w:rPr>
      </w:pPr>
    </w:p>
    <w:p w:rsidR="001B1743" w:rsidRPr="00963981" w:rsidRDefault="001B1743" w:rsidP="000B7945">
      <w:pPr>
        <w:spacing w:after="0"/>
        <w:ind w:firstLine="709"/>
        <w:jc w:val="both"/>
        <w:rPr>
          <w:rFonts w:ascii="Times New Roman" w:hAnsi="Times New Roman" w:cs="Times New Roman"/>
          <w:b/>
          <w:sz w:val="26"/>
          <w:szCs w:val="26"/>
        </w:rPr>
      </w:pPr>
    </w:p>
    <w:p w:rsidR="005E5FB6" w:rsidRPr="00963981" w:rsidRDefault="005E5FB6" w:rsidP="000B7945">
      <w:pPr>
        <w:tabs>
          <w:tab w:val="left" w:pos="-1800"/>
        </w:tabs>
        <w:spacing w:after="0"/>
        <w:ind w:firstLine="709"/>
        <w:jc w:val="both"/>
        <w:rPr>
          <w:rFonts w:ascii="Times New Roman" w:hAnsi="Times New Roman" w:cs="Times New Roman"/>
          <w:b/>
          <w:i/>
          <w:sz w:val="26"/>
          <w:szCs w:val="26"/>
        </w:rPr>
      </w:pPr>
      <w:r w:rsidRPr="00963981">
        <w:rPr>
          <w:rFonts w:ascii="Times New Roman" w:hAnsi="Times New Roman" w:cs="Times New Roman"/>
          <w:b/>
          <w:i/>
          <w:sz w:val="26"/>
          <w:szCs w:val="26"/>
        </w:rPr>
        <w:t xml:space="preserve">9.ДЕЯТЕЛЬНОСТЬ КАФЕДРЫ ПО РЕАЛИЗАЦИИ И РАЗВИТИЮ ПРОГРАММ ДОПОЛНИТЕЛЬНОГО ОБРАЗОВАНИЯ </w:t>
      </w:r>
    </w:p>
    <w:p w:rsidR="005E5FB6" w:rsidRPr="00963981" w:rsidRDefault="00A47C58" w:rsidP="000B7945">
      <w:pPr>
        <w:tabs>
          <w:tab w:val="left" w:pos="-1800"/>
        </w:tabs>
        <w:spacing w:after="0"/>
        <w:jc w:val="both"/>
        <w:rPr>
          <w:rFonts w:ascii="Times New Roman" w:hAnsi="Times New Roman" w:cs="Times New Roman"/>
          <w:bCs/>
          <w:iCs/>
          <w:sz w:val="26"/>
          <w:szCs w:val="26"/>
        </w:rPr>
      </w:pPr>
      <w:r w:rsidRPr="00963981">
        <w:rPr>
          <w:rFonts w:ascii="Times New Roman" w:hAnsi="Times New Roman" w:cs="Times New Roman"/>
          <w:bCs/>
          <w:iCs/>
          <w:sz w:val="26"/>
          <w:szCs w:val="26"/>
        </w:rPr>
        <w:tab/>
        <w:t>Кафедра реализует деятельность в рамках дополнительного образования</w:t>
      </w:r>
      <w:r w:rsidR="00487D6D" w:rsidRPr="00963981">
        <w:rPr>
          <w:rFonts w:ascii="Times New Roman" w:hAnsi="Times New Roman" w:cs="Times New Roman"/>
          <w:bCs/>
          <w:iCs/>
          <w:sz w:val="26"/>
          <w:szCs w:val="26"/>
        </w:rPr>
        <w:t>:</w:t>
      </w:r>
    </w:p>
    <w:p w:rsidR="00487D6D" w:rsidRPr="00963981" w:rsidRDefault="00487D6D" w:rsidP="000B7945">
      <w:pPr>
        <w:tabs>
          <w:tab w:val="left" w:pos="-1800"/>
        </w:tabs>
        <w:spacing w:after="0"/>
        <w:jc w:val="both"/>
        <w:rPr>
          <w:rFonts w:ascii="Times New Roman" w:hAnsi="Times New Roman" w:cs="Times New Roman"/>
          <w:bCs/>
          <w:iCs/>
          <w:sz w:val="26"/>
          <w:szCs w:val="26"/>
        </w:rPr>
      </w:pPr>
      <w:r w:rsidRPr="00963981">
        <w:rPr>
          <w:rFonts w:ascii="Times New Roman" w:hAnsi="Times New Roman" w:cs="Times New Roman"/>
          <w:bCs/>
          <w:iCs/>
          <w:sz w:val="26"/>
          <w:szCs w:val="26"/>
        </w:rPr>
        <w:t>По программам переподготовки: ДПП «Дошкольное образование», ДПП «Начальное образование», ДПП «Музыка».</w:t>
      </w:r>
    </w:p>
    <w:p w:rsidR="00487D6D" w:rsidRPr="00963981" w:rsidRDefault="00487D6D" w:rsidP="000B7945">
      <w:pPr>
        <w:tabs>
          <w:tab w:val="left" w:pos="-1800"/>
        </w:tabs>
        <w:spacing w:after="0"/>
        <w:jc w:val="both"/>
        <w:rPr>
          <w:rFonts w:ascii="Times New Roman" w:hAnsi="Times New Roman" w:cs="Times New Roman"/>
          <w:bCs/>
          <w:iCs/>
          <w:sz w:val="26"/>
          <w:szCs w:val="26"/>
        </w:rPr>
      </w:pPr>
      <w:r w:rsidRPr="00963981">
        <w:rPr>
          <w:rFonts w:ascii="Times New Roman" w:hAnsi="Times New Roman" w:cs="Times New Roman"/>
          <w:bCs/>
          <w:iCs/>
          <w:sz w:val="26"/>
          <w:szCs w:val="26"/>
        </w:rPr>
        <w:t>По курсовой переподготовке:</w:t>
      </w:r>
    </w:p>
    <w:p w:rsidR="00487D6D" w:rsidRPr="00963981" w:rsidRDefault="00487D6D" w:rsidP="00487D6D">
      <w:pPr>
        <w:pStyle w:val="a3"/>
        <w:tabs>
          <w:tab w:val="left" w:pos="142"/>
          <w:tab w:val="left" w:pos="258"/>
          <w:tab w:val="left" w:pos="421"/>
        </w:tabs>
        <w:spacing w:after="0" w:line="240" w:lineRule="auto"/>
        <w:ind w:left="142"/>
        <w:jc w:val="center"/>
        <w:rPr>
          <w:rFonts w:ascii="Times New Roman" w:hAnsi="Times New Roman" w:cs="Times New Roman"/>
          <w:b/>
          <w:bCs/>
          <w:color w:val="000000" w:themeColor="text1"/>
          <w:sz w:val="26"/>
          <w:szCs w:val="26"/>
        </w:rPr>
      </w:pPr>
    </w:p>
    <w:tbl>
      <w:tblPr>
        <w:tblStyle w:val="1-4"/>
        <w:tblpPr w:leftFromText="180" w:rightFromText="180" w:vertAnchor="text" w:horzAnchor="margin" w:tblpXSpec="center" w:tblpY="80"/>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4"/>
        <w:gridCol w:w="992"/>
        <w:gridCol w:w="2127"/>
        <w:gridCol w:w="283"/>
        <w:gridCol w:w="9"/>
      </w:tblGrid>
      <w:tr w:rsidR="00487D6D" w:rsidRPr="00963981" w:rsidTr="00CD63D3">
        <w:trPr>
          <w:gridAfter w:val="1"/>
          <w:cnfStyle w:val="100000000000"/>
          <w:wAfter w:w="9" w:type="dxa"/>
        </w:trPr>
        <w:tc>
          <w:tcPr>
            <w:cnfStyle w:val="001000000100"/>
            <w:tcW w:w="6374" w:type="dxa"/>
            <w:tcBorders>
              <w:top w:val="none" w:sz="0" w:space="0" w:color="auto"/>
              <w:left w:val="none" w:sz="0" w:space="0" w:color="auto"/>
              <w:bottom w:val="none" w:sz="0" w:space="0" w:color="auto"/>
              <w:right w:val="none" w:sz="0" w:space="0" w:color="auto"/>
            </w:tcBorders>
            <w:shd w:val="clear" w:color="auto" w:fill="auto"/>
          </w:tcPr>
          <w:p w:rsidR="00487D6D" w:rsidRPr="00963981" w:rsidRDefault="00487D6D" w:rsidP="00840DE8">
            <w:pPr>
              <w:jc w:val="center"/>
              <w:rPr>
                <w:rFonts w:ascii="Times New Roman" w:hAnsi="Times New Roman" w:cs="Times New Roman"/>
                <w:b w:val="0"/>
                <w:color w:val="000000" w:themeColor="text1"/>
                <w:sz w:val="26"/>
                <w:szCs w:val="26"/>
              </w:rPr>
            </w:pPr>
            <w:r w:rsidRPr="00963981">
              <w:rPr>
                <w:rFonts w:ascii="Times New Roman" w:hAnsi="Times New Roman" w:cs="Times New Roman"/>
                <w:color w:val="000000" w:themeColor="text1"/>
                <w:sz w:val="26"/>
                <w:szCs w:val="26"/>
              </w:rPr>
              <w:t>Наименование программ</w:t>
            </w:r>
          </w:p>
        </w:tc>
        <w:tc>
          <w:tcPr>
            <w:tcW w:w="992" w:type="dxa"/>
            <w:tcBorders>
              <w:top w:val="none" w:sz="0" w:space="0" w:color="auto"/>
              <w:left w:val="none" w:sz="0" w:space="0" w:color="auto"/>
              <w:bottom w:val="none" w:sz="0" w:space="0" w:color="auto"/>
              <w:right w:val="none" w:sz="0" w:space="0" w:color="auto"/>
            </w:tcBorders>
            <w:shd w:val="clear" w:color="auto" w:fill="auto"/>
          </w:tcPr>
          <w:p w:rsidR="00487D6D" w:rsidRPr="00963981" w:rsidRDefault="00487D6D" w:rsidP="00840DE8">
            <w:pPr>
              <w:jc w:val="center"/>
              <w:cnfStyle w:val="100000000000"/>
              <w:rPr>
                <w:rFonts w:ascii="Times New Roman" w:hAnsi="Times New Roman" w:cs="Times New Roman"/>
                <w:b w:val="0"/>
                <w:color w:val="000000" w:themeColor="text1"/>
                <w:spacing w:val="-14"/>
                <w:sz w:val="26"/>
                <w:szCs w:val="26"/>
              </w:rPr>
            </w:pPr>
            <w:r w:rsidRPr="00963981">
              <w:rPr>
                <w:rFonts w:ascii="Times New Roman" w:hAnsi="Times New Roman" w:cs="Times New Roman"/>
                <w:color w:val="000000" w:themeColor="text1"/>
                <w:spacing w:val="-14"/>
                <w:sz w:val="26"/>
                <w:szCs w:val="26"/>
              </w:rPr>
              <w:t>Трудоемкость программы</w:t>
            </w:r>
          </w:p>
        </w:tc>
        <w:tc>
          <w:tcPr>
            <w:tcW w:w="2127" w:type="dxa"/>
            <w:tcBorders>
              <w:top w:val="none" w:sz="0" w:space="0" w:color="auto"/>
              <w:left w:val="none" w:sz="0" w:space="0" w:color="auto"/>
              <w:bottom w:val="none" w:sz="0" w:space="0" w:color="auto"/>
              <w:right w:val="none" w:sz="0" w:space="0" w:color="auto"/>
            </w:tcBorders>
            <w:shd w:val="clear" w:color="auto" w:fill="auto"/>
          </w:tcPr>
          <w:p w:rsidR="00487D6D" w:rsidRPr="00963981" w:rsidRDefault="00487D6D" w:rsidP="00840DE8">
            <w:pPr>
              <w:cnfStyle w:val="100000000000"/>
              <w:rPr>
                <w:rFonts w:ascii="Times New Roman" w:hAnsi="Times New Roman" w:cs="Times New Roman"/>
                <w:b w:val="0"/>
                <w:color w:val="000000" w:themeColor="text1"/>
                <w:spacing w:val="-10"/>
                <w:sz w:val="26"/>
                <w:szCs w:val="26"/>
              </w:rPr>
            </w:pPr>
            <w:r w:rsidRPr="00963981">
              <w:rPr>
                <w:rFonts w:ascii="Times New Roman" w:hAnsi="Times New Roman" w:cs="Times New Roman"/>
                <w:color w:val="000000" w:themeColor="text1"/>
                <w:spacing w:val="-10"/>
                <w:sz w:val="26"/>
                <w:szCs w:val="26"/>
              </w:rPr>
              <w:t>ФИО руководителя</w:t>
            </w:r>
          </w:p>
        </w:tc>
        <w:tc>
          <w:tcPr>
            <w:tcW w:w="283" w:type="dxa"/>
            <w:tcBorders>
              <w:top w:val="none" w:sz="0" w:space="0" w:color="auto"/>
              <w:left w:val="none" w:sz="0" w:space="0" w:color="auto"/>
              <w:bottom w:val="none" w:sz="0" w:space="0" w:color="auto"/>
              <w:right w:val="none" w:sz="0" w:space="0" w:color="auto"/>
            </w:tcBorders>
            <w:shd w:val="clear" w:color="auto" w:fill="auto"/>
          </w:tcPr>
          <w:p w:rsidR="00487D6D" w:rsidRPr="00963981" w:rsidRDefault="00487D6D" w:rsidP="00840DE8">
            <w:pPr>
              <w:tabs>
                <w:tab w:val="left" w:pos="-108"/>
              </w:tabs>
              <w:ind w:hanging="108"/>
              <w:jc w:val="center"/>
              <w:cnfStyle w:val="100000000000"/>
              <w:rPr>
                <w:rFonts w:ascii="Times New Roman" w:hAnsi="Times New Roman" w:cs="Times New Roman"/>
                <w:b w:val="0"/>
                <w:color w:val="000000" w:themeColor="text1"/>
                <w:spacing w:val="-10"/>
                <w:sz w:val="26"/>
                <w:szCs w:val="26"/>
              </w:rPr>
            </w:pPr>
          </w:p>
        </w:tc>
      </w:tr>
      <w:tr w:rsidR="00487D6D" w:rsidRPr="00963981" w:rsidTr="00CD63D3">
        <w:trPr>
          <w:cnfStyle w:val="000000100000"/>
        </w:trPr>
        <w:tc>
          <w:tcPr>
            <w:cnfStyle w:val="001000000000"/>
            <w:tcW w:w="9785" w:type="dxa"/>
            <w:gridSpan w:val="5"/>
            <w:shd w:val="clear" w:color="auto" w:fill="auto"/>
          </w:tcPr>
          <w:p w:rsidR="00487D6D" w:rsidRPr="00963981" w:rsidRDefault="00487D6D" w:rsidP="00840DE8">
            <w:pPr>
              <w:rPr>
                <w:rFonts w:ascii="Times New Roman" w:hAnsi="Times New Roman" w:cs="Times New Roman"/>
                <w:b w:val="0"/>
                <w:color w:val="000000" w:themeColor="text1"/>
                <w:spacing w:val="-4"/>
                <w:sz w:val="26"/>
                <w:szCs w:val="26"/>
              </w:rPr>
            </w:pPr>
            <w:r w:rsidRPr="00963981">
              <w:rPr>
                <w:rFonts w:ascii="Times New Roman" w:hAnsi="Times New Roman" w:cs="Times New Roman"/>
                <w:color w:val="000000" w:themeColor="text1"/>
                <w:spacing w:val="-4"/>
                <w:sz w:val="26"/>
                <w:szCs w:val="26"/>
              </w:rPr>
              <w:t>Профессионально-педагогическая деятельность в дошкольных образовательных организациях</w:t>
            </w:r>
          </w:p>
        </w:tc>
      </w:tr>
      <w:tr w:rsidR="00487D6D" w:rsidRPr="00963981" w:rsidTr="00CD63D3">
        <w:trPr>
          <w:gridAfter w:val="1"/>
          <w:cnfStyle w:val="000000010000"/>
          <w:wAfter w:w="9" w:type="dxa"/>
        </w:trPr>
        <w:tc>
          <w:tcPr>
            <w:cnfStyle w:val="001000000000"/>
            <w:tcW w:w="6374" w:type="dxa"/>
            <w:tcBorders>
              <w:right w:val="none" w:sz="0" w:space="0" w:color="auto"/>
            </w:tcBorders>
            <w:shd w:val="clear" w:color="auto" w:fill="auto"/>
          </w:tcPr>
          <w:p w:rsidR="00487D6D" w:rsidRPr="00963981" w:rsidRDefault="00487D6D" w:rsidP="009F5A32">
            <w:pPr>
              <w:pStyle w:val="a3"/>
              <w:numPr>
                <w:ilvl w:val="0"/>
                <w:numId w:val="16"/>
              </w:numPr>
              <w:tabs>
                <w:tab w:val="left" w:pos="258"/>
                <w:tab w:val="left" w:pos="421"/>
              </w:tabs>
              <w:ind w:left="0" w:firstLine="0"/>
              <w:jc w:val="both"/>
              <w:rPr>
                <w:rFonts w:ascii="Times New Roman" w:hAnsi="Times New Roman" w:cs="Times New Roman"/>
                <w:b w:val="0"/>
                <w:color w:val="000000" w:themeColor="text1"/>
                <w:sz w:val="26"/>
                <w:szCs w:val="26"/>
              </w:rPr>
            </w:pPr>
            <w:r w:rsidRPr="00963981">
              <w:rPr>
                <w:rFonts w:ascii="Times New Roman" w:hAnsi="Times New Roman" w:cs="Times New Roman"/>
                <w:b w:val="0"/>
                <w:color w:val="000000" w:themeColor="text1"/>
                <w:sz w:val="26"/>
                <w:szCs w:val="26"/>
              </w:rPr>
              <w:t>Инновационные технологии в профессиональной деятельности педагога дошкольного образования в соответствии с требованиями ФГОС</w:t>
            </w:r>
          </w:p>
        </w:tc>
        <w:tc>
          <w:tcPr>
            <w:tcW w:w="992" w:type="dxa"/>
            <w:tcBorders>
              <w:left w:val="none" w:sz="0" w:space="0" w:color="auto"/>
              <w:right w:val="none" w:sz="0" w:space="0" w:color="auto"/>
            </w:tcBorders>
            <w:shd w:val="clear" w:color="auto" w:fill="auto"/>
          </w:tcPr>
          <w:p w:rsidR="00487D6D" w:rsidRPr="00963981" w:rsidRDefault="00487D6D" w:rsidP="00840DE8">
            <w:pPr>
              <w:jc w:val="cente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72</w:t>
            </w:r>
          </w:p>
        </w:tc>
        <w:tc>
          <w:tcPr>
            <w:tcW w:w="2127" w:type="dxa"/>
            <w:tcBorders>
              <w:left w:val="none" w:sz="0" w:space="0" w:color="auto"/>
              <w:right w:val="none" w:sz="0" w:space="0" w:color="auto"/>
            </w:tcBorders>
            <w:shd w:val="clear" w:color="auto" w:fill="auto"/>
          </w:tcPr>
          <w:p w:rsidR="00487D6D" w:rsidRPr="00963981" w:rsidRDefault="00487D6D" w:rsidP="00840DE8">
            <w:pP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Андриенко Н.К.</w:t>
            </w:r>
          </w:p>
          <w:p w:rsidR="00487D6D" w:rsidRPr="00963981" w:rsidRDefault="00487D6D" w:rsidP="00840DE8">
            <w:pP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Семенака Е.А.</w:t>
            </w:r>
          </w:p>
          <w:p w:rsidR="00487D6D" w:rsidRPr="00963981" w:rsidRDefault="00487D6D" w:rsidP="00840DE8">
            <w:pP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Тупичкина Е.А.</w:t>
            </w:r>
          </w:p>
        </w:tc>
        <w:tc>
          <w:tcPr>
            <w:tcW w:w="283" w:type="dxa"/>
            <w:tcBorders>
              <w:left w:val="none" w:sz="0" w:space="0" w:color="auto"/>
            </w:tcBorders>
            <w:shd w:val="clear" w:color="auto" w:fill="auto"/>
          </w:tcPr>
          <w:p w:rsidR="00487D6D" w:rsidRPr="00963981" w:rsidRDefault="00487D6D" w:rsidP="00840DE8">
            <w:pPr>
              <w:jc w:val="center"/>
              <w:cnfStyle w:val="000000010000"/>
              <w:rPr>
                <w:rFonts w:ascii="Times New Roman" w:hAnsi="Times New Roman" w:cs="Times New Roman"/>
                <w:color w:val="000000" w:themeColor="text1"/>
                <w:sz w:val="26"/>
                <w:szCs w:val="26"/>
              </w:rPr>
            </w:pPr>
          </w:p>
        </w:tc>
      </w:tr>
      <w:tr w:rsidR="00487D6D" w:rsidRPr="00963981" w:rsidTr="00CD63D3">
        <w:trPr>
          <w:gridAfter w:val="1"/>
          <w:cnfStyle w:val="000000100000"/>
          <w:wAfter w:w="9" w:type="dxa"/>
        </w:trPr>
        <w:tc>
          <w:tcPr>
            <w:cnfStyle w:val="001000000000"/>
            <w:tcW w:w="6374" w:type="dxa"/>
            <w:tcBorders>
              <w:right w:val="none" w:sz="0" w:space="0" w:color="auto"/>
            </w:tcBorders>
            <w:shd w:val="clear" w:color="auto" w:fill="auto"/>
          </w:tcPr>
          <w:p w:rsidR="00487D6D" w:rsidRPr="00963981" w:rsidRDefault="00D03469" w:rsidP="009F5A32">
            <w:pPr>
              <w:pStyle w:val="a3"/>
              <w:numPr>
                <w:ilvl w:val="0"/>
                <w:numId w:val="16"/>
              </w:numPr>
              <w:tabs>
                <w:tab w:val="left" w:pos="258"/>
                <w:tab w:val="left" w:pos="421"/>
              </w:tabs>
              <w:ind w:left="0" w:firstLine="0"/>
              <w:jc w:val="both"/>
              <w:rPr>
                <w:rFonts w:ascii="Times New Roman" w:hAnsi="Times New Roman" w:cs="Times New Roman"/>
                <w:b w:val="0"/>
                <w:color w:val="000000" w:themeColor="text1"/>
                <w:sz w:val="26"/>
                <w:szCs w:val="26"/>
              </w:rPr>
            </w:pPr>
            <w:hyperlink r:id="rId96" w:history="1">
              <w:r w:rsidR="00487D6D" w:rsidRPr="00963981">
                <w:rPr>
                  <w:rStyle w:val="af1"/>
                  <w:rFonts w:ascii="Times New Roman" w:hAnsi="Times New Roman" w:cs="Times New Roman"/>
                  <w:b w:val="0"/>
                  <w:color w:val="000000" w:themeColor="text1"/>
                  <w:sz w:val="26"/>
                  <w:szCs w:val="26"/>
                </w:rPr>
                <w:t>Организация образовательного процесса в дошкольной образовательной организации в условиях реализации ФГОС ДО</w:t>
              </w:r>
            </w:hyperlink>
          </w:p>
        </w:tc>
        <w:tc>
          <w:tcPr>
            <w:tcW w:w="992" w:type="dxa"/>
            <w:tcBorders>
              <w:left w:val="none" w:sz="0" w:space="0" w:color="auto"/>
              <w:right w:val="none" w:sz="0" w:space="0" w:color="auto"/>
            </w:tcBorders>
            <w:shd w:val="clear" w:color="auto" w:fill="auto"/>
          </w:tcPr>
          <w:p w:rsidR="00487D6D" w:rsidRPr="00963981" w:rsidRDefault="00487D6D" w:rsidP="00840DE8">
            <w:pPr>
              <w:jc w:val="center"/>
              <w:cnfStyle w:val="00000010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72</w:t>
            </w:r>
          </w:p>
        </w:tc>
        <w:tc>
          <w:tcPr>
            <w:tcW w:w="2127" w:type="dxa"/>
            <w:tcBorders>
              <w:left w:val="none" w:sz="0" w:space="0" w:color="auto"/>
              <w:right w:val="none" w:sz="0" w:space="0" w:color="auto"/>
            </w:tcBorders>
            <w:shd w:val="clear" w:color="auto" w:fill="auto"/>
          </w:tcPr>
          <w:p w:rsidR="00487D6D" w:rsidRPr="00963981" w:rsidRDefault="00487D6D" w:rsidP="00840DE8">
            <w:pPr>
              <w:cnfStyle w:val="00000010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Родионова О.Н.</w:t>
            </w:r>
          </w:p>
        </w:tc>
        <w:tc>
          <w:tcPr>
            <w:tcW w:w="283" w:type="dxa"/>
            <w:tcBorders>
              <w:left w:val="none" w:sz="0" w:space="0" w:color="auto"/>
            </w:tcBorders>
            <w:shd w:val="clear" w:color="auto" w:fill="auto"/>
          </w:tcPr>
          <w:p w:rsidR="00487D6D" w:rsidRPr="00963981" w:rsidRDefault="00487D6D" w:rsidP="00840DE8">
            <w:pPr>
              <w:jc w:val="center"/>
              <w:cnfStyle w:val="000000100000"/>
              <w:rPr>
                <w:rFonts w:ascii="Times New Roman" w:hAnsi="Times New Roman" w:cs="Times New Roman"/>
                <w:color w:val="000000" w:themeColor="text1"/>
                <w:sz w:val="26"/>
                <w:szCs w:val="26"/>
              </w:rPr>
            </w:pPr>
          </w:p>
        </w:tc>
      </w:tr>
      <w:tr w:rsidR="00487D6D" w:rsidRPr="00963981" w:rsidTr="00CD63D3">
        <w:trPr>
          <w:gridAfter w:val="1"/>
          <w:cnfStyle w:val="000000010000"/>
          <w:wAfter w:w="9" w:type="dxa"/>
        </w:trPr>
        <w:tc>
          <w:tcPr>
            <w:cnfStyle w:val="001000000000"/>
            <w:tcW w:w="6374" w:type="dxa"/>
            <w:tcBorders>
              <w:right w:val="none" w:sz="0" w:space="0" w:color="auto"/>
            </w:tcBorders>
            <w:shd w:val="clear" w:color="auto" w:fill="auto"/>
          </w:tcPr>
          <w:p w:rsidR="00487D6D" w:rsidRPr="00963981" w:rsidRDefault="00487D6D" w:rsidP="009F5A32">
            <w:pPr>
              <w:pStyle w:val="3"/>
              <w:keepNext w:val="0"/>
              <w:keepLines w:val="0"/>
              <w:numPr>
                <w:ilvl w:val="0"/>
                <w:numId w:val="16"/>
              </w:numPr>
              <w:tabs>
                <w:tab w:val="left" w:pos="258"/>
                <w:tab w:val="left" w:pos="421"/>
              </w:tabs>
              <w:spacing w:before="0"/>
              <w:ind w:left="0" w:firstLine="0"/>
              <w:jc w:val="both"/>
              <w:outlineLvl w:val="2"/>
              <w:rPr>
                <w:rFonts w:ascii="Times New Roman" w:hAnsi="Times New Roman" w:cs="Times New Roman"/>
                <w:color w:val="000000" w:themeColor="text1"/>
                <w:sz w:val="26"/>
                <w:szCs w:val="26"/>
              </w:rPr>
            </w:pPr>
            <w:r w:rsidRPr="00963981">
              <w:rPr>
                <w:rFonts w:ascii="Times New Roman" w:hAnsi="Times New Roman" w:cs="Times New Roman"/>
                <w:b w:val="0"/>
                <w:color w:val="000000" w:themeColor="text1"/>
                <w:sz w:val="26"/>
                <w:szCs w:val="26"/>
              </w:rPr>
              <w:t xml:space="preserve">Организация образовательного процесса по музыкальному </w:t>
            </w:r>
            <w:r w:rsidRPr="00963981">
              <w:rPr>
                <w:rFonts w:ascii="Times New Roman" w:hAnsi="Times New Roman" w:cs="Times New Roman"/>
                <w:b w:val="0"/>
                <w:color w:val="000000" w:themeColor="text1"/>
                <w:spacing w:val="-6"/>
                <w:sz w:val="26"/>
                <w:szCs w:val="26"/>
              </w:rPr>
              <w:t>воспитанию и развитию детей дошкольного возраста в контексте ФГОС ДО</w:t>
            </w:r>
          </w:p>
        </w:tc>
        <w:tc>
          <w:tcPr>
            <w:tcW w:w="992" w:type="dxa"/>
            <w:tcBorders>
              <w:left w:val="none" w:sz="0" w:space="0" w:color="auto"/>
              <w:right w:val="none" w:sz="0" w:space="0" w:color="auto"/>
            </w:tcBorders>
            <w:shd w:val="clear" w:color="auto" w:fill="auto"/>
          </w:tcPr>
          <w:p w:rsidR="00487D6D" w:rsidRPr="00963981" w:rsidRDefault="00487D6D" w:rsidP="00840DE8">
            <w:pPr>
              <w:jc w:val="cente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72</w:t>
            </w:r>
          </w:p>
        </w:tc>
        <w:tc>
          <w:tcPr>
            <w:tcW w:w="2127" w:type="dxa"/>
            <w:tcBorders>
              <w:left w:val="none" w:sz="0" w:space="0" w:color="auto"/>
              <w:right w:val="none" w:sz="0" w:space="0" w:color="auto"/>
            </w:tcBorders>
            <w:shd w:val="clear" w:color="auto" w:fill="auto"/>
          </w:tcPr>
          <w:p w:rsidR="00487D6D" w:rsidRPr="00963981" w:rsidRDefault="00487D6D" w:rsidP="00840DE8">
            <w:pP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Трибушная Г.А.</w:t>
            </w:r>
          </w:p>
        </w:tc>
        <w:tc>
          <w:tcPr>
            <w:tcW w:w="283" w:type="dxa"/>
            <w:tcBorders>
              <w:left w:val="none" w:sz="0" w:space="0" w:color="auto"/>
            </w:tcBorders>
            <w:shd w:val="clear" w:color="auto" w:fill="auto"/>
          </w:tcPr>
          <w:p w:rsidR="00487D6D" w:rsidRPr="00963981" w:rsidRDefault="00487D6D" w:rsidP="00840DE8">
            <w:pPr>
              <w:jc w:val="center"/>
              <w:cnfStyle w:val="000000010000"/>
              <w:rPr>
                <w:rFonts w:ascii="Times New Roman" w:hAnsi="Times New Roman" w:cs="Times New Roman"/>
                <w:color w:val="000000" w:themeColor="text1"/>
                <w:sz w:val="26"/>
                <w:szCs w:val="26"/>
              </w:rPr>
            </w:pPr>
          </w:p>
        </w:tc>
      </w:tr>
      <w:tr w:rsidR="00487D6D" w:rsidRPr="00963981" w:rsidTr="00CD63D3">
        <w:trPr>
          <w:gridAfter w:val="1"/>
          <w:cnfStyle w:val="000000100000"/>
          <w:wAfter w:w="9" w:type="dxa"/>
        </w:trPr>
        <w:tc>
          <w:tcPr>
            <w:cnfStyle w:val="001000000000"/>
            <w:tcW w:w="6374" w:type="dxa"/>
            <w:tcBorders>
              <w:right w:val="none" w:sz="0" w:space="0" w:color="auto"/>
            </w:tcBorders>
            <w:shd w:val="clear" w:color="auto" w:fill="auto"/>
          </w:tcPr>
          <w:p w:rsidR="00487D6D" w:rsidRPr="00963981" w:rsidRDefault="00487D6D" w:rsidP="009F5A32">
            <w:pPr>
              <w:pStyle w:val="3"/>
              <w:keepNext w:val="0"/>
              <w:keepLines w:val="0"/>
              <w:numPr>
                <w:ilvl w:val="0"/>
                <w:numId w:val="16"/>
              </w:numPr>
              <w:tabs>
                <w:tab w:val="left" w:pos="258"/>
                <w:tab w:val="left" w:pos="421"/>
              </w:tabs>
              <w:spacing w:before="0"/>
              <w:ind w:left="0" w:firstLine="0"/>
              <w:jc w:val="both"/>
              <w:outlineLvl w:val="2"/>
              <w:rPr>
                <w:rFonts w:ascii="Times New Roman" w:hAnsi="Times New Roman" w:cs="Times New Roman"/>
                <w:color w:val="000000" w:themeColor="text1"/>
                <w:sz w:val="26"/>
                <w:szCs w:val="26"/>
              </w:rPr>
            </w:pPr>
            <w:r w:rsidRPr="00963981">
              <w:rPr>
                <w:rFonts w:ascii="Times New Roman" w:hAnsi="Times New Roman" w:cs="Times New Roman"/>
                <w:b w:val="0"/>
                <w:color w:val="000000" w:themeColor="text1"/>
                <w:sz w:val="26"/>
                <w:szCs w:val="26"/>
              </w:rPr>
              <w:t xml:space="preserve">Организация образовательного процесса по музыкальному </w:t>
            </w:r>
            <w:r w:rsidRPr="00963981">
              <w:rPr>
                <w:rFonts w:ascii="Times New Roman" w:hAnsi="Times New Roman" w:cs="Times New Roman"/>
                <w:b w:val="0"/>
                <w:color w:val="000000" w:themeColor="text1"/>
                <w:spacing w:val="-6"/>
                <w:sz w:val="26"/>
                <w:szCs w:val="26"/>
              </w:rPr>
              <w:t>воспитанию и развитию детей с ОВЗ дошкольного возраста в контексте ФГОС</w:t>
            </w:r>
          </w:p>
        </w:tc>
        <w:tc>
          <w:tcPr>
            <w:tcW w:w="992" w:type="dxa"/>
            <w:tcBorders>
              <w:left w:val="none" w:sz="0" w:space="0" w:color="auto"/>
              <w:right w:val="none" w:sz="0" w:space="0" w:color="auto"/>
            </w:tcBorders>
            <w:shd w:val="clear" w:color="auto" w:fill="auto"/>
          </w:tcPr>
          <w:p w:rsidR="00487D6D" w:rsidRPr="00963981" w:rsidRDefault="00487D6D" w:rsidP="00840DE8">
            <w:pPr>
              <w:jc w:val="center"/>
              <w:cnfStyle w:val="00000010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72</w:t>
            </w:r>
          </w:p>
        </w:tc>
        <w:tc>
          <w:tcPr>
            <w:tcW w:w="2127" w:type="dxa"/>
            <w:tcBorders>
              <w:left w:val="none" w:sz="0" w:space="0" w:color="auto"/>
              <w:right w:val="none" w:sz="0" w:space="0" w:color="auto"/>
            </w:tcBorders>
            <w:shd w:val="clear" w:color="auto" w:fill="auto"/>
          </w:tcPr>
          <w:p w:rsidR="00487D6D" w:rsidRPr="00963981" w:rsidRDefault="00487D6D" w:rsidP="00840DE8">
            <w:pPr>
              <w:cnfStyle w:val="00000010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Трибушная Г.А.</w:t>
            </w:r>
          </w:p>
        </w:tc>
        <w:tc>
          <w:tcPr>
            <w:tcW w:w="283" w:type="dxa"/>
            <w:tcBorders>
              <w:left w:val="none" w:sz="0" w:space="0" w:color="auto"/>
            </w:tcBorders>
            <w:shd w:val="clear" w:color="auto" w:fill="auto"/>
          </w:tcPr>
          <w:p w:rsidR="00487D6D" w:rsidRPr="00963981" w:rsidRDefault="00487D6D" w:rsidP="00840DE8">
            <w:pPr>
              <w:jc w:val="center"/>
              <w:cnfStyle w:val="000000100000"/>
              <w:rPr>
                <w:rFonts w:ascii="Times New Roman" w:hAnsi="Times New Roman" w:cs="Times New Roman"/>
                <w:color w:val="000000" w:themeColor="text1"/>
                <w:sz w:val="26"/>
                <w:szCs w:val="26"/>
              </w:rPr>
            </w:pPr>
          </w:p>
        </w:tc>
      </w:tr>
      <w:tr w:rsidR="00487D6D" w:rsidRPr="00963981" w:rsidTr="00CD63D3">
        <w:trPr>
          <w:gridAfter w:val="1"/>
          <w:cnfStyle w:val="000000010000"/>
          <w:wAfter w:w="9" w:type="dxa"/>
        </w:trPr>
        <w:tc>
          <w:tcPr>
            <w:cnfStyle w:val="001000000000"/>
            <w:tcW w:w="6374" w:type="dxa"/>
            <w:tcBorders>
              <w:right w:val="none" w:sz="0" w:space="0" w:color="auto"/>
            </w:tcBorders>
            <w:shd w:val="clear" w:color="auto" w:fill="auto"/>
          </w:tcPr>
          <w:p w:rsidR="00487D6D" w:rsidRPr="00963981" w:rsidRDefault="00487D6D" w:rsidP="009F5A32">
            <w:pPr>
              <w:pStyle w:val="a3"/>
              <w:numPr>
                <w:ilvl w:val="0"/>
                <w:numId w:val="16"/>
              </w:numPr>
              <w:tabs>
                <w:tab w:val="left" w:pos="142"/>
                <w:tab w:val="left" w:pos="258"/>
                <w:tab w:val="left" w:pos="421"/>
              </w:tabs>
              <w:ind w:left="0" w:firstLine="0"/>
              <w:jc w:val="both"/>
              <w:rPr>
                <w:rFonts w:ascii="Times New Roman" w:hAnsi="Times New Roman" w:cs="Times New Roman"/>
                <w:b w:val="0"/>
                <w:color w:val="000000" w:themeColor="text1"/>
                <w:sz w:val="26"/>
                <w:szCs w:val="26"/>
              </w:rPr>
            </w:pPr>
            <w:r w:rsidRPr="00963981">
              <w:rPr>
                <w:rFonts w:ascii="Times New Roman" w:hAnsi="Times New Roman" w:cs="Times New Roman"/>
                <w:b w:val="0"/>
                <w:color w:val="000000" w:themeColor="text1"/>
                <w:sz w:val="26"/>
                <w:szCs w:val="26"/>
              </w:rPr>
              <w:t>Педагогический менеджмент в дошкольном и дополнительном образовании детей</w:t>
            </w:r>
          </w:p>
        </w:tc>
        <w:tc>
          <w:tcPr>
            <w:tcW w:w="992" w:type="dxa"/>
            <w:tcBorders>
              <w:left w:val="none" w:sz="0" w:space="0" w:color="auto"/>
              <w:right w:val="none" w:sz="0" w:space="0" w:color="auto"/>
            </w:tcBorders>
            <w:shd w:val="clear" w:color="auto" w:fill="auto"/>
          </w:tcPr>
          <w:p w:rsidR="00487D6D" w:rsidRPr="00963981" w:rsidRDefault="00487D6D" w:rsidP="00840DE8">
            <w:pPr>
              <w:jc w:val="cente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72</w:t>
            </w:r>
          </w:p>
        </w:tc>
        <w:tc>
          <w:tcPr>
            <w:tcW w:w="2127" w:type="dxa"/>
            <w:tcBorders>
              <w:left w:val="none" w:sz="0" w:space="0" w:color="auto"/>
              <w:right w:val="none" w:sz="0" w:space="0" w:color="auto"/>
            </w:tcBorders>
            <w:shd w:val="clear" w:color="auto" w:fill="auto"/>
          </w:tcPr>
          <w:p w:rsidR="00487D6D" w:rsidRPr="00963981" w:rsidRDefault="00487D6D" w:rsidP="00840DE8">
            <w:pP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Андриенко Н.К.</w:t>
            </w:r>
          </w:p>
          <w:p w:rsidR="00487D6D" w:rsidRPr="00963981" w:rsidRDefault="00487D6D" w:rsidP="00840DE8">
            <w:pP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Семенака Е.А.</w:t>
            </w:r>
          </w:p>
          <w:p w:rsidR="00487D6D" w:rsidRPr="00963981" w:rsidRDefault="00487D6D" w:rsidP="00840DE8">
            <w:pP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Тупичкина Е.А.</w:t>
            </w:r>
          </w:p>
        </w:tc>
        <w:tc>
          <w:tcPr>
            <w:tcW w:w="283" w:type="dxa"/>
            <w:tcBorders>
              <w:left w:val="none" w:sz="0" w:space="0" w:color="auto"/>
            </w:tcBorders>
            <w:shd w:val="clear" w:color="auto" w:fill="auto"/>
          </w:tcPr>
          <w:p w:rsidR="00487D6D" w:rsidRPr="00963981" w:rsidRDefault="00487D6D" w:rsidP="00840DE8">
            <w:pPr>
              <w:jc w:val="center"/>
              <w:cnfStyle w:val="000000010000"/>
              <w:rPr>
                <w:rFonts w:ascii="Times New Roman" w:hAnsi="Times New Roman" w:cs="Times New Roman"/>
                <w:color w:val="000000" w:themeColor="text1"/>
                <w:sz w:val="26"/>
                <w:szCs w:val="26"/>
              </w:rPr>
            </w:pPr>
          </w:p>
        </w:tc>
      </w:tr>
      <w:tr w:rsidR="00487D6D" w:rsidRPr="00963981" w:rsidTr="00CD63D3">
        <w:trPr>
          <w:gridAfter w:val="1"/>
          <w:cnfStyle w:val="000000100000"/>
          <w:wAfter w:w="9" w:type="dxa"/>
        </w:trPr>
        <w:tc>
          <w:tcPr>
            <w:cnfStyle w:val="001000000000"/>
            <w:tcW w:w="6374" w:type="dxa"/>
            <w:tcBorders>
              <w:right w:val="none" w:sz="0" w:space="0" w:color="auto"/>
            </w:tcBorders>
            <w:shd w:val="clear" w:color="auto" w:fill="auto"/>
          </w:tcPr>
          <w:p w:rsidR="00487D6D" w:rsidRPr="00963981" w:rsidRDefault="00487D6D" w:rsidP="009F5A32">
            <w:pPr>
              <w:pStyle w:val="a3"/>
              <w:numPr>
                <w:ilvl w:val="0"/>
                <w:numId w:val="16"/>
              </w:numPr>
              <w:tabs>
                <w:tab w:val="left" w:pos="258"/>
                <w:tab w:val="left" w:pos="421"/>
              </w:tabs>
              <w:ind w:left="0" w:firstLine="0"/>
              <w:jc w:val="both"/>
              <w:rPr>
                <w:rFonts w:ascii="Times New Roman" w:hAnsi="Times New Roman" w:cs="Times New Roman"/>
                <w:b w:val="0"/>
                <w:color w:val="000000" w:themeColor="text1"/>
                <w:sz w:val="26"/>
                <w:szCs w:val="26"/>
              </w:rPr>
            </w:pPr>
            <w:r w:rsidRPr="00963981">
              <w:rPr>
                <w:rFonts w:ascii="Times New Roman" w:hAnsi="Times New Roman" w:cs="Times New Roman"/>
                <w:b w:val="0"/>
                <w:color w:val="000000" w:themeColor="text1"/>
                <w:sz w:val="26"/>
                <w:szCs w:val="26"/>
              </w:rPr>
              <w:t xml:space="preserve">Проектирование и организация педагогического процесса в </w:t>
            </w:r>
            <w:r w:rsidRPr="00963981">
              <w:rPr>
                <w:rFonts w:ascii="Times New Roman" w:hAnsi="Times New Roman" w:cs="Times New Roman"/>
                <w:b w:val="0"/>
                <w:color w:val="000000" w:themeColor="text1"/>
                <w:spacing w:val="-6"/>
                <w:sz w:val="26"/>
                <w:szCs w:val="26"/>
              </w:rPr>
              <w:t>дошкольной образовательной организации в условиях реализации ФГОС</w:t>
            </w:r>
          </w:p>
        </w:tc>
        <w:tc>
          <w:tcPr>
            <w:tcW w:w="992" w:type="dxa"/>
            <w:tcBorders>
              <w:left w:val="none" w:sz="0" w:space="0" w:color="auto"/>
              <w:right w:val="none" w:sz="0" w:space="0" w:color="auto"/>
            </w:tcBorders>
            <w:shd w:val="clear" w:color="auto" w:fill="auto"/>
          </w:tcPr>
          <w:p w:rsidR="00487D6D" w:rsidRPr="00963981" w:rsidRDefault="00487D6D" w:rsidP="00840DE8">
            <w:pPr>
              <w:jc w:val="center"/>
              <w:cnfStyle w:val="00000010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72</w:t>
            </w:r>
          </w:p>
        </w:tc>
        <w:tc>
          <w:tcPr>
            <w:tcW w:w="2127" w:type="dxa"/>
            <w:tcBorders>
              <w:left w:val="none" w:sz="0" w:space="0" w:color="auto"/>
              <w:right w:val="none" w:sz="0" w:space="0" w:color="auto"/>
            </w:tcBorders>
            <w:shd w:val="clear" w:color="auto" w:fill="auto"/>
          </w:tcPr>
          <w:p w:rsidR="00487D6D" w:rsidRPr="00963981" w:rsidRDefault="00487D6D" w:rsidP="00840DE8">
            <w:pPr>
              <w:cnfStyle w:val="00000010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Андриенко Н.К.</w:t>
            </w:r>
          </w:p>
          <w:p w:rsidR="00487D6D" w:rsidRPr="00963981" w:rsidRDefault="00487D6D" w:rsidP="00840DE8">
            <w:pPr>
              <w:cnfStyle w:val="00000010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Семенака Е.А.</w:t>
            </w:r>
          </w:p>
          <w:p w:rsidR="00487D6D" w:rsidRPr="00963981" w:rsidRDefault="00487D6D" w:rsidP="00840DE8">
            <w:pPr>
              <w:cnfStyle w:val="00000010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Тупичкина Е.А.</w:t>
            </w:r>
          </w:p>
        </w:tc>
        <w:tc>
          <w:tcPr>
            <w:tcW w:w="283" w:type="dxa"/>
            <w:tcBorders>
              <w:left w:val="none" w:sz="0" w:space="0" w:color="auto"/>
            </w:tcBorders>
            <w:shd w:val="clear" w:color="auto" w:fill="auto"/>
          </w:tcPr>
          <w:p w:rsidR="00487D6D" w:rsidRPr="00963981" w:rsidRDefault="00487D6D" w:rsidP="00840DE8">
            <w:pPr>
              <w:jc w:val="center"/>
              <w:cnfStyle w:val="000000100000"/>
              <w:rPr>
                <w:rFonts w:ascii="Times New Roman" w:hAnsi="Times New Roman" w:cs="Times New Roman"/>
                <w:color w:val="000000" w:themeColor="text1"/>
                <w:sz w:val="26"/>
                <w:szCs w:val="26"/>
              </w:rPr>
            </w:pPr>
          </w:p>
        </w:tc>
      </w:tr>
      <w:tr w:rsidR="00487D6D" w:rsidRPr="00963981" w:rsidTr="00CD63D3">
        <w:trPr>
          <w:gridAfter w:val="1"/>
          <w:cnfStyle w:val="000000010000"/>
          <w:wAfter w:w="9" w:type="dxa"/>
        </w:trPr>
        <w:tc>
          <w:tcPr>
            <w:cnfStyle w:val="001000000000"/>
            <w:tcW w:w="6374" w:type="dxa"/>
            <w:tcBorders>
              <w:right w:val="none" w:sz="0" w:space="0" w:color="auto"/>
            </w:tcBorders>
            <w:shd w:val="clear" w:color="auto" w:fill="auto"/>
          </w:tcPr>
          <w:p w:rsidR="00487D6D" w:rsidRPr="00963981" w:rsidRDefault="00487D6D" w:rsidP="009F5A32">
            <w:pPr>
              <w:pStyle w:val="1"/>
              <w:numPr>
                <w:ilvl w:val="0"/>
                <w:numId w:val="16"/>
              </w:numPr>
              <w:tabs>
                <w:tab w:val="left" w:pos="426"/>
              </w:tabs>
              <w:spacing w:before="0"/>
              <w:ind w:left="0" w:firstLine="0"/>
              <w:jc w:val="both"/>
              <w:outlineLvl w:val="0"/>
              <w:rPr>
                <w:rFonts w:ascii="Times New Roman" w:hAnsi="Times New Roman" w:cs="Times New Roman"/>
                <w:color w:val="auto"/>
                <w:sz w:val="26"/>
                <w:szCs w:val="26"/>
              </w:rPr>
            </w:pPr>
            <w:r w:rsidRPr="00963981">
              <w:rPr>
                <w:rFonts w:ascii="Times New Roman" w:hAnsi="Times New Roman" w:cs="Times New Roman"/>
                <w:b w:val="0"/>
                <w:color w:val="000000" w:themeColor="text1"/>
                <w:sz w:val="26"/>
                <w:szCs w:val="26"/>
              </w:rPr>
              <w:t>Современные технологии работы педагога с детьми раннего возраста в условиях реализации ФГОС ДО</w:t>
            </w:r>
          </w:p>
        </w:tc>
        <w:tc>
          <w:tcPr>
            <w:tcW w:w="992" w:type="dxa"/>
            <w:tcBorders>
              <w:left w:val="none" w:sz="0" w:space="0" w:color="auto"/>
              <w:right w:val="none" w:sz="0" w:space="0" w:color="auto"/>
            </w:tcBorders>
            <w:shd w:val="clear" w:color="auto" w:fill="auto"/>
          </w:tcPr>
          <w:p w:rsidR="00487D6D" w:rsidRPr="00963981" w:rsidRDefault="00487D6D" w:rsidP="00840DE8">
            <w:pPr>
              <w:jc w:val="cente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72</w:t>
            </w:r>
          </w:p>
        </w:tc>
        <w:tc>
          <w:tcPr>
            <w:tcW w:w="2127" w:type="dxa"/>
            <w:tcBorders>
              <w:left w:val="none" w:sz="0" w:space="0" w:color="auto"/>
              <w:right w:val="none" w:sz="0" w:space="0" w:color="auto"/>
            </w:tcBorders>
            <w:shd w:val="clear" w:color="auto" w:fill="auto"/>
          </w:tcPr>
          <w:p w:rsidR="00487D6D" w:rsidRPr="00963981" w:rsidRDefault="00487D6D" w:rsidP="00840DE8">
            <w:pP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Андриенко Н.К.</w:t>
            </w:r>
          </w:p>
          <w:p w:rsidR="00487D6D" w:rsidRPr="00963981" w:rsidRDefault="00487D6D" w:rsidP="00840DE8">
            <w:pP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Семенака Е.А.</w:t>
            </w:r>
          </w:p>
          <w:p w:rsidR="00487D6D" w:rsidRPr="00963981" w:rsidRDefault="00487D6D" w:rsidP="00840DE8">
            <w:pP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Тупичкина Е.А.</w:t>
            </w:r>
          </w:p>
          <w:p w:rsidR="00487D6D" w:rsidRPr="00963981" w:rsidRDefault="00487D6D" w:rsidP="00840DE8">
            <w:pP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Родионова О.Н.</w:t>
            </w:r>
          </w:p>
        </w:tc>
        <w:tc>
          <w:tcPr>
            <w:tcW w:w="283" w:type="dxa"/>
            <w:tcBorders>
              <w:left w:val="none" w:sz="0" w:space="0" w:color="auto"/>
            </w:tcBorders>
            <w:shd w:val="clear" w:color="auto" w:fill="auto"/>
          </w:tcPr>
          <w:p w:rsidR="00487D6D" w:rsidRPr="00963981" w:rsidRDefault="00487D6D" w:rsidP="00840DE8">
            <w:pPr>
              <w:jc w:val="center"/>
              <w:cnfStyle w:val="000000010000"/>
              <w:rPr>
                <w:rFonts w:ascii="Times New Roman" w:hAnsi="Times New Roman" w:cs="Times New Roman"/>
                <w:color w:val="000000" w:themeColor="text1"/>
                <w:sz w:val="26"/>
                <w:szCs w:val="26"/>
              </w:rPr>
            </w:pPr>
          </w:p>
        </w:tc>
      </w:tr>
      <w:tr w:rsidR="00487D6D" w:rsidRPr="00963981" w:rsidTr="00CD63D3">
        <w:trPr>
          <w:gridAfter w:val="1"/>
          <w:cnfStyle w:val="000000100000"/>
          <w:wAfter w:w="9" w:type="dxa"/>
        </w:trPr>
        <w:tc>
          <w:tcPr>
            <w:cnfStyle w:val="001000000000"/>
            <w:tcW w:w="6374" w:type="dxa"/>
            <w:tcBorders>
              <w:right w:val="none" w:sz="0" w:space="0" w:color="auto"/>
            </w:tcBorders>
            <w:shd w:val="clear" w:color="auto" w:fill="auto"/>
          </w:tcPr>
          <w:p w:rsidR="00487D6D" w:rsidRPr="00963981" w:rsidRDefault="00487D6D" w:rsidP="009F5A32">
            <w:pPr>
              <w:pStyle w:val="a3"/>
              <w:numPr>
                <w:ilvl w:val="0"/>
                <w:numId w:val="16"/>
              </w:numPr>
              <w:tabs>
                <w:tab w:val="left" w:pos="258"/>
                <w:tab w:val="left" w:pos="426"/>
              </w:tabs>
              <w:ind w:left="0" w:firstLine="0"/>
              <w:jc w:val="both"/>
              <w:rPr>
                <w:rFonts w:ascii="Times New Roman" w:hAnsi="Times New Roman" w:cs="Times New Roman"/>
                <w:b w:val="0"/>
                <w:color w:val="000000" w:themeColor="text1"/>
                <w:sz w:val="26"/>
                <w:szCs w:val="26"/>
              </w:rPr>
            </w:pPr>
            <w:r w:rsidRPr="00963981">
              <w:rPr>
                <w:rFonts w:ascii="Times New Roman" w:hAnsi="Times New Roman" w:cs="Times New Roman"/>
                <w:b w:val="0"/>
                <w:color w:val="000000" w:themeColor="text1"/>
                <w:sz w:val="26"/>
                <w:szCs w:val="26"/>
              </w:rPr>
              <w:t>Современные технологии развития детского изобразительного творчества в условиях дошкольной образовательной организации с учетом требований ФГОС ДО</w:t>
            </w:r>
          </w:p>
        </w:tc>
        <w:tc>
          <w:tcPr>
            <w:tcW w:w="992" w:type="dxa"/>
            <w:tcBorders>
              <w:left w:val="none" w:sz="0" w:space="0" w:color="auto"/>
              <w:right w:val="none" w:sz="0" w:space="0" w:color="auto"/>
            </w:tcBorders>
            <w:shd w:val="clear" w:color="auto" w:fill="auto"/>
          </w:tcPr>
          <w:p w:rsidR="00487D6D" w:rsidRPr="00963981" w:rsidRDefault="00487D6D" w:rsidP="00840DE8">
            <w:pPr>
              <w:jc w:val="center"/>
              <w:cnfStyle w:val="00000010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72</w:t>
            </w:r>
          </w:p>
        </w:tc>
        <w:tc>
          <w:tcPr>
            <w:tcW w:w="2127" w:type="dxa"/>
            <w:tcBorders>
              <w:left w:val="none" w:sz="0" w:space="0" w:color="auto"/>
              <w:right w:val="none" w:sz="0" w:space="0" w:color="auto"/>
            </w:tcBorders>
            <w:shd w:val="clear" w:color="auto" w:fill="auto"/>
          </w:tcPr>
          <w:p w:rsidR="00487D6D" w:rsidRPr="00963981" w:rsidRDefault="00487D6D" w:rsidP="00840DE8">
            <w:pPr>
              <w:cnfStyle w:val="00000010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Лукьяненко О.Д.</w:t>
            </w:r>
          </w:p>
        </w:tc>
        <w:tc>
          <w:tcPr>
            <w:tcW w:w="283" w:type="dxa"/>
            <w:tcBorders>
              <w:left w:val="none" w:sz="0" w:space="0" w:color="auto"/>
            </w:tcBorders>
            <w:shd w:val="clear" w:color="auto" w:fill="auto"/>
          </w:tcPr>
          <w:p w:rsidR="00487D6D" w:rsidRPr="00963981" w:rsidRDefault="00487D6D" w:rsidP="00840DE8">
            <w:pPr>
              <w:jc w:val="center"/>
              <w:cnfStyle w:val="000000100000"/>
              <w:rPr>
                <w:rFonts w:ascii="Times New Roman" w:hAnsi="Times New Roman" w:cs="Times New Roman"/>
                <w:color w:val="000000" w:themeColor="text1"/>
                <w:sz w:val="26"/>
                <w:szCs w:val="26"/>
              </w:rPr>
            </w:pPr>
          </w:p>
        </w:tc>
      </w:tr>
      <w:tr w:rsidR="00487D6D" w:rsidRPr="00963981" w:rsidTr="00CD63D3">
        <w:trPr>
          <w:gridAfter w:val="1"/>
          <w:cnfStyle w:val="000000010000"/>
          <w:wAfter w:w="9" w:type="dxa"/>
        </w:trPr>
        <w:tc>
          <w:tcPr>
            <w:cnfStyle w:val="001000000000"/>
            <w:tcW w:w="6374" w:type="dxa"/>
            <w:tcBorders>
              <w:right w:val="none" w:sz="0" w:space="0" w:color="auto"/>
            </w:tcBorders>
            <w:shd w:val="clear" w:color="auto" w:fill="auto"/>
          </w:tcPr>
          <w:p w:rsidR="00487D6D" w:rsidRPr="00963981" w:rsidRDefault="00487D6D" w:rsidP="009F5A32">
            <w:pPr>
              <w:pStyle w:val="a3"/>
              <w:numPr>
                <w:ilvl w:val="0"/>
                <w:numId w:val="16"/>
              </w:numPr>
              <w:tabs>
                <w:tab w:val="left" w:pos="142"/>
                <w:tab w:val="left" w:pos="258"/>
                <w:tab w:val="left" w:pos="426"/>
              </w:tabs>
              <w:ind w:left="0" w:firstLine="0"/>
              <w:jc w:val="both"/>
              <w:rPr>
                <w:rFonts w:ascii="Times New Roman" w:hAnsi="Times New Roman" w:cs="Times New Roman"/>
                <w:b w:val="0"/>
                <w:color w:val="000000" w:themeColor="text1"/>
                <w:sz w:val="26"/>
                <w:szCs w:val="26"/>
              </w:rPr>
            </w:pPr>
            <w:r w:rsidRPr="00963981">
              <w:rPr>
                <w:rFonts w:ascii="Times New Roman" w:hAnsi="Times New Roman" w:cs="Times New Roman"/>
                <w:b w:val="0"/>
                <w:color w:val="000000" w:themeColor="text1"/>
                <w:sz w:val="26"/>
                <w:szCs w:val="26"/>
              </w:rPr>
              <w:t xml:space="preserve">Современные технологии развития у детей </w:t>
            </w:r>
            <w:r w:rsidRPr="00963981">
              <w:rPr>
                <w:rFonts w:ascii="Times New Roman" w:hAnsi="Times New Roman" w:cs="Times New Roman"/>
                <w:b w:val="0"/>
                <w:color w:val="000000" w:themeColor="text1"/>
                <w:sz w:val="26"/>
                <w:szCs w:val="26"/>
              </w:rPr>
              <w:lastRenderedPageBreak/>
              <w:t>дошкольного возраста с ОВЗ социального и эмоционального интеллекта в соответствии с требованиями с ФГОС ДО</w:t>
            </w:r>
          </w:p>
        </w:tc>
        <w:tc>
          <w:tcPr>
            <w:tcW w:w="992" w:type="dxa"/>
            <w:tcBorders>
              <w:left w:val="none" w:sz="0" w:space="0" w:color="auto"/>
              <w:right w:val="none" w:sz="0" w:space="0" w:color="auto"/>
            </w:tcBorders>
            <w:shd w:val="clear" w:color="auto" w:fill="auto"/>
          </w:tcPr>
          <w:p w:rsidR="00487D6D" w:rsidRPr="00963981" w:rsidRDefault="00487D6D" w:rsidP="00840DE8">
            <w:pPr>
              <w:jc w:val="cente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lastRenderedPageBreak/>
              <w:t>72</w:t>
            </w:r>
          </w:p>
        </w:tc>
        <w:tc>
          <w:tcPr>
            <w:tcW w:w="2127" w:type="dxa"/>
            <w:tcBorders>
              <w:left w:val="none" w:sz="0" w:space="0" w:color="auto"/>
              <w:right w:val="none" w:sz="0" w:space="0" w:color="auto"/>
            </w:tcBorders>
            <w:shd w:val="clear" w:color="auto" w:fill="auto"/>
          </w:tcPr>
          <w:p w:rsidR="00487D6D" w:rsidRPr="00963981" w:rsidRDefault="00487D6D" w:rsidP="00840DE8">
            <w:pP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Андриенко Н.К.</w:t>
            </w:r>
          </w:p>
          <w:p w:rsidR="00487D6D" w:rsidRPr="00963981" w:rsidRDefault="00487D6D" w:rsidP="00840DE8">
            <w:pP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lastRenderedPageBreak/>
              <w:t>Семенака Е.А.</w:t>
            </w:r>
          </w:p>
          <w:p w:rsidR="00487D6D" w:rsidRPr="00963981" w:rsidRDefault="00487D6D" w:rsidP="00840DE8">
            <w:pP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Тупичкина Е.А.</w:t>
            </w:r>
          </w:p>
          <w:p w:rsidR="00487D6D" w:rsidRPr="00963981" w:rsidRDefault="00487D6D" w:rsidP="00840DE8">
            <w:pP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Родионова О.Н.</w:t>
            </w:r>
          </w:p>
        </w:tc>
        <w:tc>
          <w:tcPr>
            <w:tcW w:w="283" w:type="dxa"/>
            <w:tcBorders>
              <w:left w:val="none" w:sz="0" w:space="0" w:color="auto"/>
            </w:tcBorders>
            <w:shd w:val="clear" w:color="auto" w:fill="auto"/>
          </w:tcPr>
          <w:p w:rsidR="00487D6D" w:rsidRPr="00963981" w:rsidRDefault="00487D6D" w:rsidP="00840DE8">
            <w:pPr>
              <w:jc w:val="center"/>
              <w:cnfStyle w:val="000000010000"/>
              <w:rPr>
                <w:rFonts w:ascii="Times New Roman" w:hAnsi="Times New Roman" w:cs="Times New Roman"/>
                <w:color w:val="000000" w:themeColor="text1"/>
                <w:sz w:val="26"/>
                <w:szCs w:val="26"/>
              </w:rPr>
            </w:pPr>
          </w:p>
        </w:tc>
      </w:tr>
      <w:tr w:rsidR="00487D6D" w:rsidRPr="00963981" w:rsidTr="00CD63D3">
        <w:trPr>
          <w:gridAfter w:val="1"/>
          <w:cnfStyle w:val="000000100000"/>
          <w:wAfter w:w="9" w:type="dxa"/>
        </w:trPr>
        <w:tc>
          <w:tcPr>
            <w:cnfStyle w:val="001000000000"/>
            <w:tcW w:w="6374" w:type="dxa"/>
            <w:tcBorders>
              <w:right w:val="none" w:sz="0" w:space="0" w:color="auto"/>
            </w:tcBorders>
            <w:shd w:val="clear" w:color="auto" w:fill="auto"/>
          </w:tcPr>
          <w:p w:rsidR="00487D6D" w:rsidRPr="00963981" w:rsidRDefault="00487D6D" w:rsidP="009F5A32">
            <w:pPr>
              <w:pStyle w:val="1"/>
              <w:numPr>
                <w:ilvl w:val="0"/>
                <w:numId w:val="16"/>
              </w:numPr>
              <w:tabs>
                <w:tab w:val="left" w:pos="426"/>
              </w:tabs>
              <w:spacing w:before="0"/>
              <w:ind w:left="0" w:firstLine="0"/>
              <w:jc w:val="both"/>
              <w:outlineLvl w:val="0"/>
              <w:rPr>
                <w:rFonts w:ascii="Times New Roman" w:hAnsi="Times New Roman" w:cs="Times New Roman"/>
                <w:color w:val="000000" w:themeColor="text1"/>
                <w:sz w:val="26"/>
                <w:szCs w:val="26"/>
              </w:rPr>
            </w:pPr>
            <w:r w:rsidRPr="00963981">
              <w:rPr>
                <w:rFonts w:ascii="Times New Roman" w:hAnsi="Times New Roman" w:cs="Times New Roman"/>
                <w:b w:val="0"/>
                <w:color w:val="000000" w:themeColor="text1"/>
                <w:sz w:val="26"/>
                <w:szCs w:val="26"/>
              </w:rPr>
              <w:lastRenderedPageBreak/>
              <w:t>Формирование профессиональной компетентности педагога в организации социального партнерства дошкольной образовательной организации с семьей</w:t>
            </w:r>
          </w:p>
        </w:tc>
        <w:tc>
          <w:tcPr>
            <w:tcW w:w="992" w:type="dxa"/>
            <w:tcBorders>
              <w:left w:val="none" w:sz="0" w:space="0" w:color="auto"/>
              <w:right w:val="none" w:sz="0" w:space="0" w:color="auto"/>
            </w:tcBorders>
            <w:shd w:val="clear" w:color="auto" w:fill="auto"/>
          </w:tcPr>
          <w:p w:rsidR="00487D6D" w:rsidRPr="00963981" w:rsidRDefault="00487D6D" w:rsidP="00840DE8">
            <w:pPr>
              <w:jc w:val="center"/>
              <w:cnfStyle w:val="00000010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72</w:t>
            </w:r>
          </w:p>
        </w:tc>
        <w:tc>
          <w:tcPr>
            <w:tcW w:w="2127" w:type="dxa"/>
            <w:tcBorders>
              <w:left w:val="none" w:sz="0" w:space="0" w:color="auto"/>
              <w:right w:val="none" w:sz="0" w:space="0" w:color="auto"/>
            </w:tcBorders>
            <w:shd w:val="clear" w:color="auto" w:fill="auto"/>
          </w:tcPr>
          <w:p w:rsidR="00487D6D" w:rsidRPr="00963981" w:rsidRDefault="00487D6D" w:rsidP="00840DE8">
            <w:pPr>
              <w:cnfStyle w:val="000000100000"/>
              <w:rPr>
                <w:rFonts w:ascii="Times New Roman" w:hAnsi="Times New Roman" w:cs="Times New Roman"/>
                <w:sz w:val="26"/>
                <w:szCs w:val="26"/>
              </w:rPr>
            </w:pPr>
            <w:r w:rsidRPr="00963981">
              <w:rPr>
                <w:rFonts w:ascii="Times New Roman" w:hAnsi="Times New Roman" w:cs="Times New Roman"/>
                <w:sz w:val="26"/>
                <w:szCs w:val="26"/>
              </w:rPr>
              <w:t>Андриенко Н.К.</w:t>
            </w:r>
          </w:p>
          <w:p w:rsidR="00487D6D" w:rsidRPr="00963981" w:rsidRDefault="00487D6D" w:rsidP="00840DE8">
            <w:pPr>
              <w:cnfStyle w:val="000000100000"/>
              <w:rPr>
                <w:rFonts w:ascii="Times New Roman" w:hAnsi="Times New Roman" w:cs="Times New Roman"/>
                <w:sz w:val="26"/>
                <w:szCs w:val="26"/>
              </w:rPr>
            </w:pPr>
            <w:r w:rsidRPr="00963981">
              <w:rPr>
                <w:rFonts w:ascii="Times New Roman" w:hAnsi="Times New Roman" w:cs="Times New Roman"/>
                <w:sz w:val="26"/>
                <w:szCs w:val="26"/>
              </w:rPr>
              <w:t>Семенака Е.А.</w:t>
            </w:r>
          </w:p>
          <w:p w:rsidR="00487D6D" w:rsidRPr="00963981" w:rsidRDefault="00487D6D" w:rsidP="00840DE8">
            <w:pPr>
              <w:cnfStyle w:val="000000100000"/>
              <w:rPr>
                <w:rFonts w:ascii="Times New Roman" w:hAnsi="Times New Roman" w:cs="Times New Roman"/>
                <w:color w:val="000000" w:themeColor="text1"/>
                <w:sz w:val="26"/>
                <w:szCs w:val="26"/>
              </w:rPr>
            </w:pPr>
            <w:r w:rsidRPr="00963981">
              <w:rPr>
                <w:rFonts w:ascii="Times New Roman" w:hAnsi="Times New Roman" w:cs="Times New Roman"/>
                <w:sz w:val="26"/>
                <w:szCs w:val="26"/>
              </w:rPr>
              <w:t>Тупичкина Е.А.</w:t>
            </w:r>
          </w:p>
        </w:tc>
        <w:tc>
          <w:tcPr>
            <w:tcW w:w="283" w:type="dxa"/>
            <w:tcBorders>
              <w:left w:val="none" w:sz="0" w:space="0" w:color="auto"/>
            </w:tcBorders>
            <w:shd w:val="clear" w:color="auto" w:fill="auto"/>
          </w:tcPr>
          <w:p w:rsidR="00487D6D" w:rsidRPr="00963981" w:rsidRDefault="00487D6D" w:rsidP="00840DE8">
            <w:pPr>
              <w:jc w:val="center"/>
              <w:cnfStyle w:val="000000100000"/>
              <w:rPr>
                <w:rFonts w:ascii="Times New Roman" w:hAnsi="Times New Roman" w:cs="Times New Roman"/>
                <w:color w:val="000000" w:themeColor="text1"/>
                <w:sz w:val="26"/>
                <w:szCs w:val="26"/>
              </w:rPr>
            </w:pPr>
          </w:p>
        </w:tc>
      </w:tr>
      <w:tr w:rsidR="00487D6D" w:rsidRPr="00963981" w:rsidTr="00CD63D3">
        <w:trPr>
          <w:cnfStyle w:val="000000010000"/>
        </w:trPr>
        <w:tc>
          <w:tcPr>
            <w:cnfStyle w:val="001000000000"/>
            <w:tcW w:w="9785" w:type="dxa"/>
            <w:gridSpan w:val="5"/>
            <w:shd w:val="clear" w:color="auto" w:fill="auto"/>
          </w:tcPr>
          <w:p w:rsidR="00487D6D" w:rsidRPr="00963981" w:rsidRDefault="00487D6D" w:rsidP="00840DE8">
            <w:pPr>
              <w:jc w:val="center"/>
              <w:rPr>
                <w:rFonts w:ascii="Times New Roman" w:hAnsi="Times New Roman" w:cs="Times New Roman"/>
                <w:b w:val="0"/>
                <w:color w:val="000000" w:themeColor="text1"/>
                <w:sz w:val="26"/>
                <w:szCs w:val="26"/>
              </w:rPr>
            </w:pPr>
            <w:r w:rsidRPr="00963981">
              <w:rPr>
                <w:rFonts w:ascii="Times New Roman" w:hAnsi="Times New Roman" w:cs="Times New Roman"/>
                <w:color w:val="000000" w:themeColor="text1"/>
                <w:sz w:val="26"/>
                <w:szCs w:val="26"/>
              </w:rPr>
              <w:t>Профессионально-педагогическая деятельность в общеобразовательных организациях</w:t>
            </w:r>
          </w:p>
        </w:tc>
      </w:tr>
      <w:tr w:rsidR="00487D6D" w:rsidRPr="00963981" w:rsidTr="00CD63D3">
        <w:trPr>
          <w:cnfStyle w:val="000000100000"/>
        </w:trPr>
        <w:tc>
          <w:tcPr>
            <w:cnfStyle w:val="001000000000"/>
            <w:tcW w:w="9785" w:type="dxa"/>
            <w:gridSpan w:val="5"/>
            <w:shd w:val="clear" w:color="auto" w:fill="auto"/>
          </w:tcPr>
          <w:p w:rsidR="00487D6D" w:rsidRPr="00963981" w:rsidRDefault="00487D6D" w:rsidP="00840DE8">
            <w:pPr>
              <w:jc w:val="center"/>
              <w:rPr>
                <w:rFonts w:ascii="Times New Roman" w:hAnsi="Times New Roman" w:cs="Times New Roman"/>
                <w:i/>
                <w:color w:val="000000" w:themeColor="text1"/>
                <w:sz w:val="26"/>
                <w:szCs w:val="26"/>
              </w:rPr>
            </w:pPr>
            <w:r w:rsidRPr="00963981">
              <w:rPr>
                <w:rFonts w:ascii="Times New Roman" w:hAnsi="Times New Roman" w:cs="Times New Roman"/>
                <w:i/>
                <w:color w:val="000000" w:themeColor="text1"/>
                <w:sz w:val="26"/>
                <w:szCs w:val="26"/>
              </w:rPr>
              <w:t>Учебно-методическое направление</w:t>
            </w:r>
          </w:p>
        </w:tc>
      </w:tr>
      <w:tr w:rsidR="00487D6D" w:rsidRPr="00963981" w:rsidTr="00CD63D3">
        <w:trPr>
          <w:gridAfter w:val="1"/>
          <w:cnfStyle w:val="000000010000"/>
          <w:wAfter w:w="9" w:type="dxa"/>
        </w:trPr>
        <w:tc>
          <w:tcPr>
            <w:cnfStyle w:val="001000000000"/>
            <w:tcW w:w="6374" w:type="dxa"/>
            <w:tcBorders>
              <w:right w:val="none" w:sz="0" w:space="0" w:color="auto"/>
            </w:tcBorders>
            <w:shd w:val="clear" w:color="auto" w:fill="auto"/>
          </w:tcPr>
          <w:p w:rsidR="00487D6D" w:rsidRPr="00963981" w:rsidRDefault="00487D6D" w:rsidP="009F5A32">
            <w:pPr>
              <w:pStyle w:val="25"/>
              <w:numPr>
                <w:ilvl w:val="0"/>
                <w:numId w:val="17"/>
              </w:numPr>
              <w:tabs>
                <w:tab w:val="left" w:pos="0"/>
                <w:tab w:val="left" w:pos="142"/>
                <w:tab w:val="left" w:pos="284"/>
                <w:tab w:val="left" w:pos="495"/>
                <w:tab w:val="left" w:pos="993"/>
              </w:tabs>
              <w:ind w:left="0" w:firstLine="0"/>
              <w:contextualSpacing/>
              <w:jc w:val="both"/>
              <w:rPr>
                <w:rFonts w:ascii="Times New Roman" w:hAnsi="Times New Roman"/>
                <w:b w:val="0"/>
                <w:color w:val="auto"/>
                <w:sz w:val="26"/>
                <w:szCs w:val="26"/>
              </w:rPr>
            </w:pPr>
            <w:r w:rsidRPr="00963981">
              <w:rPr>
                <w:rFonts w:ascii="Times New Roman" w:hAnsi="Times New Roman"/>
                <w:b w:val="0"/>
                <w:color w:val="auto"/>
                <w:sz w:val="26"/>
                <w:szCs w:val="26"/>
              </w:rPr>
              <w:t xml:space="preserve">Литературное образование младших школьников в свете реализации ФГОС НОО </w:t>
            </w:r>
          </w:p>
        </w:tc>
        <w:tc>
          <w:tcPr>
            <w:tcW w:w="992" w:type="dxa"/>
            <w:tcBorders>
              <w:left w:val="none" w:sz="0" w:space="0" w:color="auto"/>
              <w:right w:val="none" w:sz="0" w:space="0" w:color="auto"/>
            </w:tcBorders>
            <w:shd w:val="clear" w:color="auto" w:fill="auto"/>
          </w:tcPr>
          <w:p w:rsidR="00487D6D" w:rsidRPr="00963981" w:rsidRDefault="00487D6D" w:rsidP="00840DE8">
            <w:pPr>
              <w:jc w:val="cente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72</w:t>
            </w:r>
          </w:p>
        </w:tc>
        <w:tc>
          <w:tcPr>
            <w:tcW w:w="2127" w:type="dxa"/>
            <w:tcBorders>
              <w:left w:val="none" w:sz="0" w:space="0" w:color="auto"/>
              <w:right w:val="none" w:sz="0" w:space="0" w:color="auto"/>
            </w:tcBorders>
            <w:shd w:val="clear" w:color="auto" w:fill="auto"/>
          </w:tcPr>
          <w:p w:rsidR="00487D6D" w:rsidRPr="00963981" w:rsidRDefault="00487D6D" w:rsidP="00840DE8">
            <w:pP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Павленко И.В.</w:t>
            </w:r>
          </w:p>
          <w:p w:rsidR="00487D6D" w:rsidRPr="00963981" w:rsidRDefault="00487D6D" w:rsidP="00840DE8">
            <w:pP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Богданова В.Ю.</w:t>
            </w:r>
          </w:p>
        </w:tc>
        <w:tc>
          <w:tcPr>
            <w:tcW w:w="283" w:type="dxa"/>
            <w:tcBorders>
              <w:left w:val="none" w:sz="0" w:space="0" w:color="auto"/>
            </w:tcBorders>
            <w:shd w:val="clear" w:color="auto" w:fill="auto"/>
          </w:tcPr>
          <w:p w:rsidR="00487D6D" w:rsidRPr="00963981" w:rsidRDefault="00487D6D" w:rsidP="00840DE8">
            <w:pPr>
              <w:jc w:val="center"/>
              <w:cnfStyle w:val="000000010000"/>
              <w:rPr>
                <w:rFonts w:ascii="Times New Roman" w:hAnsi="Times New Roman" w:cs="Times New Roman"/>
                <w:color w:val="000000" w:themeColor="text1"/>
                <w:sz w:val="26"/>
                <w:szCs w:val="26"/>
              </w:rPr>
            </w:pPr>
          </w:p>
        </w:tc>
      </w:tr>
      <w:tr w:rsidR="00487D6D" w:rsidRPr="00963981" w:rsidTr="00CD63D3">
        <w:trPr>
          <w:gridAfter w:val="1"/>
          <w:cnfStyle w:val="000000100000"/>
          <w:wAfter w:w="9" w:type="dxa"/>
        </w:trPr>
        <w:tc>
          <w:tcPr>
            <w:cnfStyle w:val="001000000000"/>
            <w:tcW w:w="6374" w:type="dxa"/>
            <w:tcBorders>
              <w:right w:val="none" w:sz="0" w:space="0" w:color="auto"/>
            </w:tcBorders>
            <w:shd w:val="clear" w:color="auto" w:fill="auto"/>
          </w:tcPr>
          <w:p w:rsidR="00487D6D" w:rsidRPr="00963981" w:rsidRDefault="00487D6D" w:rsidP="009F5A32">
            <w:pPr>
              <w:pStyle w:val="a3"/>
              <w:numPr>
                <w:ilvl w:val="0"/>
                <w:numId w:val="17"/>
              </w:numPr>
              <w:tabs>
                <w:tab w:val="left" w:pos="0"/>
                <w:tab w:val="left" w:pos="142"/>
                <w:tab w:val="left" w:pos="284"/>
                <w:tab w:val="left" w:pos="495"/>
                <w:tab w:val="left" w:pos="851"/>
              </w:tabs>
              <w:ind w:left="0" w:firstLine="0"/>
              <w:jc w:val="both"/>
              <w:rPr>
                <w:rFonts w:ascii="Times New Roman" w:hAnsi="Times New Roman" w:cs="Times New Roman"/>
                <w:b w:val="0"/>
                <w:color w:val="auto"/>
                <w:sz w:val="26"/>
                <w:szCs w:val="26"/>
              </w:rPr>
            </w:pPr>
            <w:r w:rsidRPr="00963981">
              <w:rPr>
                <w:rFonts w:ascii="Times New Roman" w:hAnsi="Times New Roman" w:cs="Times New Roman"/>
                <w:b w:val="0"/>
                <w:color w:val="auto"/>
                <w:sz w:val="26"/>
                <w:szCs w:val="26"/>
              </w:rPr>
              <w:t>Организация исследовательской деятельности младших школьников на уроках кубановедения с учетом требований ФГОС НОО</w:t>
            </w:r>
          </w:p>
        </w:tc>
        <w:tc>
          <w:tcPr>
            <w:tcW w:w="992" w:type="dxa"/>
            <w:tcBorders>
              <w:left w:val="none" w:sz="0" w:space="0" w:color="auto"/>
              <w:right w:val="none" w:sz="0" w:space="0" w:color="auto"/>
            </w:tcBorders>
            <w:shd w:val="clear" w:color="auto" w:fill="auto"/>
          </w:tcPr>
          <w:p w:rsidR="00487D6D" w:rsidRPr="00963981" w:rsidRDefault="00487D6D" w:rsidP="00840DE8">
            <w:pPr>
              <w:jc w:val="center"/>
              <w:cnfStyle w:val="00000010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72</w:t>
            </w:r>
          </w:p>
        </w:tc>
        <w:tc>
          <w:tcPr>
            <w:tcW w:w="2127" w:type="dxa"/>
            <w:tcBorders>
              <w:left w:val="none" w:sz="0" w:space="0" w:color="auto"/>
              <w:right w:val="none" w:sz="0" w:space="0" w:color="auto"/>
            </w:tcBorders>
            <w:shd w:val="clear" w:color="auto" w:fill="auto"/>
          </w:tcPr>
          <w:p w:rsidR="00487D6D" w:rsidRPr="00963981" w:rsidRDefault="00487D6D" w:rsidP="00840DE8">
            <w:pPr>
              <w:cnfStyle w:val="00000010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Петросян С.К.</w:t>
            </w:r>
          </w:p>
        </w:tc>
        <w:tc>
          <w:tcPr>
            <w:tcW w:w="283" w:type="dxa"/>
            <w:tcBorders>
              <w:left w:val="none" w:sz="0" w:space="0" w:color="auto"/>
            </w:tcBorders>
            <w:shd w:val="clear" w:color="auto" w:fill="auto"/>
          </w:tcPr>
          <w:p w:rsidR="00487D6D" w:rsidRPr="00963981" w:rsidRDefault="00487D6D" w:rsidP="00840DE8">
            <w:pPr>
              <w:jc w:val="center"/>
              <w:cnfStyle w:val="000000100000"/>
              <w:rPr>
                <w:rFonts w:ascii="Times New Roman" w:hAnsi="Times New Roman" w:cs="Times New Roman"/>
                <w:color w:val="000000" w:themeColor="text1"/>
                <w:sz w:val="26"/>
                <w:szCs w:val="26"/>
              </w:rPr>
            </w:pPr>
          </w:p>
        </w:tc>
      </w:tr>
      <w:tr w:rsidR="00487D6D" w:rsidRPr="00963981" w:rsidTr="00CD63D3">
        <w:trPr>
          <w:gridAfter w:val="1"/>
          <w:cnfStyle w:val="000000010000"/>
          <w:wAfter w:w="9" w:type="dxa"/>
        </w:trPr>
        <w:tc>
          <w:tcPr>
            <w:cnfStyle w:val="001000000000"/>
            <w:tcW w:w="6374" w:type="dxa"/>
            <w:tcBorders>
              <w:right w:val="none" w:sz="0" w:space="0" w:color="auto"/>
            </w:tcBorders>
            <w:shd w:val="clear" w:color="auto" w:fill="auto"/>
          </w:tcPr>
          <w:p w:rsidR="00487D6D" w:rsidRPr="00963981" w:rsidRDefault="00487D6D" w:rsidP="009F5A32">
            <w:pPr>
              <w:pStyle w:val="a3"/>
              <w:numPr>
                <w:ilvl w:val="0"/>
                <w:numId w:val="17"/>
              </w:numPr>
              <w:tabs>
                <w:tab w:val="left" w:pos="0"/>
                <w:tab w:val="left" w:pos="142"/>
                <w:tab w:val="left" w:pos="284"/>
                <w:tab w:val="left" w:pos="495"/>
              </w:tabs>
              <w:ind w:left="0" w:firstLine="0"/>
              <w:jc w:val="both"/>
              <w:rPr>
                <w:rFonts w:ascii="Times New Roman" w:hAnsi="Times New Roman" w:cs="Times New Roman"/>
                <w:b w:val="0"/>
                <w:color w:val="auto"/>
                <w:sz w:val="26"/>
                <w:szCs w:val="26"/>
              </w:rPr>
            </w:pPr>
            <w:r w:rsidRPr="00963981">
              <w:rPr>
                <w:rFonts w:ascii="Times New Roman" w:hAnsi="Times New Roman" w:cs="Times New Roman"/>
                <w:b w:val="0"/>
                <w:color w:val="auto"/>
                <w:sz w:val="26"/>
                <w:szCs w:val="26"/>
              </w:rPr>
              <w:t>Современные технологии обучения в практике учителя музыки с учетом требований ФГОС НОО и ООО</w:t>
            </w:r>
          </w:p>
        </w:tc>
        <w:tc>
          <w:tcPr>
            <w:tcW w:w="992" w:type="dxa"/>
            <w:tcBorders>
              <w:left w:val="none" w:sz="0" w:space="0" w:color="auto"/>
              <w:right w:val="none" w:sz="0" w:space="0" w:color="auto"/>
            </w:tcBorders>
            <w:shd w:val="clear" w:color="auto" w:fill="auto"/>
          </w:tcPr>
          <w:p w:rsidR="00487D6D" w:rsidRPr="00963981" w:rsidRDefault="00487D6D" w:rsidP="00840DE8">
            <w:pPr>
              <w:jc w:val="cente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108</w:t>
            </w:r>
          </w:p>
        </w:tc>
        <w:tc>
          <w:tcPr>
            <w:tcW w:w="2127" w:type="dxa"/>
            <w:tcBorders>
              <w:left w:val="none" w:sz="0" w:space="0" w:color="auto"/>
              <w:right w:val="none" w:sz="0" w:space="0" w:color="auto"/>
            </w:tcBorders>
            <w:shd w:val="clear" w:color="auto" w:fill="auto"/>
          </w:tcPr>
          <w:p w:rsidR="00487D6D" w:rsidRPr="00963981" w:rsidRDefault="00487D6D" w:rsidP="00840DE8">
            <w:pP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Трибушная Г.А.</w:t>
            </w:r>
          </w:p>
        </w:tc>
        <w:tc>
          <w:tcPr>
            <w:tcW w:w="283" w:type="dxa"/>
            <w:tcBorders>
              <w:left w:val="none" w:sz="0" w:space="0" w:color="auto"/>
            </w:tcBorders>
            <w:shd w:val="clear" w:color="auto" w:fill="auto"/>
          </w:tcPr>
          <w:p w:rsidR="00487D6D" w:rsidRPr="00963981" w:rsidRDefault="00487D6D" w:rsidP="00840DE8">
            <w:pPr>
              <w:jc w:val="center"/>
              <w:cnfStyle w:val="000000010000"/>
              <w:rPr>
                <w:rFonts w:ascii="Times New Roman" w:hAnsi="Times New Roman" w:cs="Times New Roman"/>
                <w:color w:val="000000" w:themeColor="text1"/>
                <w:sz w:val="26"/>
                <w:szCs w:val="26"/>
              </w:rPr>
            </w:pPr>
          </w:p>
        </w:tc>
      </w:tr>
      <w:tr w:rsidR="00487D6D" w:rsidRPr="00963981" w:rsidTr="00CD63D3">
        <w:trPr>
          <w:gridAfter w:val="1"/>
          <w:cnfStyle w:val="000000100000"/>
          <w:wAfter w:w="9" w:type="dxa"/>
        </w:trPr>
        <w:tc>
          <w:tcPr>
            <w:cnfStyle w:val="001000000000"/>
            <w:tcW w:w="6374" w:type="dxa"/>
            <w:tcBorders>
              <w:right w:val="none" w:sz="0" w:space="0" w:color="auto"/>
            </w:tcBorders>
            <w:shd w:val="clear" w:color="auto" w:fill="auto"/>
          </w:tcPr>
          <w:p w:rsidR="00487D6D" w:rsidRPr="00963981" w:rsidRDefault="00487D6D" w:rsidP="009F5A32">
            <w:pPr>
              <w:pStyle w:val="a3"/>
              <w:numPr>
                <w:ilvl w:val="0"/>
                <w:numId w:val="17"/>
              </w:numPr>
              <w:tabs>
                <w:tab w:val="left" w:pos="0"/>
                <w:tab w:val="left" w:pos="142"/>
                <w:tab w:val="left" w:pos="284"/>
                <w:tab w:val="left" w:pos="495"/>
              </w:tabs>
              <w:ind w:left="0" w:firstLine="0"/>
              <w:jc w:val="both"/>
              <w:rPr>
                <w:rFonts w:ascii="Times New Roman" w:hAnsi="Times New Roman" w:cs="Times New Roman"/>
                <w:b w:val="0"/>
                <w:color w:val="auto"/>
                <w:sz w:val="26"/>
                <w:szCs w:val="26"/>
              </w:rPr>
            </w:pPr>
            <w:r w:rsidRPr="00963981">
              <w:rPr>
                <w:rFonts w:ascii="Times New Roman" w:hAnsi="Times New Roman" w:cs="Times New Roman"/>
                <w:b w:val="0"/>
                <w:color w:val="auto"/>
                <w:sz w:val="26"/>
                <w:szCs w:val="26"/>
              </w:rPr>
              <w:t>Содержательные и методические инновации в преподавании кубановедения в условиях ФГОС НОО</w:t>
            </w:r>
          </w:p>
        </w:tc>
        <w:tc>
          <w:tcPr>
            <w:tcW w:w="992" w:type="dxa"/>
            <w:tcBorders>
              <w:left w:val="none" w:sz="0" w:space="0" w:color="auto"/>
              <w:right w:val="none" w:sz="0" w:space="0" w:color="auto"/>
            </w:tcBorders>
            <w:shd w:val="clear" w:color="auto" w:fill="auto"/>
          </w:tcPr>
          <w:p w:rsidR="00487D6D" w:rsidRPr="00963981" w:rsidRDefault="00487D6D" w:rsidP="00840DE8">
            <w:pPr>
              <w:jc w:val="center"/>
              <w:cnfStyle w:val="00000010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72</w:t>
            </w:r>
          </w:p>
        </w:tc>
        <w:tc>
          <w:tcPr>
            <w:tcW w:w="2127" w:type="dxa"/>
            <w:tcBorders>
              <w:left w:val="none" w:sz="0" w:space="0" w:color="auto"/>
              <w:right w:val="none" w:sz="0" w:space="0" w:color="auto"/>
            </w:tcBorders>
            <w:shd w:val="clear" w:color="auto" w:fill="auto"/>
          </w:tcPr>
          <w:p w:rsidR="00487D6D" w:rsidRPr="00963981" w:rsidRDefault="00487D6D" w:rsidP="00840DE8">
            <w:pPr>
              <w:cnfStyle w:val="00000010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Петросян С.К.</w:t>
            </w:r>
          </w:p>
        </w:tc>
        <w:tc>
          <w:tcPr>
            <w:tcW w:w="283" w:type="dxa"/>
            <w:tcBorders>
              <w:left w:val="none" w:sz="0" w:space="0" w:color="auto"/>
            </w:tcBorders>
            <w:shd w:val="clear" w:color="auto" w:fill="auto"/>
          </w:tcPr>
          <w:p w:rsidR="00487D6D" w:rsidRPr="00963981" w:rsidRDefault="00487D6D" w:rsidP="00840DE8">
            <w:pPr>
              <w:jc w:val="center"/>
              <w:cnfStyle w:val="000000100000"/>
              <w:rPr>
                <w:rFonts w:ascii="Times New Roman" w:hAnsi="Times New Roman" w:cs="Times New Roman"/>
                <w:color w:val="000000" w:themeColor="text1"/>
                <w:sz w:val="26"/>
                <w:szCs w:val="26"/>
              </w:rPr>
            </w:pPr>
          </w:p>
        </w:tc>
      </w:tr>
      <w:tr w:rsidR="00487D6D" w:rsidRPr="00963981" w:rsidTr="00CD63D3">
        <w:trPr>
          <w:gridAfter w:val="1"/>
          <w:cnfStyle w:val="000000010000"/>
          <w:wAfter w:w="9" w:type="dxa"/>
        </w:trPr>
        <w:tc>
          <w:tcPr>
            <w:cnfStyle w:val="001000000000"/>
            <w:tcW w:w="6374" w:type="dxa"/>
            <w:tcBorders>
              <w:right w:val="none" w:sz="0" w:space="0" w:color="auto"/>
            </w:tcBorders>
            <w:shd w:val="clear" w:color="auto" w:fill="auto"/>
          </w:tcPr>
          <w:p w:rsidR="00487D6D" w:rsidRPr="00963981" w:rsidRDefault="00487D6D" w:rsidP="009F5A32">
            <w:pPr>
              <w:pStyle w:val="a3"/>
              <w:numPr>
                <w:ilvl w:val="0"/>
                <w:numId w:val="17"/>
              </w:numPr>
              <w:tabs>
                <w:tab w:val="left" w:pos="0"/>
                <w:tab w:val="left" w:pos="142"/>
                <w:tab w:val="left" w:pos="284"/>
                <w:tab w:val="left" w:pos="495"/>
              </w:tabs>
              <w:ind w:left="0" w:firstLine="0"/>
              <w:jc w:val="both"/>
              <w:rPr>
                <w:rFonts w:ascii="Times New Roman" w:hAnsi="Times New Roman" w:cs="Times New Roman"/>
                <w:b w:val="0"/>
                <w:color w:val="auto"/>
                <w:sz w:val="26"/>
                <w:szCs w:val="26"/>
              </w:rPr>
            </w:pPr>
            <w:r w:rsidRPr="00963981">
              <w:rPr>
                <w:rFonts w:ascii="Times New Roman" w:hAnsi="Times New Roman" w:cs="Times New Roman"/>
                <w:b w:val="0"/>
                <w:color w:val="auto"/>
                <w:sz w:val="26"/>
                <w:szCs w:val="26"/>
              </w:rPr>
              <w:t>Формирование УУД младших школьников средствами современных педагогических технологий в условиях ФГОС НОО</w:t>
            </w:r>
          </w:p>
        </w:tc>
        <w:tc>
          <w:tcPr>
            <w:tcW w:w="992" w:type="dxa"/>
            <w:tcBorders>
              <w:left w:val="none" w:sz="0" w:space="0" w:color="auto"/>
              <w:right w:val="none" w:sz="0" w:space="0" w:color="auto"/>
            </w:tcBorders>
            <w:shd w:val="clear" w:color="auto" w:fill="auto"/>
          </w:tcPr>
          <w:p w:rsidR="00487D6D" w:rsidRPr="00963981" w:rsidRDefault="00487D6D" w:rsidP="00840DE8">
            <w:pPr>
              <w:jc w:val="cente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72</w:t>
            </w:r>
          </w:p>
        </w:tc>
        <w:tc>
          <w:tcPr>
            <w:tcW w:w="2127" w:type="dxa"/>
            <w:tcBorders>
              <w:left w:val="none" w:sz="0" w:space="0" w:color="auto"/>
              <w:right w:val="none" w:sz="0" w:space="0" w:color="auto"/>
            </w:tcBorders>
            <w:shd w:val="clear" w:color="auto" w:fill="auto"/>
          </w:tcPr>
          <w:p w:rsidR="00487D6D" w:rsidRPr="00963981" w:rsidRDefault="00487D6D" w:rsidP="00840DE8">
            <w:pP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Фоменко Н.В.</w:t>
            </w:r>
          </w:p>
          <w:p w:rsidR="00487D6D" w:rsidRPr="00963981" w:rsidRDefault="00487D6D" w:rsidP="00840DE8">
            <w:pPr>
              <w:cnfStyle w:val="000000010000"/>
              <w:rPr>
                <w:rFonts w:ascii="Times New Roman" w:hAnsi="Times New Roman" w:cs="Times New Roman"/>
                <w:color w:val="000000" w:themeColor="text1"/>
                <w:spacing w:val="-8"/>
                <w:sz w:val="26"/>
                <w:szCs w:val="26"/>
              </w:rPr>
            </w:pPr>
            <w:r w:rsidRPr="00963981">
              <w:rPr>
                <w:rFonts w:ascii="Times New Roman" w:hAnsi="Times New Roman" w:cs="Times New Roman"/>
                <w:color w:val="000000" w:themeColor="text1"/>
                <w:spacing w:val="-8"/>
                <w:sz w:val="26"/>
                <w:szCs w:val="26"/>
              </w:rPr>
              <w:t>Катуржевская О.В.</w:t>
            </w:r>
          </w:p>
        </w:tc>
        <w:tc>
          <w:tcPr>
            <w:tcW w:w="283" w:type="dxa"/>
            <w:tcBorders>
              <w:left w:val="none" w:sz="0" w:space="0" w:color="auto"/>
            </w:tcBorders>
            <w:shd w:val="clear" w:color="auto" w:fill="auto"/>
          </w:tcPr>
          <w:p w:rsidR="00487D6D" w:rsidRPr="00963981" w:rsidRDefault="00487D6D" w:rsidP="00840DE8">
            <w:pPr>
              <w:jc w:val="center"/>
              <w:cnfStyle w:val="000000010000"/>
              <w:rPr>
                <w:rFonts w:ascii="Times New Roman" w:hAnsi="Times New Roman" w:cs="Times New Roman"/>
                <w:color w:val="000000" w:themeColor="text1"/>
                <w:sz w:val="26"/>
                <w:szCs w:val="26"/>
              </w:rPr>
            </w:pPr>
          </w:p>
        </w:tc>
      </w:tr>
      <w:tr w:rsidR="00487D6D" w:rsidRPr="00963981" w:rsidTr="00CD63D3">
        <w:trPr>
          <w:cnfStyle w:val="000000100000"/>
        </w:trPr>
        <w:tc>
          <w:tcPr>
            <w:cnfStyle w:val="001000000000"/>
            <w:tcW w:w="9785" w:type="dxa"/>
            <w:gridSpan w:val="5"/>
            <w:tcBorders>
              <w:bottom w:val="single" w:sz="4" w:space="0" w:color="auto"/>
            </w:tcBorders>
            <w:shd w:val="clear" w:color="auto" w:fill="auto"/>
          </w:tcPr>
          <w:p w:rsidR="00487D6D" w:rsidRPr="00963981" w:rsidRDefault="00487D6D" w:rsidP="00840DE8">
            <w:pPr>
              <w:jc w:val="center"/>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Специальное (коррекционное) и инклюзивное образование</w:t>
            </w:r>
          </w:p>
        </w:tc>
      </w:tr>
      <w:tr w:rsidR="00487D6D" w:rsidRPr="00963981" w:rsidTr="00CD63D3">
        <w:trPr>
          <w:gridAfter w:val="1"/>
          <w:cnfStyle w:val="000000010000"/>
          <w:wAfter w:w="9" w:type="dxa"/>
        </w:trPr>
        <w:tc>
          <w:tcPr>
            <w:cnfStyle w:val="001000000000"/>
            <w:tcW w:w="6374" w:type="dxa"/>
            <w:tcBorders>
              <w:right w:val="single" w:sz="4" w:space="0" w:color="auto"/>
            </w:tcBorders>
            <w:shd w:val="clear" w:color="auto" w:fill="auto"/>
          </w:tcPr>
          <w:p w:rsidR="00487D6D" w:rsidRPr="00963981" w:rsidRDefault="00487D6D" w:rsidP="009F5A32">
            <w:pPr>
              <w:pStyle w:val="a3"/>
              <w:numPr>
                <w:ilvl w:val="0"/>
                <w:numId w:val="18"/>
              </w:numPr>
              <w:tabs>
                <w:tab w:val="left" w:pos="142"/>
                <w:tab w:val="left" w:pos="284"/>
              </w:tabs>
              <w:ind w:left="0" w:firstLine="0"/>
              <w:jc w:val="both"/>
              <w:rPr>
                <w:rFonts w:ascii="Times New Roman" w:hAnsi="Times New Roman" w:cs="Times New Roman"/>
                <w:b w:val="0"/>
                <w:color w:val="auto"/>
                <w:spacing w:val="-6"/>
                <w:sz w:val="26"/>
                <w:szCs w:val="26"/>
              </w:rPr>
            </w:pPr>
            <w:r w:rsidRPr="00963981">
              <w:rPr>
                <w:rFonts w:ascii="Times New Roman" w:hAnsi="Times New Roman" w:cs="Times New Roman"/>
                <w:b w:val="0"/>
                <w:color w:val="auto"/>
                <w:spacing w:val="-6"/>
                <w:sz w:val="26"/>
                <w:szCs w:val="26"/>
              </w:rPr>
              <w:t>Особенности реализации ФГОС НОО и ФГОС ОВЗ в начальной школе</w:t>
            </w:r>
          </w:p>
        </w:tc>
        <w:tc>
          <w:tcPr>
            <w:tcW w:w="992" w:type="dxa"/>
            <w:tcBorders>
              <w:left w:val="single" w:sz="4" w:space="0" w:color="auto"/>
              <w:right w:val="single" w:sz="4" w:space="0" w:color="auto"/>
            </w:tcBorders>
            <w:shd w:val="clear" w:color="auto" w:fill="auto"/>
          </w:tcPr>
          <w:p w:rsidR="00487D6D" w:rsidRPr="00963981" w:rsidRDefault="00487D6D" w:rsidP="00840DE8">
            <w:pPr>
              <w:jc w:val="cente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72</w:t>
            </w:r>
          </w:p>
        </w:tc>
        <w:tc>
          <w:tcPr>
            <w:tcW w:w="2127" w:type="dxa"/>
            <w:tcBorders>
              <w:left w:val="single" w:sz="4" w:space="0" w:color="auto"/>
              <w:right w:val="single" w:sz="4" w:space="0" w:color="auto"/>
            </w:tcBorders>
            <w:shd w:val="clear" w:color="auto" w:fill="auto"/>
          </w:tcPr>
          <w:p w:rsidR="00487D6D" w:rsidRPr="00963981" w:rsidRDefault="00487D6D" w:rsidP="00840DE8">
            <w:pPr>
              <w:cnfStyle w:val="00000001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Родионова О.Н.</w:t>
            </w:r>
          </w:p>
        </w:tc>
        <w:tc>
          <w:tcPr>
            <w:tcW w:w="283" w:type="dxa"/>
            <w:tcBorders>
              <w:left w:val="single" w:sz="4" w:space="0" w:color="auto"/>
            </w:tcBorders>
            <w:shd w:val="clear" w:color="auto" w:fill="auto"/>
          </w:tcPr>
          <w:p w:rsidR="00487D6D" w:rsidRPr="00963981" w:rsidRDefault="00487D6D" w:rsidP="00840DE8">
            <w:pPr>
              <w:jc w:val="center"/>
              <w:cnfStyle w:val="000000010000"/>
              <w:rPr>
                <w:rFonts w:ascii="Times New Roman" w:hAnsi="Times New Roman" w:cs="Times New Roman"/>
                <w:color w:val="000000" w:themeColor="text1"/>
                <w:sz w:val="26"/>
                <w:szCs w:val="26"/>
              </w:rPr>
            </w:pPr>
          </w:p>
        </w:tc>
      </w:tr>
      <w:tr w:rsidR="00487D6D" w:rsidRPr="00963981" w:rsidTr="00CD63D3">
        <w:trPr>
          <w:gridAfter w:val="1"/>
          <w:cnfStyle w:val="000000100000"/>
          <w:wAfter w:w="9" w:type="dxa"/>
        </w:trPr>
        <w:tc>
          <w:tcPr>
            <w:cnfStyle w:val="001000000000"/>
            <w:tcW w:w="6374" w:type="dxa"/>
            <w:tcBorders>
              <w:right w:val="single" w:sz="4" w:space="0" w:color="auto"/>
            </w:tcBorders>
            <w:shd w:val="clear" w:color="auto" w:fill="auto"/>
          </w:tcPr>
          <w:p w:rsidR="00487D6D" w:rsidRPr="00963981" w:rsidRDefault="00487D6D" w:rsidP="009F5A32">
            <w:pPr>
              <w:pStyle w:val="a3"/>
              <w:numPr>
                <w:ilvl w:val="0"/>
                <w:numId w:val="18"/>
              </w:numPr>
              <w:tabs>
                <w:tab w:val="left" w:pos="0"/>
                <w:tab w:val="left" w:pos="142"/>
                <w:tab w:val="left" w:pos="284"/>
                <w:tab w:val="left" w:pos="993"/>
              </w:tabs>
              <w:ind w:left="0" w:firstLine="0"/>
              <w:jc w:val="both"/>
              <w:rPr>
                <w:rFonts w:ascii="Times New Roman" w:hAnsi="Times New Roman" w:cs="Times New Roman"/>
                <w:b w:val="0"/>
                <w:color w:val="auto"/>
                <w:sz w:val="26"/>
                <w:szCs w:val="26"/>
              </w:rPr>
            </w:pPr>
            <w:r w:rsidRPr="00963981">
              <w:rPr>
                <w:rFonts w:ascii="Times New Roman" w:hAnsi="Times New Roman" w:cs="Times New Roman"/>
                <w:b w:val="0"/>
                <w:color w:val="auto"/>
                <w:sz w:val="26"/>
                <w:szCs w:val="26"/>
              </w:rPr>
              <w:t>Современные технологии развития у детей с ОВЗ социального и эмоционального интеллекта в соответствии с требованиями ФГОС</w:t>
            </w:r>
          </w:p>
        </w:tc>
        <w:tc>
          <w:tcPr>
            <w:tcW w:w="992" w:type="dxa"/>
            <w:tcBorders>
              <w:left w:val="single" w:sz="4" w:space="0" w:color="auto"/>
              <w:right w:val="single" w:sz="4" w:space="0" w:color="auto"/>
            </w:tcBorders>
            <w:shd w:val="clear" w:color="auto" w:fill="auto"/>
          </w:tcPr>
          <w:p w:rsidR="00487D6D" w:rsidRPr="00963981" w:rsidRDefault="00487D6D" w:rsidP="00840DE8">
            <w:pPr>
              <w:jc w:val="center"/>
              <w:cnfStyle w:val="00000010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72</w:t>
            </w:r>
          </w:p>
        </w:tc>
        <w:tc>
          <w:tcPr>
            <w:tcW w:w="2127" w:type="dxa"/>
            <w:tcBorders>
              <w:left w:val="single" w:sz="4" w:space="0" w:color="auto"/>
              <w:right w:val="single" w:sz="4" w:space="0" w:color="auto"/>
            </w:tcBorders>
            <w:shd w:val="clear" w:color="auto" w:fill="auto"/>
          </w:tcPr>
          <w:p w:rsidR="00487D6D" w:rsidRPr="00963981" w:rsidRDefault="00487D6D" w:rsidP="00840DE8">
            <w:pPr>
              <w:cnfStyle w:val="00000010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Андриенко Н.К.</w:t>
            </w:r>
          </w:p>
          <w:p w:rsidR="00487D6D" w:rsidRPr="00963981" w:rsidRDefault="00487D6D" w:rsidP="00840DE8">
            <w:pPr>
              <w:cnfStyle w:val="00000010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Семенака Е.А.</w:t>
            </w:r>
          </w:p>
          <w:p w:rsidR="00487D6D" w:rsidRPr="00963981" w:rsidRDefault="00487D6D" w:rsidP="00840DE8">
            <w:pPr>
              <w:cnfStyle w:val="000000100000"/>
              <w:rPr>
                <w:rFonts w:ascii="Times New Roman" w:hAnsi="Times New Roman" w:cs="Times New Roman"/>
                <w:color w:val="000000" w:themeColor="text1"/>
                <w:sz w:val="26"/>
                <w:szCs w:val="26"/>
              </w:rPr>
            </w:pPr>
            <w:r w:rsidRPr="00963981">
              <w:rPr>
                <w:rFonts w:ascii="Times New Roman" w:hAnsi="Times New Roman" w:cs="Times New Roman"/>
                <w:color w:val="000000" w:themeColor="text1"/>
                <w:sz w:val="26"/>
                <w:szCs w:val="26"/>
              </w:rPr>
              <w:t>Тупичкина Е.А.</w:t>
            </w:r>
          </w:p>
        </w:tc>
        <w:tc>
          <w:tcPr>
            <w:tcW w:w="283" w:type="dxa"/>
            <w:tcBorders>
              <w:left w:val="single" w:sz="4" w:space="0" w:color="auto"/>
            </w:tcBorders>
            <w:shd w:val="clear" w:color="auto" w:fill="auto"/>
          </w:tcPr>
          <w:p w:rsidR="00487D6D" w:rsidRPr="00963981" w:rsidRDefault="00487D6D" w:rsidP="00840DE8">
            <w:pPr>
              <w:jc w:val="center"/>
              <w:cnfStyle w:val="000000100000"/>
              <w:rPr>
                <w:rFonts w:ascii="Times New Roman" w:hAnsi="Times New Roman" w:cs="Times New Roman"/>
                <w:color w:val="000000" w:themeColor="text1"/>
                <w:sz w:val="26"/>
                <w:szCs w:val="26"/>
              </w:rPr>
            </w:pPr>
          </w:p>
        </w:tc>
      </w:tr>
    </w:tbl>
    <w:p w:rsidR="00487D6D" w:rsidRPr="00963981" w:rsidRDefault="00487D6D" w:rsidP="00487D6D">
      <w:pPr>
        <w:pStyle w:val="a3"/>
        <w:tabs>
          <w:tab w:val="left" w:pos="225"/>
          <w:tab w:val="left" w:pos="450"/>
        </w:tabs>
        <w:spacing w:after="0" w:line="240" w:lineRule="auto"/>
        <w:ind w:left="0"/>
        <w:jc w:val="both"/>
        <w:rPr>
          <w:rFonts w:ascii="Times New Roman" w:hAnsi="Times New Roman" w:cs="Times New Roman"/>
          <w:bCs/>
          <w:color w:val="000000" w:themeColor="text1"/>
          <w:sz w:val="26"/>
          <w:szCs w:val="26"/>
        </w:rPr>
      </w:pPr>
    </w:p>
    <w:p w:rsidR="00CD63D3" w:rsidRPr="00963981" w:rsidRDefault="00CD63D3" w:rsidP="00CD63D3">
      <w:pPr>
        <w:widowControl w:val="0"/>
        <w:autoSpaceDE w:val="0"/>
        <w:autoSpaceDN w:val="0"/>
        <w:adjustRightInd w:val="0"/>
        <w:spacing w:after="0" w:line="240" w:lineRule="auto"/>
        <w:ind w:firstLine="567"/>
        <w:jc w:val="both"/>
        <w:rPr>
          <w:rFonts w:ascii="Times New Roman" w:hAnsi="Times New Roman" w:cs="Times New Roman"/>
          <w:b/>
          <w:spacing w:val="16"/>
          <w:sz w:val="26"/>
          <w:szCs w:val="26"/>
        </w:rPr>
      </w:pPr>
      <w:r w:rsidRPr="00963981">
        <w:rPr>
          <w:rFonts w:ascii="Times New Roman" w:hAnsi="Times New Roman" w:cs="Times New Roman"/>
          <w:spacing w:val="16"/>
          <w:sz w:val="26"/>
          <w:szCs w:val="26"/>
        </w:rPr>
        <w:t xml:space="preserve">На кафедре ПиТДиНО организованы </w:t>
      </w:r>
      <w:r w:rsidRPr="00963981">
        <w:rPr>
          <w:rFonts w:ascii="Times New Roman" w:hAnsi="Times New Roman" w:cs="Times New Roman"/>
          <w:b/>
          <w:spacing w:val="16"/>
          <w:sz w:val="26"/>
          <w:szCs w:val="26"/>
        </w:rPr>
        <w:t>летние школы.</w:t>
      </w:r>
    </w:p>
    <w:p w:rsidR="00CD63D3" w:rsidRPr="00963981" w:rsidRDefault="00CD63D3" w:rsidP="00CD63D3">
      <w:pPr>
        <w:spacing w:after="0" w:line="240" w:lineRule="auto"/>
        <w:ind w:firstLine="708"/>
        <w:jc w:val="both"/>
        <w:rPr>
          <w:rFonts w:ascii="Times New Roman" w:hAnsi="Times New Roman" w:cs="Times New Roman"/>
          <w:b/>
          <w:i/>
          <w:spacing w:val="-6"/>
          <w:sz w:val="26"/>
          <w:szCs w:val="26"/>
        </w:rPr>
      </w:pPr>
      <w:r w:rsidRPr="00963981">
        <w:rPr>
          <w:rFonts w:ascii="Times New Roman" w:hAnsi="Times New Roman" w:cs="Times New Roman"/>
          <w:b/>
          <w:i/>
          <w:spacing w:val="-6"/>
          <w:sz w:val="26"/>
          <w:szCs w:val="26"/>
        </w:rPr>
        <w:t>Центр интерактивного развития детей «Радуга» (рук. - проф. Тупичкина Е.А.)</w:t>
      </w:r>
    </w:p>
    <w:p w:rsidR="00CD63D3" w:rsidRPr="00963981" w:rsidRDefault="00CD63D3" w:rsidP="00CD63D3">
      <w:pPr>
        <w:spacing w:after="0" w:line="240" w:lineRule="auto"/>
        <w:ind w:firstLine="708"/>
        <w:jc w:val="both"/>
        <w:rPr>
          <w:rFonts w:ascii="Times New Roman" w:eastAsia="Times New Roman" w:hAnsi="Times New Roman" w:cs="Times New Roman"/>
          <w:bCs/>
          <w:iCs/>
          <w:color w:val="000000"/>
          <w:sz w:val="26"/>
          <w:szCs w:val="26"/>
        </w:rPr>
      </w:pPr>
      <w:r w:rsidRPr="00963981">
        <w:rPr>
          <w:rFonts w:ascii="Times New Roman" w:eastAsia="Times New Roman" w:hAnsi="Times New Roman" w:cs="Times New Roman"/>
          <w:bCs/>
          <w:iCs/>
          <w:color w:val="000000"/>
          <w:sz w:val="26"/>
          <w:szCs w:val="26"/>
        </w:rPr>
        <w:t xml:space="preserve">В соответствии с реестром дополнительных общеобразовательных программ для детей в ФГБОУ ВО кафедра ПиТДиНО осуществляет три программы </w:t>
      </w:r>
    </w:p>
    <w:p w:rsidR="00CD63D3" w:rsidRPr="00963981" w:rsidRDefault="00CD63D3" w:rsidP="009F5A32">
      <w:pPr>
        <w:pStyle w:val="a3"/>
        <w:numPr>
          <w:ilvl w:val="0"/>
          <w:numId w:val="6"/>
        </w:numPr>
        <w:spacing w:after="0" w:line="240" w:lineRule="auto"/>
        <w:jc w:val="both"/>
        <w:rPr>
          <w:rFonts w:ascii="Times New Roman" w:eastAsia="Times New Roman" w:hAnsi="Times New Roman" w:cs="Times New Roman"/>
          <w:b/>
          <w:color w:val="000000"/>
          <w:sz w:val="26"/>
          <w:szCs w:val="26"/>
        </w:rPr>
      </w:pPr>
      <w:r w:rsidRPr="00963981">
        <w:rPr>
          <w:rFonts w:ascii="Times New Roman" w:eastAsia="Times New Roman" w:hAnsi="Times New Roman" w:cs="Times New Roman"/>
          <w:b/>
          <w:color w:val="000000"/>
          <w:sz w:val="26"/>
          <w:szCs w:val="26"/>
        </w:rPr>
        <w:t>«Развивай-ка» (на платной основе),    </w:t>
      </w:r>
    </w:p>
    <w:p w:rsidR="00CD63D3" w:rsidRPr="00963981" w:rsidRDefault="00CD63D3" w:rsidP="009F5A32">
      <w:pPr>
        <w:pStyle w:val="a3"/>
        <w:numPr>
          <w:ilvl w:val="0"/>
          <w:numId w:val="6"/>
        </w:numPr>
        <w:spacing w:after="0" w:line="240" w:lineRule="auto"/>
        <w:jc w:val="both"/>
        <w:rPr>
          <w:rFonts w:ascii="Times New Roman" w:eastAsia="Times New Roman" w:hAnsi="Times New Roman" w:cs="Times New Roman"/>
          <w:b/>
          <w:color w:val="000000"/>
          <w:sz w:val="26"/>
          <w:szCs w:val="26"/>
        </w:rPr>
      </w:pPr>
      <w:r w:rsidRPr="00963981">
        <w:rPr>
          <w:rFonts w:ascii="Times New Roman" w:eastAsia="Times New Roman" w:hAnsi="Times New Roman" w:cs="Times New Roman"/>
          <w:b/>
          <w:color w:val="000000"/>
          <w:sz w:val="26"/>
          <w:szCs w:val="26"/>
        </w:rPr>
        <w:t>«Скоро в школу» (на платной основе),  </w:t>
      </w:r>
    </w:p>
    <w:p w:rsidR="00CD63D3" w:rsidRPr="00963981" w:rsidRDefault="00CD63D3" w:rsidP="009F5A32">
      <w:pPr>
        <w:pStyle w:val="a3"/>
        <w:numPr>
          <w:ilvl w:val="0"/>
          <w:numId w:val="6"/>
        </w:numPr>
        <w:spacing w:after="0" w:line="240" w:lineRule="auto"/>
        <w:jc w:val="both"/>
        <w:rPr>
          <w:rFonts w:ascii="Times New Roman" w:eastAsia="Times New Roman" w:hAnsi="Times New Roman" w:cs="Times New Roman"/>
          <w:b/>
          <w:color w:val="000000"/>
          <w:sz w:val="26"/>
          <w:szCs w:val="26"/>
        </w:rPr>
      </w:pPr>
      <w:r w:rsidRPr="00963981">
        <w:rPr>
          <w:rFonts w:ascii="Times New Roman" w:eastAsia="Times New Roman" w:hAnsi="Times New Roman" w:cs="Times New Roman"/>
          <w:b/>
          <w:color w:val="000000"/>
          <w:sz w:val="26"/>
          <w:szCs w:val="26"/>
        </w:rPr>
        <w:t xml:space="preserve">«Продленка нового формата» (бесплатно). </w:t>
      </w:r>
    </w:p>
    <w:p w:rsidR="00CD63D3" w:rsidRPr="00963981" w:rsidRDefault="00CD63D3" w:rsidP="009F5A32">
      <w:pPr>
        <w:pStyle w:val="a3"/>
        <w:numPr>
          <w:ilvl w:val="0"/>
          <w:numId w:val="6"/>
        </w:numPr>
        <w:spacing w:after="0" w:line="240" w:lineRule="auto"/>
        <w:jc w:val="both"/>
        <w:rPr>
          <w:rFonts w:ascii="Times New Roman" w:eastAsia="Times New Roman" w:hAnsi="Times New Roman" w:cs="Times New Roman"/>
          <w:b/>
          <w:color w:val="000000"/>
          <w:sz w:val="26"/>
          <w:szCs w:val="26"/>
        </w:rPr>
      </w:pPr>
      <w:r w:rsidRPr="00963981">
        <w:rPr>
          <w:rFonts w:ascii="Times New Roman" w:eastAsia="Times New Roman" w:hAnsi="Times New Roman" w:cs="Times New Roman"/>
          <w:b/>
          <w:color w:val="000000"/>
          <w:sz w:val="26"/>
          <w:szCs w:val="26"/>
        </w:rPr>
        <w:t>«Радуга лета»</w:t>
      </w:r>
    </w:p>
    <w:p w:rsidR="00CD63D3" w:rsidRPr="00963981" w:rsidRDefault="00CD63D3" w:rsidP="009F5A32">
      <w:pPr>
        <w:pStyle w:val="a6"/>
        <w:numPr>
          <w:ilvl w:val="0"/>
          <w:numId w:val="7"/>
        </w:numPr>
        <w:rPr>
          <w:rFonts w:ascii="Times New Roman" w:hAnsi="Times New Roman" w:cs="Times New Roman"/>
          <w:b/>
          <w:i/>
          <w:sz w:val="26"/>
          <w:szCs w:val="26"/>
          <w:u w:val="single"/>
        </w:rPr>
      </w:pPr>
      <w:r w:rsidRPr="00963981">
        <w:rPr>
          <w:rFonts w:ascii="Times New Roman" w:hAnsi="Times New Roman" w:cs="Times New Roman"/>
          <w:b/>
          <w:i/>
          <w:sz w:val="26"/>
          <w:szCs w:val="26"/>
          <w:u w:val="single"/>
        </w:rPr>
        <w:t>группа «Развивай-ка»</w:t>
      </w:r>
      <w:r w:rsidRPr="00963981">
        <w:rPr>
          <w:rFonts w:ascii="Times New Roman" w:hAnsi="Times New Roman" w:cs="Times New Roman"/>
          <w:sz w:val="26"/>
          <w:szCs w:val="26"/>
        </w:rPr>
        <w:t>(для детей 4-5 лет)</w:t>
      </w:r>
    </w:p>
    <w:p w:rsidR="00CD63D3" w:rsidRPr="00963981" w:rsidRDefault="00CD63D3" w:rsidP="009F5A32">
      <w:pPr>
        <w:pStyle w:val="a3"/>
        <w:numPr>
          <w:ilvl w:val="0"/>
          <w:numId w:val="9"/>
        </w:numPr>
        <w:spacing w:after="0" w:line="240" w:lineRule="auto"/>
        <w:rPr>
          <w:rFonts w:ascii="Times New Roman" w:hAnsi="Times New Roman" w:cs="Times New Roman"/>
          <w:sz w:val="26"/>
          <w:szCs w:val="26"/>
        </w:rPr>
      </w:pPr>
      <w:r w:rsidRPr="00963981">
        <w:rPr>
          <w:rFonts w:ascii="Times New Roman" w:hAnsi="Times New Roman" w:cs="Times New Roman"/>
          <w:sz w:val="26"/>
          <w:szCs w:val="26"/>
        </w:rPr>
        <w:t>Развитие интеллектуально-познавательных способностей ребёнка.</w:t>
      </w:r>
    </w:p>
    <w:p w:rsidR="00CD63D3" w:rsidRPr="00963981" w:rsidRDefault="00CD63D3" w:rsidP="009F5A32">
      <w:pPr>
        <w:pStyle w:val="a3"/>
        <w:numPr>
          <w:ilvl w:val="0"/>
          <w:numId w:val="9"/>
        </w:numPr>
        <w:spacing w:after="0" w:line="240" w:lineRule="auto"/>
        <w:rPr>
          <w:rFonts w:ascii="Times New Roman" w:hAnsi="Times New Roman" w:cs="Times New Roman"/>
          <w:sz w:val="26"/>
          <w:szCs w:val="26"/>
        </w:rPr>
      </w:pPr>
      <w:r w:rsidRPr="00963981">
        <w:rPr>
          <w:rFonts w:ascii="Times New Roman" w:hAnsi="Times New Roman" w:cs="Times New Roman"/>
          <w:sz w:val="26"/>
          <w:szCs w:val="26"/>
        </w:rPr>
        <w:t>Развитие творческих способностей.</w:t>
      </w:r>
    </w:p>
    <w:p w:rsidR="00CD63D3" w:rsidRPr="00963981" w:rsidRDefault="00CD63D3" w:rsidP="009F5A32">
      <w:pPr>
        <w:pStyle w:val="a3"/>
        <w:numPr>
          <w:ilvl w:val="0"/>
          <w:numId w:val="9"/>
        </w:numPr>
        <w:spacing w:after="0" w:line="240" w:lineRule="auto"/>
        <w:rPr>
          <w:rFonts w:ascii="Times New Roman" w:hAnsi="Times New Roman" w:cs="Times New Roman"/>
          <w:sz w:val="26"/>
          <w:szCs w:val="26"/>
        </w:rPr>
      </w:pPr>
      <w:r w:rsidRPr="00963981">
        <w:rPr>
          <w:rFonts w:ascii="Times New Roman" w:hAnsi="Times New Roman" w:cs="Times New Roman"/>
          <w:sz w:val="26"/>
          <w:szCs w:val="26"/>
        </w:rPr>
        <w:t xml:space="preserve">Формирование усидчивости и концентрации внимания. </w:t>
      </w:r>
    </w:p>
    <w:p w:rsidR="00CD63D3" w:rsidRPr="00963981" w:rsidRDefault="00CD63D3" w:rsidP="009F5A32">
      <w:pPr>
        <w:pStyle w:val="a3"/>
        <w:numPr>
          <w:ilvl w:val="0"/>
          <w:numId w:val="9"/>
        </w:numPr>
        <w:spacing w:after="0" w:line="240" w:lineRule="auto"/>
        <w:rPr>
          <w:rFonts w:ascii="Times New Roman" w:hAnsi="Times New Roman" w:cs="Times New Roman"/>
          <w:sz w:val="26"/>
          <w:szCs w:val="26"/>
        </w:rPr>
      </w:pPr>
      <w:r w:rsidRPr="00963981">
        <w:rPr>
          <w:rFonts w:ascii="Times New Roman" w:hAnsi="Times New Roman" w:cs="Times New Roman"/>
          <w:sz w:val="26"/>
          <w:szCs w:val="26"/>
        </w:rPr>
        <w:t>Развитие мелкой моторики руки.</w:t>
      </w:r>
    </w:p>
    <w:p w:rsidR="00CD63D3" w:rsidRPr="00963981" w:rsidRDefault="00CD63D3" w:rsidP="009F5A32">
      <w:pPr>
        <w:pStyle w:val="a6"/>
        <w:widowControl w:val="0"/>
        <w:numPr>
          <w:ilvl w:val="0"/>
          <w:numId w:val="9"/>
        </w:numPr>
        <w:rPr>
          <w:rFonts w:ascii="Times New Roman" w:hAnsi="Times New Roman" w:cs="Times New Roman"/>
          <w:sz w:val="26"/>
          <w:szCs w:val="26"/>
        </w:rPr>
      </w:pPr>
      <w:r w:rsidRPr="00963981">
        <w:rPr>
          <w:rFonts w:ascii="Times New Roman" w:hAnsi="Times New Roman" w:cs="Times New Roman"/>
          <w:sz w:val="26"/>
          <w:szCs w:val="26"/>
        </w:rPr>
        <w:t>Развитие социального и эмоционального интеллекта младших школьников.</w:t>
      </w:r>
    </w:p>
    <w:p w:rsidR="00CD63D3" w:rsidRPr="00963981" w:rsidRDefault="00CD63D3" w:rsidP="009F5A32">
      <w:pPr>
        <w:pStyle w:val="a6"/>
        <w:numPr>
          <w:ilvl w:val="0"/>
          <w:numId w:val="7"/>
        </w:numPr>
        <w:rPr>
          <w:rFonts w:ascii="Times New Roman" w:hAnsi="Times New Roman" w:cs="Times New Roman"/>
          <w:sz w:val="26"/>
          <w:szCs w:val="26"/>
        </w:rPr>
      </w:pPr>
      <w:r w:rsidRPr="00963981">
        <w:rPr>
          <w:rFonts w:ascii="Times New Roman" w:hAnsi="Times New Roman" w:cs="Times New Roman"/>
          <w:b/>
          <w:sz w:val="26"/>
          <w:szCs w:val="26"/>
          <w:u w:val="single"/>
        </w:rPr>
        <w:t>«Продленка нового формата»</w:t>
      </w:r>
      <w:r w:rsidRPr="00963981">
        <w:rPr>
          <w:rFonts w:ascii="Times New Roman" w:hAnsi="Times New Roman" w:cs="Times New Roman"/>
          <w:sz w:val="26"/>
          <w:szCs w:val="26"/>
        </w:rPr>
        <w:t>(для младших школьников)</w:t>
      </w:r>
    </w:p>
    <w:p w:rsidR="00CD63D3" w:rsidRPr="00963981" w:rsidRDefault="00CD63D3" w:rsidP="009F5A32">
      <w:pPr>
        <w:pStyle w:val="a6"/>
        <w:numPr>
          <w:ilvl w:val="0"/>
          <w:numId w:val="8"/>
        </w:numPr>
        <w:rPr>
          <w:rFonts w:ascii="Times New Roman" w:hAnsi="Times New Roman" w:cs="Times New Roman"/>
          <w:b/>
          <w:i/>
          <w:sz w:val="26"/>
          <w:szCs w:val="26"/>
          <w:u w:val="single"/>
        </w:rPr>
      </w:pPr>
      <w:r w:rsidRPr="00963981">
        <w:rPr>
          <w:rFonts w:ascii="Times New Roman" w:hAnsi="Times New Roman" w:cs="Times New Roman"/>
          <w:sz w:val="26"/>
          <w:szCs w:val="26"/>
        </w:rPr>
        <w:t>Организация самоподготовки детей (помощь в выполнении домашних заданий).</w:t>
      </w:r>
    </w:p>
    <w:p w:rsidR="00CD63D3" w:rsidRPr="00963981" w:rsidRDefault="00CD63D3" w:rsidP="009F5A32">
      <w:pPr>
        <w:pStyle w:val="a6"/>
        <w:numPr>
          <w:ilvl w:val="0"/>
          <w:numId w:val="8"/>
        </w:numPr>
        <w:rPr>
          <w:rFonts w:ascii="Times New Roman" w:hAnsi="Times New Roman" w:cs="Times New Roman"/>
          <w:b/>
          <w:i/>
          <w:sz w:val="26"/>
          <w:szCs w:val="26"/>
          <w:u w:val="single"/>
        </w:rPr>
      </w:pPr>
      <w:r w:rsidRPr="00963981">
        <w:rPr>
          <w:rFonts w:ascii="Times New Roman" w:hAnsi="Times New Roman" w:cs="Times New Roman"/>
          <w:sz w:val="26"/>
          <w:szCs w:val="26"/>
        </w:rPr>
        <w:lastRenderedPageBreak/>
        <w:t>Организация дидактических, коммуникативных игр.</w:t>
      </w:r>
    </w:p>
    <w:p w:rsidR="00CD63D3" w:rsidRPr="00963981" w:rsidRDefault="00CD63D3" w:rsidP="009F5A32">
      <w:pPr>
        <w:pStyle w:val="a6"/>
        <w:numPr>
          <w:ilvl w:val="0"/>
          <w:numId w:val="8"/>
        </w:numPr>
        <w:rPr>
          <w:rFonts w:ascii="Times New Roman" w:hAnsi="Times New Roman" w:cs="Times New Roman"/>
          <w:b/>
          <w:i/>
          <w:sz w:val="26"/>
          <w:szCs w:val="26"/>
          <w:u w:val="single"/>
        </w:rPr>
      </w:pPr>
      <w:r w:rsidRPr="00963981">
        <w:rPr>
          <w:rFonts w:ascii="Times New Roman" w:hAnsi="Times New Roman" w:cs="Times New Roman"/>
          <w:sz w:val="26"/>
          <w:szCs w:val="26"/>
        </w:rPr>
        <w:t>Проведение досуговой деятельности (кружковая работа)</w:t>
      </w:r>
    </w:p>
    <w:p w:rsidR="00CD63D3" w:rsidRPr="00963981" w:rsidRDefault="00CD63D3" w:rsidP="009F5A32">
      <w:pPr>
        <w:pStyle w:val="a6"/>
        <w:numPr>
          <w:ilvl w:val="0"/>
          <w:numId w:val="7"/>
        </w:numPr>
        <w:rPr>
          <w:rFonts w:ascii="Times New Roman" w:hAnsi="Times New Roman" w:cs="Times New Roman"/>
          <w:b/>
          <w:i/>
          <w:sz w:val="26"/>
          <w:szCs w:val="26"/>
          <w:u w:val="single"/>
        </w:rPr>
      </w:pPr>
      <w:r w:rsidRPr="00963981">
        <w:rPr>
          <w:rFonts w:ascii="Times New Roman" w:hAnsi="Times New Roman" w:cs="Times New Roman"/>
          <w:b/>
          <w:i/>
          <w:sz w:val="26"/>
          <w:szCs w:val="26"/>
          <w:u w:val="single"/>
        </w:rPr>
        <w:t>«Песочные фантазии» (рисование песком на световых планшетах)</w:t>
      </w:r>
      <w:r w:rsidRPr="00963981">
        <w:rPr>
          <w:rFonts w:ascii="Times New Roman" w:hAnsi="Times New Roman" w:cs="Times New Roman"/>
          <w:sz w:val="26"/>
          <w:szCs w:val="26"/>
        </w:rPr>
        <w:t>(разновозрастная группа 6-10 лет)</w:t>
      </w:r>
    </w:p>
    <w:p w:rsidR="00CD63D3" w:rsidRPr="00963981" w:rsidRDefault="00CD63D3" w:rsidP="009F5A32">
      <w:pPr>
        <w:pStyle w:val="a6"/>
        <w:numPr>
          <w:ilvl w:val="0"/>
          <w:numId w:val="10"/>
        </w:numPr>
        <w:ind w:left="709"/>
        <w:rPr>
          <w:rFonts w:ascii="Times New Roman" w:hAnsi="Times New Roman" w:cs="Times New Roman"/>
          <w:b/>
          <w:i/>
          <w:sz w:val="26"/>
          <w:szCs w:val="26"/>
          <w:u w:val="single"/>
        </w:rPr>
      </w:pPr>
      <w:r w:rsidRPr="00963981">
        <w:rPr>
          <w:rFonts w:ascii="Times New Roman" w:hAnsi="Times New Roman" w:cs="Times New Roman"/>
          <w:sz w:val="26"/>
          <w:szCs w:val="26"/>
        </w:rPr>
        <w:t>Развитие творческих способностей.</w:t>
      </w:r>
    </w:p>
    <w:p w:rsidR="00CD63D3" w:rsidRPr="00963981" w:rsidRDefault="00CD63D3" w:rsidP="009F5A32">
      <w:pPr>
        <w:pStyle w:val="a6"/>
        <w:numPr>
          <w:ilvl w:val="0"/>
          <w:numId w:val="10"/>
        </w:numPr>
        <w:ind w:left="709"/>
        <w:rPr>
          <w:rFonts w:ascii="Times New Roman" w:hAnsi="Times New Roman" w:cs="Times New Roman"/>
          <w:b/>
          <w:i/>
          <w:sz w:val="26"/>
          <w:szCs w:val="26"/>
          <w:u w:val="single"/>
        </w:rPr>
      </w:pPr>
      <w:r w:rsidRPr="00963981">
        <w:rPr>
          <w:rFonts w:ascii="Times New Roman" w:hAnsi="Times New Roman" w:cs="Times New Roman"/>
          <w:sz w:val="26"/>
          <w:szCs w:val="26"/>
        </w:rPr>
        <w:t>Формирование графических навыков.</w:t>
      </w:r>
    </w:p>
    <w:p w:rsidR="00CD63D3" w:rsidRPr="00963981" w:rsidRDefault="00CD63D3" w:rsidP="009F5A32">
      <w:pPr>
        <w:pStyle w:val="a6"/>
        <w:numPr>
          <w:ilvl w:val="0"/>
          <w:numId w:val="10"/>
        </w:numPr>
        <w:ind w:left="709"/>
        <w:rPr>
          <w:rFonts w:ascii="Times New Roman" w:hAnsi="Times New Roman" w:cs="Times New Roman"/>
          <w:b/>
          <w:i/>
          <w:sz w:val="26"/>
          <w:szCs w:val="26"/>
          <w:u w:val="single"/>
        </w:rPr>
      </w:pPr>
      <w:r w:rsidRPr="00963981">
        <w:rPr>
          <w:rFonts w:ascii="Times New Roman" w:hAnsi="Times New Roman" w:cs="Times New Roman"/>
          <w:sz w:val="26"/>
          <w:szCs w:val="26"/>
        </w:rPr>
        <w:t>Развитие мелкой моторики руки.</w:t>
      </w:r>
    </w:p>
    <w:p w:rsidR="00CD63D3" w:rsidRPr="00963981" w:rsidRDefault="00CD63D3" w:rsidP="009F5A32">
      <w:pPr>
        <w:pStyle w:val="a6"/>
        <w:numPr>
          <w:ilvl w:val="0"/>
          <w:numId w:val="10"/>
        </w:numPr>
        <w:ind w:left="709"/>
        <w:rPr>
          <w:rFonts w:ascii="Times New Roman" w:hAnsi="Times New Roman" w:cs="Times New Roman"/>
          <w:b/>
          <w:i/>
          <w:sz w:val="26"/>
          <w:szCs w:val="26"/>
          <w:u w:val="single"/>
        </w:rPr>
      </w:pPr>
      <w:r w:rsidRPr="00963981">
        <w:rPr>
          <w:rFonts w:ascii="Times New Roman" w:hAnsi="Times New Roman" w:cs="Times New Roman"/>
          <w:sz w:val="26"/>
          <w:szCs w:val="26"/>
        </w:rPr>
        <w:t>Художественно-эстетическое воспитание.</w:t>
      </w:r>
    </w:p>
    <w:p w:rsidR="00CD63D3" w:rsidRPr="00963981" w:rsidRDefault="00CD63D3" w:rsidP="009F5A32">
      <w:pPr>
        <w:pStyle w:val="a6"/>
        <w:widowControl w:val="0"/>
        <w:numPr>
          <w:ilvl w:val="0"/>
          <w:numId w:val="10"/>
        </w:numPr>
        <w:ind w:left="709"/>
        <w:rPr>
          <w:rFonts w:ascii="Times New Roman" w:hAnsi="Times New Roman" w:cs="Times New Roman"/>
          <w:sz w:val="26"/>
          <w:szCs w:val="26"/>
        </w:rPr>
      </w:pPr>
      <w:r w:rsidRPr="00963981">
        <w:rPr>
          <w:rFonts w:ascii="Times New Roman" w:hAnsi="Times New Roman" w:cs="Times New Roman"/>
          <w:sz w:val="26"/>
          <w:szCs w:val="26"/>
        </w:rPr>
        <w:t>Гармонизация эмоционального состояния и создание позитивного настроя у детей.</w:t>
      </w:r>
    </w:p>
    <w:p w:rsidR="00CD63D3" w:rsidRPr="00963981" w:rsidRDefault="00CD63D3" w:rsidP="009F5A32">
      <w:pPr>
        <w:pStyle w:val="a6"/>
        <w:numPr>
          <w:ilvl w:val="0"/>
          <w:numId w:val="7"/>
        </w:numPr>
        <w:rPr>
          <w:rFonts w:ascii="Times New Roman" w:hAnsi="Times New Roman" w:cs="Times New Roman"/>
          <w:b/>
          <w:i/>
          <w:sz w:val="26"/>
          <w:szCs w:val="26"/>
          <w:u w:val="single"/>
        </w:rPr>
      </w:pPr>
      <w:r w:rsidRPr="00963981">
        <w:rPr>
          <w:rFonts w:ascii="Times New Roman" w:eastAsia="Times New Roman" w:hAnsi="Times New Roman" w:cs="Times New Roman"/>
          <w:b/>
          <w:i/>
          <w:color w:val="000000"/>
          <w:sz w:val="26"/>
          <w:szCs w:val="26"/>
          <w:u w:val="single"/>
        </w:rPr>
        <w:t>Летний лагерь «Радуга лета»</w:t>
      </w:r>
      <w:r w:rsidRPr="00963981">
        <w:rPr>
          <w:rFonts w:ascii="Times New Roman" w:eastAsia="Times New Roman" w:hAnsi="Times New Roman" w:cs="Times New Roman"/>
          <w:color w:val="000000"/>
          <w:sz w:val="26"/>
          <w:szCs w:val="26"/>
        </w:rPr>
        <w:t>(разновозрастная группа (5-10 лет).</w:t>
      </w:r>
    </w:p>
    <w:p w:rsidR="00CD63D3" w:rsidRPr="00963981" w:rsidRDefault="00CD63D3" w:rsidP="009F5A32">
      <w:pPr>
        <w:pStyle w:val="a6"/>
        <w:widowControl w:val="0"/>
        <w:numPr>
          <w:ilvl w:val="0"/>
          <w:numId w:val="11"/>
        </w:numPr>
        <w:rPr>
          <w:rFonts w:ascii="Times New Roman" w:hAnsi="Times New Roman" w:cs="Times New Roman"/>
          <w:sz w:val="26"/>
          <w:szCs w:val="26"/>
        </w:rPr>
      </w:pPr>
      <w:r w:rsidRPr="00963981">
        <w:rPr>
          <w:rFonts w:ascii="Times New Roman" w:hAnsi="Times New Roman" w:cs="Times New Roman"/>
          <w:sz w:val="26"/>
          <w:szCs w:val="26"/>
        </w:rPr>
        <w:t>Развитие познавательного интереса детей.</w:t>
      </w:r>
    </w:p>
    <w:p w:rsidR="00CD63D3" w:rsidRPr="00963981" w:rsidRDefault="00CD63D3" w:rsidP="009F5A32">
      <w:pPr>
        <w:pStyle w:val="a6"/>
        <w:widowControl w:val="0"/>
        <w:numPr>
          <w:ilvl w:val="0"/>
          <w:numId w:val="11"/>
        </w:numPr>
        <w:rPr>
          <w:rFonts w:ascii="Times New Roman" w:hAnsi="Times New Roman" w:cs="Times New Roman"/>
          <w:sz w:val="26"/>
          <w:szCs w:val="26"/>
        </w:rPr>
      </w:pPr>
      <w:r w:rsidRPr="00963981">
        <w:rPr>
          <w:rFonts w:ascii="Times New Roman" w:hAnsi="Times New Roman" w:cs="Times New Roman"/>
          <w:sz w:val="26"/>
          <w:szCs w:val="26"/>
        </w:rPr>
        <w:t>Формирование опыта организации познавательного досуга.</w:t>
      </w:r>
    </w:p>
    <w:p w:rsidR="00CD63D3" w:rsidRPr="00963981" w:rsidRDefault="00CD63D3" w:rsidP="009F5A32">
      <w:pPr>
        <w:pStyle w:val="a6"/>
        <w:widowControl w:val="0"/>
        <w:numPr>
          <w:ilvl w:val="0"/>
          <w:numId w:val="11"/>
        </w:numPr>
        <w:rPr>
          <w:rFonts w:ascii="Times New Roman" w:hAnsi="Times New Roman" w:cs="Times New Roman"/>
          <w:sz w:val="26"/>
          <w:szCs w:val="26"/>
        </w:rPr>
      </w:pPr>
      <w:r w:rsidRPr="00963981">
        <w:rPr>
          <w:rFonts w:ascii="Times New Roman" w:hAnsi="Times New Roman" w:cs="Times New Roman"/>
          <w:sz w:val="26"/>
          <w:szCs w:val="26"/>
        </w:rPr>
        <w:t>Развитие социального и эмоционального интеллекта младших школьников.</w:t>
      </w:r>
    </w:p>
    <w:p w:rsidR="00CD63D3" w:rsidRPr="00963981" w:rsidRDefault="00CD63D3" w:rsidP="009F5A32">
      <w:pPr>
        <w:pStyle w:val="a6"/>
        <w:widowControl w:val="0"/>
        <w:numPr>
          <w:ilvl w:val="0"/>
          <w:numId w:val="11"/>
        </w:numPr>
        <w:rPr>
          <w:rFonts w:ascii="Times New Roman" w:hAnsi="Times New Roman" w:cs="Times New Roman"/>
          <w:sz w:val="26"/>
          <w:szCs w:val="26"/>
        </w:rPr>
      </w:pPr>
      <w:r w:rsidRPr="00963981">
        <w:rPr>
          <w:rFonts w:ascii="Times New Roman" w:hAnsi="Times New Roman" w:cs="Times New Roman"/>
          <w:sz w:val="26"/>
          <w:szCs w:val="26"/>
        </w:rPr>
        <w:t>Развитие творческих способностей детей.</w:t>
      </w:r>
    </w:p>
    <w:p w:rsidR="00CD63D3" w:rsidRPr="00963981" w:rsidRDefault="00CD63D3" w:rsidP="009F5A32">
      <w:pPr>
        <w:pStyle w:val="a6"/>
        <w:widowControl w:val="0"/>
        <w:numPr>
          <w:ilvl w:val="0"/>
          <w:numId w:val="11"/>
        </w:numPr>
        <w:rPr>
          <w:rFonts w:ascii="Times New Roman" w:hAnsi="Times New Roman" w:cs="Times New Roman"/>
          <w:sz w:val="26"/>
          <w:szCs w:val="26"/>
        </w:rPr>
      </w:pPr>
      <w:r w:rsidRPr="00963981">
        <w:rPr>
          <w:rFonts w:ascii="Times New Roman" w:hAnsi="Times New Roman" w:cs="Times New Roman"/>
          <w:sz w:val="26"/>
          <w:szCs w:val="26"/>
        </w:rPr>
        <w:t>Гармонизация эмоционального состояния и создание позитивного настроя у детей.</w:t>
      </w:r>
    </w:p>
    <w:p w:rsidR="00CD63D3" w:rsidRPr="00963981" w:rsidRDefault="00CD63D3" w:rsidP="00CD63D3">
      <w:pPr>
        <w:widowControl w:val="0"/>
        <w:autoSpaceDE w:val="0"/>
        <w:autoSpaceDN w:val="0"/>
        <w:adjustRightInd w:val="0"/>
        <w:spacing w:after="0"/>
        <w:ind w:firstLine="567"/>
        <w:jc w:val="both"/>
        <w:rPr>
          <w:rFonts w:ascii="Times New Roman" w:hAnsi="Times New Roman" w:cs="Times New Roman"/>
          <w:spacing w:val="16"/>
          <w:sz w:val="26"/>
          <w:szCs w:val="26"/>
        </w:rPr>
      </w:pPr>
    </w:p>
    <w:p w:rsidR="00CD63D3" w:rsidRPr="00963981" w:rsidRDefault="00CD63D3" w:rsidP="00CD63D3">
      <w:pPr>
        <w:shd w:val="clear" w:color="auto" w:fill="FFFFFF"/>
        <w:spacing w:after="0" w:line="240" w:lineRule="auto"/>
        <w:ind w:firstLine="567"/>
        <w:jc w:val="both"/>
        <w:rPr>
          <w:rFonts w:ascii="Times New Roman" w:eastAsia="Times New Roman" w:hAnsi="Times New Roman" w:cs="Times New Roman"/>
          <w:b/>
          <w:i/>
          <w:color w:val="2C2D2E"/>
          <w:sz w:val="26"/>
          <w:szCs w:val="26"/>
        </w:rPr>
      </w:pPr>
      <w:r w:rsidRPr="00963981">
        <w:rPr>
          <w:rFonts w:ascii="Times New Roman" w:eastAsia="Times New Roman" w:hAnsi="Times New Roman" w:cs="Times New Roman"/>
          <w:b/>
          <w:i/>
          <w:color w:val="000000"/>
          <w:sz w:val="26"/>
          <w:szCs w:val="26"/>
        </w:rPr>
        <w:t>"Скорочтение" (рук. -пр. Дроговцова Н.О.).</w:t>
      </w:r>
    </w:p>
    <w:p w:rsidR="00CD63D3" w:rsidRPr="00963981" w:rsidRDefault="00CD63D3" w:rsidP="00CD63D3">
      <w:pPr>
        <w:shd w:val="clear" w:color="auto" w:fill="FFFFFF"/>
        <w:spacing w:after="0" w:line="240" w:lineRule="auto"/>
        <w:ind w:firstLine="567"/>
        <w:jc w:val="both"/>
        <w:rPr>
          <w:rFonts w:ascii="Times New Roman" w:eastAsia="Times New Roman" w:hAnsi="Times New Roman" w:cs="Times New Roman"/>
          <w:color w:val="2C2D2E"/>
          <w:sz w:val="26"/>
          <w:szCs w:val="26"/>
        </w:rPr>
      </w:pPr>
      <w:r w:rsidRPr="00963981">
        <w:rPr>
          <w:rFonts w:ascii="Times New Roman" w:eastAsia="Times New Roman" w:hAnsi="Times New Roman" w:cs="Times New Roman"/>
          <w:color w:val="000000"/>
          <w:sz w:val="26"/>
          <w:szCs w:val="26"/>
        </w:rPr>
        <w:t>Целью реализации дополнительной общеобразовательной общеразвивающей программы «Скорочтение» является формирование навыков быстрого и устойчивого восприятия большого объёма информации, повышение скорости и эффективности чтения.</w:t>
      </w:r>
    </w:p>
    <w:p w:rsidR="00CD63D3" w:rsidRPr="00963981" w:rsidRDefault="00CD63D3" w:rsidP="00CD63D3">
      <w:pPr>
        <w:shd w:val="clear" w:color="auto" w:fill="FFFFFF"/>
        <w:spacing w:after="0" w:line="240" w:lineRule="auto"/>
        <w:ind w:firstLine="709"/>
        <w:jc w:val="both"/>
        <w:rPr>
          <w:rFonts w:ascii="Times New Roman" w:eastAsia="Times New Roman" w:hAnsi="Times New Roman" w:cs="Times New Roman"/>
          <w:color w:val="2C2D2E"/>
          <w:sz w:val="26"/>
          <w:szCs w:val="26"/>
        </w:rPr>
      </w:pPr>
      <w:r w:rsidRPr="00963981">
        <w:rPr>
          <w:rFonts w:ascii="Times New Roman" w:eastAsia="Times New Roman" w:hAnsi="Times New Roman" w:cs="Times New Roman"/>
          <w:color w:val="000000"/>
          <w:sz w:val="26"/>
          <w:szCs w:val="26"/>
        </w:rPr>
        <w:t>Основными задачами дополнительной общеобразовательной общеразвивающей программы является обучение детей основным приёмам скорочтения; развитие памяти, внимания, мышления, воображения; совершенствование умения ориентироваться в постоянно-меняющемся информационном потоке.</w:t>
      </w:r>
    </w:p>
    <w:p w:rsidR="00CD63D3" w:rsidRPr="00963981" w:rsidRDefault="00CD63D3" w:rsidP="00CD63D3">
      <w:pPr>
        <w:shd w:val="clear" w:color="auto" w:fill="FFFFFF"/>
        <w:spacing w:after="0" w:line="240" w:lineRule="auto"/>
        <w:ind w:firstLine="709"/>
        <w:jc w:val="both"/>
        <w:rPr>
          <w:rFonts w:ascii="Times New Roman" w:eastAsia="Times New Roman" w:hAnsi="Times New Roman" w:cs="Times New Roman"/>
          <w:color w:val="2C2D2E"/>
          <w:sz w:val="26"/>
          <w:szCs w:val="26"/>
        </w:rPr>
      </w:pPr>
      <w:r w:rsidRPr="00963981">
        <w:rPr>
          <w:rFonts w:ascii="Times New Roman" w:eastAsia="Times New Roman" w:hAnsi="Times New Roman" w:cs="Times New Roman"/>
          <w:color w:val="000000"/>
          <w:sz w:val="26"/>
          <w:szCs w:val="26"/>
        </w:rPr>
        <w:t>В 2021 году по дополнительной общеобразовательной общеразвивающей программе "Скорочтение" прошли обучение 20 обучающихся.</w:t>
      </w:r>
    </w:p>
    <w:p w:rsidR="00CD63D3" w:rsidRPr="00963981" w:rsidRDefault="00CD63D3" w:rsidP="00CD63D3">
      <w:pPr>
        <w:widowControl w:val="0"/>
        <w:autoSpaceDE w:val="0"/>
        <w:autoSpaceDN w:val="0"/>
        <w:adjustRightInd w:val="0"/>
        <w:spacing w:after="0" w:line="240" w:lineRule="auto"/>
        <w:ind w:firstLine="567"/>
        <w:jc w:val="both"/>
        <w:rPr>
          <w:rFonts w:ascii="Times New Roman" w:hAnsi="Times New Roman" w:cs="Times New Roman"/>
          <w:b/>
          <w:i/>
          <w:sz w:val="26"/>
          <w:szCs w:val="26"/>
        </w:rPr>
      </w:pPr>
    </w:p>
    <w:p w:rsidR="00CD63D3" w:rsidRPr="00963981" w:rsidRDefault="00CD63D3" w:rsidP="00CD63D3">
      <w:pPr>
        <w:widowControl w:val="0"/>
        <w:autoSpaceDE w:val="0"/>
        <w:autoSpaceDN w:val="0"/>
        <w:adjustRightInd w:val="0"/>
        <w:spacing w:after="0" w:line="240" w:lineRule="auto"/>
        <w:ind w:firstLine="567"/>
        <w:jc w:val="both"/>
        <w:rPr>
          <w:rStyle w:val="26"/>
          <w:rFonts w:eastAsia="Courier New"/>
          <w:sz w:val="26"/>
          <w:szCs w:val="26"/>
        </w:rPr>
      </w:pPr>
      <w:r w:rsidRPr="00963981">
        <w:rPr>
          <w:rFonts w:ascii="Times New Roman" w:hAnsi="Times New Roman" w:cs="Times New Roman"/>
          <w:b/>
          <w:i/>
          <w:sz w:val="26"/>
          <w:szCs w:val="26"/>
        </w:rPr>
        <w:t xml:space="preserve">Студия раннего развития для самых маленьких </w:t>
      </w:r>
      <w:r w:rsidRPr="00963981">
        <w:rPr>
          <w:rFonts w:ascii="Times New Roman" w:hAnsi="Times New Roman" w:cs="Times New Roman"/>
          <w:b/>
          <w:sz w:val="26"/>
          <w:szCs w:val="26"/>
        </w:rPr>
        <w:t xml:space="preserve"> «МАМА+МАЛЫШ»</w:t>
      </w:r>
      <w:r w:rsidRPr="00963981">
        <w:rPr>
          <w:rFonts w:ascii="Times New Roman" w:hAnsi="Times New Roman" w:cs="Times New Roman"/>
          <w:b/>
          <w:i/>
          <w:spacing w:val="-6"/>
          <w:sz w:val="26"/>
          <w:szCs w:val="26"/>
        </w:rPr>
        <w:t xml:space="preserve"> (рук. – до. Лукьяненко О.Д.)</w:t>
      </w:r>
    </w:p>
    <w:p w:rsidR="00CD63D3" w:rsidRPr="00963981" w:rsidRDefault="00CD63D3" w:rsidP="00CD63D3">
      <w:pPr>
        <w:tabs>
          <w:tab w:val="left" w:pos="993"/>
        </w:tabs>
        <w:spacing w:after="0" w:line="240" w:lineRule="auto"/>
        <w:ind w:firstLine="600"/>
        <w:jc w:val="both"/>
        <w:rPr>
          <w:rFonts w:ascii="Times New Roman" w:hAnsi="Times New Roman" w:cs="Times New Roman"/>
          <w:sz w:val="26"/>
          <w:szCs w:val="26"/>
        </w:rPr>
      </w:pPr>
      <w:r w:rsidRPr="00963981">
        <w:rPr>
          <w:rStyle w:val="26"/>
          <w:rFonts w:eastAsia="Courier New"/>
          <w:b w:val="0"/>
          <w:sz w:val="26"/>
          <w:szCs w:val="26"/>
        </w:rPr>
        <w:t>Цель</w:t>
      </w:r>
      <w:r w:rsidRPr="00963981">
        <w:rPr>
          <w:rStyle w:val="26"/>
          <w:rFonts w:eastAsia="Courier New"/>
          <w:sz w:val="26"/>
          <w:szCs w:val="26"/>
        </w:rPr>
        <w:t xml:space="preserve"> </w:t>
      </w:r>
      <w:r w:rsidRPr="00963981">
        <w:rPr>
          <w:rFonts w:ascii="Times New Roman" w:hAnsi="Times New Roman" w:cs="Times New Roman"/>
          <w:sz w:val="26"/>
          <w:szCs w:val="26"/>
        </w:rPr>
        <w:t>дополнительной общеобразовательной общеразвивающей программы «МАМА+МАЛЫШ»</w:t>
      </w:r>
      <w:r w:rsidRPr="00963981">
        <w:rPr>
          <w:rFonts w:ascii="Times New Roman" w:hAnsi="Times New Roman" w:cs="Times New Roman"/>
          <w:b/>
          <w:i/>
          <w:sz w:val="26"/>
          <w:szCs w:val="26"/>
        </w:rPr>
        <w:t xml:space="preserve"> </w:t>
      </w:r>
      <w:r w:rsidRPr="00963981">
        <w:rPr>
          <w:rStyle w:val="26"/>
          <w:rFonts w:eastAsia="Courier New"/>
          <w:sz w:val="26"/>
          <w:szCs w:val="26"/>
        </w:rPr>
        <w:t xml:space="preserve">- </w:t>
      </w:r>
      <w:r w:rsidRPr="00963981">
        <w:rPr>
          <w:rStyle w:val="26"/>
          <w:rFonts w:eastAsia="Courier New"/>
          <w:b w:val="0"/>
          <w:sz w:val="26"/>
          <w:szCs w:val="26"/>
        </w:rPr>
        <w:t>организация социально-коммуникативного взаимодействия детей раннего возраста в процессе их познавательного, речевого, сенсорного и художественно-эстетического  и физического развития</w:t>
      </w:r>
      <w:r w:rsidRPr="00963981">
        <w:rPr>
          <w:rFonts w:ascii="Times New Roman" w:hAnsi="Times New Roman" w:cs="Times New Roman"/>
          <w:b/>
          <w:sz w:val="26"/>
          <w:szCs w:val="26"/>
        </w:rPr>
        <w:t>.</w:t>
      </w:r>
      <w:r w:rsidRPr="00963981">
        <w:rPr>
          <w:rFonts w:ascii="Times New Roman" w:hAnsi="Times New Roman" w:cs="Times New Roman"/>
          <w:b/>
          <w:i/>
          <w:sz w:val="26"/>
          <w:szCs w:val="26"/>
        </w:rPr>
        <w:t xml:space="preserve"> </w:t>
      </w:r>
      <w:r w:rsidRPr="00963981">
        <w:rPr>
          <w:rFonts w:ascii="Times New Roman" w:hAnsi="Times New Roman" w:cs="Times New Roman"/>
          <w:sz w:val="26"/>
          <w:szCs w:val="26"/>
        </w:rPr>
        <w:t xml:space="preserve">Мамы со своими детьми приходят, чтобы научить своих крох общаться, развивать у них мышление и речь, память и зрительно-моторную координацию, цветовосприятие и навыки рисования. Для этого в студии есть всё необходимое оборудование: от сенсорных ковриков и игрушек до световых песочниц и планшетов. С большим удовольствием малыши учатся играя договариваться и делиться игрушками, рисовать на стеклянном планшете и лепить куличики из кинетического песка, расстёгивать пуговицы сенсорной книги и собирать пазлы. </w:t>
      </w:r>
    </w:p>
    <w:p w:rsidR="00CD63D3" w:rsidRPr="00963981" w:rsidRDefault="00CD63D3" w:rsidP="00CD63D3">
      <w:pPr>
        <w:tabs>
          <w:tab w:val="left" w:pos="709"/>
        </w:tabs>
        <w:spacing w:after="0" w:line="240" w:lineRule="auto"/>
        <w:ind w:firstLine="709"/>
        <w:jc w:val="both"/>
        <w:rPr>
          <w:rFonts w:ascii="Times New Roman" w:hAnsi="Times New Roman" w:cs="Times New Roman"/>
          <w:sz w:val="26"/>
          <w:szCs w:val="26"/>
        </w:rPr>
      </w:pPr>
      <w:r w:rsidRPr="00963981">
        <w:rPr>
          <w:rFonts w:ascii="Times New Roman" w:hAnsi="Times New Roman" w:cs="Times New Roman"/>
          <w:sz w:val="26"/>
          <w:szCs w:val="26"/>
        </w:rPr>
        <w:t xml:space="preserve">Под руководством доцента кафедры ПиТДиНО Лукьяненко О.Д.  студенты  направлений подготовки «Дошкольное и Дополнительное образование», «Дошкольное и Начальное образование»  изготавливают дидактические пособия по </w:t>
      </w:r>
      <w:r w:rsidRPr="00963981">
        <w:rPr>
          <w:rFonts w:ascii="Times New Roman" w:hAnsi="Times New Roman" w:cs="Times New Roman"/>
          <w:sz w:val="26"/>
          <w:szCs w:val="26"/>
        </w:rPr>
        <w:lastRenderedPageBreak/>
        <w:t>сенсорному, речевому и познавательному развитию детей раннего возраста: мягкие игрушки, буквы, развивающие игры и пр.  Студенты также выполняют творческие задания лабораторных работ по дисциплинам «Теория и технология развития детского изобразительного творчества», «Развитие творческих способностей дошкольников», «Художественно-эстетическое развитие дошкольников»: проводят фрагменты занятий, ставят театрализованные постановки, помогают в организации тематических праздников  в студии.</w:t>
      </w:r>
    </w:p>
    <w:p w:rsidR="00CD63D3" w:rsidRPr="00963981" w:rsidRDefault="00CD63D3" w:rsidP="00CD63D3">
      <w:pPr>
        <w:spacing w:after="0" w:line="240" w:lineRule="auto"/>
        <w:ind w:firstLine="709"/>
        <w:jc w:val="both"/>
        <w:rPr>
          <w:rFonts w:ascii="Times New Roman" w:hAnsi="Times New Roman" w:cs="Times New Roman"/>
          <w:b/>
          <w:bCs/>
          <w:i/>
          <w:sz w:val="26"/>
          <w:szCs w:val="26"/>
        </w:rPr>
      </w:pPr>
    </w:p>
    <w:p w:rsidR="00CD63D3" w:rsidRPr="00963981" w:rsidRDefault="00CD63D3" w:rsidP="00CD63D3">
      <w:pPr>
        <w:spacing w:after="0" w:line="240" w:lineRule="auto"/>
        <w:ind w:firstLine="709"/>
        <w:jc w:val="both"/>
        <w:rPr>
          <w:rFonts w:ascii="Times New Roman" w:hAnsi="Times New Roman" w:cs="Times New Roman"/>
          <w:b/>
          <w:bCs/>
          <w:i/>
          <w:sz w:val="26"/>
          <w:szCs w:val="26"/>
        </w:rPr>
      </w:pPr>
      <w:r w:rsidRPr="00963981">
        <w:rPr>
          <w:rFonts w:ascii="Times New Roman" w:hAnsi="Times New Roman" w:cs="Times New Roman"/>
          <w:b/>
          <w:bCs/>
          <w:i/>
          <w:sz w:val="26"/>
          <w:szCs w:val="26"/>
        </w:rPr>
        <w:t xml:space="preserve"> «Мир, в котором я живу» (рук. – доц. Волобуева Н.А.)</w:t>
      </w:r>
    </w:p>
    <w:p w:rsidR="00CD63D3" w:rsidRPr="00963981" w:rsidRDefault="00CD63D3" w:rsidP="00CD63D3">
      <w:pPr>
        <w:spacing w:after="0" w:line="240" w:lineRule="auto"/>
        <w:ind w:firstLine="709"/>
        <w:jc w:val="both"/>
        <w:rPr>
          <w:rFonts w:ascii="Times New Roman" w:hAnsi="Times New Roman" w:cs="Times New Roman"/>
          <w:bCs/>
          <w:sz w:val="26"/>
          <w:szCs w:val="26"/>
        </w:rPr>
      </w:pPr>
      <w:r w:rsidRPr="00963981">
        <w:rPr>
          <w:rFonts w:ascii="Times New Roman" w:hAnsi="Times New Roman" w:cs="Times New Roman"/>
          <w:bCs/>
          <w:sz w:val="26"/>
          <w:szCs w:val="26"/>
        </w:rPr>
        <w:t xml:space="preserve">Цель программы: </w:t>
      </w:r>
      <w:r w:rsidRPr="00963981">
        <w:rPr>
          <w:rFonts w:ascii="Times New Roman" w:hAnsi="Times New Roman" w:cs="Times New Roman"/>
          <w:sz w:val="26"/>
          <w:szCs w:val="26"/>
        </w:rPr>
        <w:t xml:space="preserve">позволить младшим школьникам (7-11 лет) самостоятельно, инициативно и рефлексивно осваивать предметность естествознания с помощью проведения различных опытов и исследований. Дети овладевают навыками работы с электронными микроскопами, компьютерными программами, смотрят видеофильмы и наблюдают за природными и погодными изменениями. </w:t>
      </w:r>
      <w:r w:rsidRPr="00963981">
        <w:rPr>
          <w:rFonts w:ascii="Times New Roman" w:hAnsi="Times New Roman" w:cs="Times New Roman"/>
          <w:bCs/>
          <w:sz w:val="26"/>
          <w:szCs w:val="26"/>
        </w:rPr>
        <w:t xml:space="preserve">Программа «Мир, в котором я живу» представляет собой комплексную программу формирования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 </w:t>
      </w:r>
    </w:p>
    <w:p w:rsidR="00CD63D3" w:rsidRPr="00963981" w:rsidRDefault="00CD63D3" w:rsidP="00CD63D3">
      <w:pPr>
        <w:spacing w:after="0" w:line="240" w:lineRule="auto"/>
        <w:ind w:firstLine="709"/>
        <w:jc w:val="both"/>
        <w:rPr>
          <w:rFonts w:ascii="Times New Roman" w:hAnsi="Times New Roman" w:cs="Times New Roman"/>
          <w:sz w:val="26"/>
          <w:szCs w:val="26"/>
        </w:rPr>
      </w:pPr>
      <w:r w:rsidRPr="00963981">
        <w:rPr>
          <w:rFonts w:ascii="Times New Roman" w:hAnsi="Times New Roman" w:cs="Times New Roman"/>
          <w:sz w:val="26"/>
          <w:szCs w:val="26"/>
        </w:rPr>
        <w:t xml:space="preserve">Занятия проводятся в игровой форме, одновременно играя с ребенком, преподаватель развивает способности детей к восприятию, запоминанию, а также школьники учатся способам самоутверждения и самовыражения, полноценному общению. Незаметно для себя они запоминают названия материков, места обитания животных, острова, горы, пустыни, учатся разгадывать кроссворды, совершать путешествия в царство льдов, узнают о важнейших географических открытиях. </w:t>
      </w:r>
    </w:p>
    <w:p w:rsidR="00CD63D3" w:rsidRPr="00963981" w:rsidRDefault="00CD63D3" w:rsidP="00CD63D3">
      <w:pPr>
        <w:spacing w:after="0" w:line="240" w:lineRule="auto"/>
        <w:ind w:firstLine="709"/>
        <w:jc w:val="both"/>
        <w:outlineLvl w:val="0"/>
        <w:rPr>
          <w:rFonts w:ascii="Times New Roman" w:hAnsi="Times New Roman" w:cs="Times New Roman"/>
          <w:sz w:val="26"/>
          <w:szCs w:val="26"/>
        </w:rPr>
      </w:pPr>
      <w:r w:rsidRPr="00963981">
        <w:rPr>
          <w:rFonts w:ascii="Times New Roman" w:hAnsi="Times New Roman" w:cs="Times New Roman"/>
          <w:sz w:val="26"/>
          <w:szCs w:val="26"/>
        </w:rPr>
        <w:t xml:space="preserve">По итогам освоения программы каждый обучающийся получает сертификат участника, а также, диплом 1,2,3 степени победителя конкурса исследовательских проектов. </w:t>
      </w:r>
    </w:p>
    <w:p w:rsidR="00CD63D3" w:rsidRPr="00963981" w:rsidRDefault="00CD63D3" w:rsidP="00CD63D3">
      <w:pPr>
        <w:spacing w:after="0" w:line="240" w:lineRule="auto"/>
        <w:ind w:firstLine="709"/>
        <w:jc w:val="both"/>
        <w:rPr>
          <w:rFonts w:ascii="Times New Roman" w:hAnsi="Times New Roman" w:cs="Times New Roman"/>
          <w:sz w:val="26"/>
          <w:szCs w:val="26"/>
        </w:rPr>
      </w:pPr>
      <w:r w:rsidRPr="00963981">
        <w:rPr>
          <w:rFonts w:ascii="Times New Roman" w:hAnsi="Times New Roman" w:cs="Times New Roman"/>
          <w:sz w:val="26"/>
          <w:szCs w:val="26"/>
        </w:rPr>
        <w:t xml:space="preserve">Все программы дополнительного образования пользуются спросом. Набор осуществляется круглогодично. Занятия проводят опытные педагоги с использованием </w:t>
      </w:r>
      <w:r w:rsidRPr="00963981">
        <w:rPr>
          <w:rFonts w:ascii="Times New Roman" w:hAnsi="Times New Roman" w:cs="Times New Roman"/>
          <w:sz w:val="26"/>
          <w:szCs w:val="26"/>
          <w:lang w:val="en-US"/>
        </w:rPr>
        <w:t>ZOOM</w:t>
      </w:r>
      <w:r w:rsidRPr="00963981">
        <w:rPr>
          <w:rFonts w:ascii="Times New Roman" w:hAnsi="Times New Roman" w:cs="Times New Roman"/>
          <w:sz w:val="26"/>
          <w:szCs w:val="26"/>
        </w:rPr>
        <w:t>-конференций для реального решения учебных задач в он-лайн режиме.</w:t>
      </w:r>
    </w:p>
    <w:p w:rsidR="005E5FB6" w:rsidRPr="00963981" w:rsidRDefault="005E5FB6" w:rsidP="005E5FB6">
      <w:pPr>
        <w:tabs>
          <w:tab w:val="left" w:pos="-1800"/>
        </w:tabs>
        <w:spacing w:after="0" w:line="360" w:lineRule="auto"/>
        <w:jc w:val="both"/>
        <w:rPr>
          <w:b/>
          <w:i/>
          <w:sz w:val="28"/>
          <w:szCs w:val="28"/>
        </w:rPr>
      </w:pPr>
    </w:p>
    <w:p w:rsidR="00DE46E8" w:rsidRPr="00963981" w:rsidRDefault="00DE46E8" w:rsidP="009F5A32">
      <w:pPr>
        <w:pStyle w:val="a3"/>
        <w:numPr>
          <w:ilvl w:val="0"/>
          <w:numId w:val="15"/>
        </w:numPr>
        <w:pBdr>
          <w:top w:val="nil"/>
          <w:left w:val="nil"/>
          <w:bottom w:val="nil"/>
          <w:right w:val="nil"/>
          <w:between w:val="nil"/>
        </w:pBdr>
        <w:tabs>
          <w:tab w:val="left" w:pos="-1800"/>
        </w:tabs>
        <w:suppressAutoHyphens/>
        <w:spacing w:after="0"/>
        <w:jc w:val="both"/>
        <w:textDirection w:val="btLr"/>
        <w:textAlignment w:val="top"/>
        <w:outlineLvl w:val="0"/>
        <w:rPr>
          <w:rFonts w:ascii="Times New Roman" w:hAnsi="Times New Roman" w:cs="Times New Roman"/>
          <w:b/>
          <w:color w:val="000000"/>
          <w:sz w:val="26"/>
          <w:szCs w:val="26"/>
        </w:rPr>
      </w:pPr>
      <w:r w:rsidRPr="00963981">
        <w:rPr>
          <w:rFonts w:ascii="Times New Roman" w:hAnsi="Times New Roman" w:cs="Times New Roman"/>
          <w:b/>
          <w:i/>
          <w:color w:val="000000"/>
          <w:sz w:val="26"/>
          <w:szCs w:val="26"/>
        </w:rPr>
        <w:t>СИСТЕМА ЭФФЕКТИВНОГО МЕНЕДЖМЕНТА В РУКОВОДСТВЕ КАФЕДРОЙ</w:t>
      </w:r>
    </w:p>
    <w:p w:rsidR="00DB0422" w:rsidRPr="00963981" w:rsidRDefault="00DB0422" w:rsidP="00FA6CA9">
      <w:pPr>
        <w:pStyle w:val="a6"/>
        <w:spacing w:line="276" w:lineRule="auto"/>
        <w:ind w:firstLine="709"/>
        <w:jc w:val="both"/>
        <w:rPr>
          <w:rFonts w:ascii="Times New Roman" w:hAnsi="Times New Roman" w:cs="Times New Roman"/>
          <w:sz w:val="26"/>
          <w:szCs w:val="26"/>
        </w:rPr>
      </w:pPr>
    </w:p>
    <w:p w:rsidR="00DB0422" w:rsidRPr="00963981" w:rsidRDefault="00DB0422" w:rsidP="00FA6CA9">
      <w:pPr>
        <w:numPr>
          <w:ilvl w:val="12"/>
          <w:numId w:val="0"/>
        </w:numPr>
        <w:spacing w:after="0"/>
        <w:ind w:firstLine="709"/>
        <w:jc w:val="both"/>
        <w:rPr>
          <w:rFonts w:ascii="Times New Roman" w:hAnsi="Times New Roman" w:cs="Times New Roman"/>
          <w:sz w:val="26"/>
          <w:szCs w:val="26"/>
        </w:rPr>
      </w:pPr>
      <w:r w:rsidRPr="00963981">
        <w:rPr>
          <w:rFonts w:ascii="Times New Roman" w:hAnsi="Times New Roman" w:cs="Times New Roman"/>
          <w:sz w:val="26"/>
          <w:szCs w:val="26"/>
        </w:rPr>
        <w:t xml:space="preserve">Мы констатируем необходимость учета специфики сферы образования российской действительности и выделим </w:t>
      </w:r>
      <w:r w:rsidRPr="00963981">
        <w:rPr>
          <w:rFonts w:ascii="Times New Roman" w:hAnsi="Times New Roman" w:cs="Times New Roman"/>
          <w:i/>
          <w:sz w:val="26"/>
          <w:szCs w:val="26"/>
        </w:rPr>
        <w:t>основные идеи</w:t>
      </w:r>
      <w:r w:rsidR="00943FC2" w:rsidRPr="00963981">
        <w:rPr>
          <w:rFonts w:ascii="Times New Roman" w:hAnsi="Times New Roman" w:cs="Times New Roman"/>
          <w:i/>
          <w:sz w:val="26"/>
          <w:szCs w:val="26"/>
        </w:rPr>
        <w:t xml:space="preserve"> </w:t>
      </w:r>
      <w:r w:rsidRPr="00963981">
        <w:rPr>
          <w:rFonts w:ascii="Times New Roman" w:hAnsi="Times New Roman" w:cs="Times New Roman"/>
          <w:sz w:val="26"/>
          <w:szCs w:val="26"/>
        </w:rPr>
        <w:t>менеджмента в руководстве кафедрой:</w:t>
      </w:r>
    </w:p>
    <w:p w:rsidR="00DB0422" w:rsidRPr="00963981" w:rsidRDefault="00DB0422" w:rsidP="00FA6CA9">
      <w:pPr>
        <w:numPr>
          <w:ilvl w:val="12"/>
          <w:numId w:val="0"/>
        </w:numPr>
        <w:spacing w:after="0"/>
        <w:ind w:firstLine="709"/>
        <w:jc w:val="both"/>
        <w:rPr>
          <w:rFonts w:ascii="Times New Roman" w:hAnsi="Times New Roman" w:cs="Times New Roman"/>
          <w:sz w:val="26"/>
          <w:szCs w:val="26"/>
        </w:rPr>
      </w:pPr>
      <w:r w:rsidRPr="00963981">
        <w:rPr>
          <w:rFonts w:ascii="Times New Roman" w:hAnsi="Times New Roman" w:cs="Times New Roman"/>
          <w:sz w:val="26"/>
          <w:szCs w:val="26"/>
        </w:rPr>
        <w:t>1. Эффективный менеджмент -  динамичный процесс, направленный на непрерывное совершенствование качества образования, гибко реагирующий на изменения внешней среды в соответствии с изменяющимися потребностями кафедры  и обстоятельствами, в которых они действуют.</w:t>
      </w:r>
    </w:p>
    <w:p w:rsidR="00DB0422" w:rsidRPr="00963981" w:rsidRDefault="00DB0422" w:rsidP="00FA6CA9">
      <w:pPr>
        <w:numPr>
          <w:ilvl w:val="12"/>
          <w:numId w:val="0"/>
        </w:numPr>
        <w:spacing w:after="0"/>
        <w:ind w:firstLine="709"/>
        <w:jc w:val="both"/>
        <w:rPr>
          <w:rFonts w:ascii="Times New Roman" w:hAnsi="Times New Roman" w:cs="Times New Roman"/>
          <w:sz w:val="26"/>
          <w:szCs w:val="26"/>
        </w:rPr>
      </w:pPr>
      <w:r w:rsidRPr="00963981">
        <w:rPr>
          <w:rFonts w:ascii="Times New Roman" w:hAnsi="Times New Roman" w:cs="Times New Roman"/>
          <w:sz w:val="26"/>
          <w:szCs w:val="26"/>
        </w:rPr>
        <w:lastRenderedPageBreak/>
        <w:t xml:space="preserve">2. </w:t>
      </w:r>
      <w:r w:rsidRPr="00963981">
        <w:rPr>
          <w:rFonts w:ascii="Times New Roman" w:hAnsi="Times New Roman" w:cs="Times New Roman"/>
          <w:color w:val="000000"/>
          <w:sz w:val="26"/>
          <w:szCs w:val="26"/>
        </w:rPr>
        <w:t xml:space="preserve"> В основе методологических положений управления качеством образовательного процесса лежит гармонизация требований стандартов </w:t>
      </w:r>
      <w:r w:rsidRPr="00963981">
        <w:rPr>
          <w:rFonts w:ascii="Times New Roman" w:hAnsi="Times New Roman" w:cs="Times New Roman"/>
          <w:bCs/>
          <w:sz w:val="26"/>
          <w:szCs w:val="26"/>
        </w:rPr>
        <w:t>ГОСТ Р ИСО 9000-2015</w:t>
      </w:r>
      <w:r w:rsidRPr="00963981">
        <w:rPr>
          <w:rFonts w:ascii="Times New Roman" w:hAnsi="Times New Roman" w:cs="Times New Roman"/>
          <w:sz w:val="26"/>
          <w:szCs w:val="26"/>
        </w:rPr>
        <w:t xml:space="preserve">. </w:t>
      </w:r>
    </w:p>
    <w:p w:rsidR="00DB0422" w:rsidRPr="00963981" w:rsidRDefault="00DB0422" w:rsidP="00FA6CA9">
      <w:pPr>
        <w:spacing w:after="0"/>
        <w:ind w:firstLine="709"/>
        <w:jc w:val="both"/>
        <w:rPr>
          <w:rFonts w:ascii="Times New Roman" w:hAnsi="Times New Roman" w:cs="Times New Roman"/>
          <w:sz w:val="26"/>
          <w:szCs w:val="26"/>
        </w:rPr>
      </w:pPr>
      <w:r w:rsidRPr="00963981">
        <w:rPr>
          <w:rFonts w:ascii="Times New Roman" w:hAnsi="Times New Roman" w:cs="Times New Roman"/>
          <w:sz w:val="26"/>
          <w:szCs w:val="26"/>
        </w:rPr>
        <w:t>4. Менеджмент в руководстве кафедрой представляет многокомпонентный педагогический феномен сложной природы, который выступает как интегративная целостность. В этой логике  можно выделить функциональную и организационную структуру.</w:t>
      </w:r>
    </w:p>
    <w:p w:rsidR="00DB0422" w:rsidRPr="00963981" w:rsidRDefault="00DB0422" w:rsidP="00FA6CA9">
      <w:pPr>
        <w:spacing w:after="0"/>
        <w:ind w:firstLine="709"/>
        <w:jc w:val="both"/>
        <w:rPr>
          <w:rFonts w:ascii="Times New Roman" w:hAnsi="Times New Roman" w:cs="Times New Roman"/>
          <w:sz w:val="26"/>
          <w:szCs w:val="26"/>
        </w:rPr>
      </w:pPr>
      <w:r w:rsidRPr="00963981">
        <w:rPr>
          <w:rFonts w:ascii="Times New Roman" w:hAnsi="Times New Roman" w:cs="Times New Roman"/>
          <w:i/>
          <w:sz w:val="26"/>
          <w:szCs w:val="26"/>
        </w:rPr>
        <w:t>Функциональную структуру мы рассматриваем как</w:t>
      </w:r>
      <w:r w:rsidRPr="00963981">
        <w:rPr>
          <w:rFonts w:ascii="Times New Roman" w:hAnsi="Times New Roman" w:cs="Times New Roman"/>
          <w:sz w:val="26"/>
          <w:szCs w:val="26"/>
        </w:rPr>
        <w:t xml:space="preserve"> динамическую целостность, интегрирующую взаимодействие двух подсистем: процессуальных (целевого, содержательного, технологического, организационного, ресурсного обеспечения) и результирующих компонентов (оценка качества подготовки будущих выпускников, диагностика и коррекция).</w:t>
      </w:r>
    </w:p>
    <w:p w:rsidR="00DB0422" w:rsidRPr="00963981" w:rsidRDefault="00DB0422" w:rsidP="00FA6CA9">
      <w:pPr>
        <w:spacing w:after="0"/>
        <w:ind w:firstLine="709"/>
        <w:jc w:val="both"/>
        <w:rPr>
          <w:rFonts w:ascii="Times New Roman" w:hAnsi="Times New Roman" w:cs="Times New Roman"/>
          <w:sz w:val="26"/>
          <w:szCs w:val="26"/>
        </w:rPr>
      </w:pPr>
      <w:r w:rsidRPr="00963981">
        <w:rPr>
          <w:rFonts w:ascii="Times New Roman" w:hAnsi="Times New Roman" w:cs="Times New Roman"/>
          <w:sz w:val="26"/>
          <w:szCs w:val="26"/>
        </w:rPr>
        <w:t>Менеджмент осуществляется на уровне, обеспечивающем технологичность процесса, возможность его совершенствования с последующим анализом полученных результатов и принятием соответствующих управленческих решений.</w:t>
      </w:r>
    </w:p>
    <w:p w:rsidR="00DB0422" w:rsidRPr="00963981" w:rsidRDefault="00DB0422" w:rsidP="00FA6CA9">
      <w:pPr>
        <w:pStyle w:val="ad"/>
        <w:spacing w:after="0"/>
        <w:ind w:left="0" w:firstLine="708"/>
        <w:jc w:val="both"/>
        <w:rPr>
          <w:rFonts w:ascii="Times New Roman" w:hAnsi="Times New Roman" w:cs="Times New Roman"/>
          <w:iCs/>
          <w:sz w:val="26"/>
          <w:szCs w:val="26"/>
        </w:rPr>
      </w:pPr>
      <w:r w:rsidRPr="00963981">
        <w:rPr>
          <w:rFonts w:ascii="Times New Roman" w:hAnsi="Times New Roman" w:cs="Times New Roman"/>
          <w:sz w:val="26"/>
          <w:szCs w:val="26"/>
        </w:rPr>
        <w:t xml:space="preserve">В соответствии с вышесказанным, технологические основы менеджмента на кафедре представлены как определенная последовательность действий субъектов в виде этапов: </w:t>
      </w:r>
      <w:r w:rsidRPr="00963981">
        <w:rPr>
          <w:rFonts w:ascii="Times New Roman" w:hAnsi="Times New Roman" w:cs="Times New Roman"/>
          <w:b/>
          <w:i/>
          <w:sz w:val="26"/>
          <w:szCs w:val="26"/>
        </w:rPr>
        <w:t>анализ, определение целей управления, планирование, реализация, контроль, принятие решений, коррекция</w:t>
      </w:r>
      <w:r w:rsidRPr="00963981">
        <w:rPr>
          <w:rFonts w:ascii="Times New Roman" w:hAnsi="Times New Roman" w:cs="Times New Roman"/>
          <w:i/>
          <w:sz w:val="26"/>
          <w:szCs w:val="26"/>
        </w:rPr>
        <w:t>.</w:t>
      </w:r>
      <w:r w:rsidRPr="00963981">
        <w:rPr>
          <w:rFonts w:ascii="Times New Roman" w:hAnsi="Times New Roman" w:cs="Times New Roman"/>
          <w:sz w:val="26"/>
          <w:szCs w:val="26"/>
        </w:rPr>
        <w:t xml:space="preserve"> Они подчиненыцелям профессиональной подготовки выпускников, миссии конкретного вуза, определяющим особенности образовательного процесса и характер его образовательной среды, характеризуется цикличностью. </w:t>
      </w:r>
      <w:r w:rsidRPr="00963981">
        <w:rPr>
          <w:rFonts w:ascii="Times New Roman" w:hAnsi="Times New Roman" w:cs="Times New Roman"/>
          <w:iCs/>
          <w:sz w:val="26"/>
          <w:szCs w:val="26"/>
        </w:rPr>
        <w:t>Представим этапы цикла управления с учетом взаимосвязи выделенных функций управления качеством образовательного процесса в вузе.</w:t>
      </w:r>
    </w:p>
    <w:p w:rsidR="00DB0422" w:rsidRPr="00963981" w:rsidRDefault="00DB0422" w:rsidP="00FA6CA9">
      <w:pPr>
        <w:pStyle w:val="ad"/>
        <w:spacing w:after="0"/>
        <w:ind w:left="0" w:firstLine="709"/>
        <w:jc w:val="both"/>
        <w:rPr>
          <w:rFonts w:ascii="Times New Roman" w:hAnsi="Times New Roman" w:cs="Times New Roman"/>
          <w:b/>
          <w:sz w:val="26"/>
          <w:szCs w:val="26"/>
        </w:rPr>
      </w:pPr>
      <w:r w:rsidRPr="00963981">
        <w:rPr>
          <w:rFonts w:ascii="Times New Roman" w:hAnsi="Times New Roman" w:cs="Times New Roman"/>
          <w:b/>
          <w:i/>
          <w:sz w:val="26"/>
          <w:szCs w:val="26"/>
        </w:rPr>
        <w:t>Этап анализа</w:t>
      </w:r>
    </w:p>
    <w:p w:rsidR="00DB0422" w:rsidRPr="00963981" w:rsidRDefault="00DB0422" w:rsidP="00FA6CA9">
      <w:pPr>
        <w:pStyle w:val="a9"/>
        <w:spacing w:before="0" w:after="0" w:line="276" w:lineRule="auto"/>
        <w:ind w:firstLine="709"/>
        <w:jc w:val="both"/>
        <w:rPr>
          <w:sz w:val="26"/>
          <w:szCs w:val="26"/>
        </w:rPr>
      </w:pPr>
      <w:r w:rsidRPr="00963981">
        <w:rPr>
          <w:i/>
          <w:sz w:val="26"/>
          <w:szCs w:val="26"/>
        </w:rPr>
        <w:t>Цель:</w:t>
      </w:r>
      <w:r w:rsidRPr="00963981">
        <w:rPr>
          <w:sz w:val="26"/>
          <w:szCs w:val="26"/>
        </w:rPr>
        <w:t xml:space="preserve"> осуществление аналитической деятельности по выявлению объективной оценки исходных значений критериев качества с позиций процессуальных и результирующих характеристик.</w:t>
      </w:r>
    </w:p>
    <w:p w:rsidR="00DB0422" w:rsidRPr="00963981" w:rsidRDefault="00DB0422" w:rsidP="00FA6CA9">
      <w:pPr>
        <w:pStyle w:val="a9"/>
        <w:spacing w:before="0" w:after="0" w:line="276" w:lineRule="auto"/>
        <w:ind w:firstLine="709"/>
        <w:jc w:val="both"/>
        <w:rPr>
          <w:sz w:val="26"/>
          <w:szCs w:val="26"/>
        </w:rPr>
      </w:pPr>
      <w:r w:rsidRPr="00963981">
        <w:rPr>
          <w:i/>
          <w:sz w:val="26"/>
          <w:szCs w:val="26"/>
        </w:rPr>
        <w:t>Реализуемая функция:</w:t>
      </w:r>
      <w:r w:rsidRPr="00963981">
        <w:rPr>
          <w:sz w:val="26"/>
          <w:szCs w:val="26"/>
        </w:rPr>
        <w:t xml:space="preserve"> информационно-аналитическая.</w:t>
      </w:r>
    </w:p>
    <w:p w:rsidR="00DB0422" w:rsidRPr="00963981" w:rsidRDefault="00DB0422" w:rsidP="00FA6CA9">
      <w:pPr>
        <w:spacing w:after="0"/>
        <w:ind w:firstLine="709"/>
        <w:jc w:val="both"/>
        <w:rPr>
          <w:rFonts w:ascii="Times New Roman" w:hAnsi="Times New Roman" w:cs="Times New Roman"/>
          <w:sz w:val="26"/>
          <w:szCs w:val="26"/>
        </w:rPr>
      </w:pPr>
      <w:r w:rsidRPr="00963981">
        <w:rPr>
          <w:rFonts w:ascii="Times New Roman" w:hAnsi="Times New Roman" w:cs="Times New Roman"/>
          <w:i/>
          <w:sz w:val="26"/>
          <w:szCs w:val="26"/>
        </w:rPr>
        <w:t>Инструменты качества:</w:t>
      </w:r>
      <w:r w:rsidRPr="00963981">
        <w:rPr>
          <w:rFonts w:ascii="Times New Roman" w:hAnsi="Times New Roman" w:cs="Times New Roman"/>
          <w:sz w:val="26"/>
          <w:szCs w:val="26"/>
        </w:rPr>
        <w:t xml:space="preserve"> диаграмма сродства, древовидная диаграмма, кость «Исикавы», диаграмма связей.</w:t>
      </w:r>
    </w:p>
    <w:p w:rsidR="00DB0422" w:rsidRPr="00963981" w:rsidRDefault="00DB0422" w:rsidP="00FA6CA9">
      <w:pPr>
        <w:spacing w:after="0"/>
        <w:ind w:firstLine="709"/>
        <w:jc w:val="both"/>
        <w:rPr>
          <w:rFonts w:ascii="Times New Roman" w:hAnsi="Times New Roman" w:cs="Times New Roman"/>
          <w:sz w:val="26"/>
          <w:szCs w:val="26"/>
        </w:rPr>
      </w:pPr>
      <w:r w:rsidRPr="00963981">
        <w:rPr>
          <w:rFonts w:ascii="Times New Roman" w:hAnsi="Times New Roman" w:cs="Times New Roman"/>
          <w:sz w:val="26"/>
          <w:szCs w:val="26"/>
        </w:rPr>
        <w:t xml:space="preserve">Этап анализа предполагает целенаправленную деятельность по оцениванию исходных значений критериев качества (результирующих и процессуальных) качества подготовки выпускников. При осуществляется не только констатация полученных результатов, но и анализ причин </w:t>
      </w:r>
      <w:r w:rsidR="00F32CC7" w:rsidRPr="00963981">
        <w:rPr>
          <w:rFonts w:ascii="Times New Roman" w:hAnsi="Times New Roman" w:cs="Times New Roman"/>
          <w:sz w:val="26"/>
          <w:szCs w:val="26"/>
        </w:rPr>
        <w:t>их обусловивших</w:t>
      </w:r>
      <w:r w:rsidRPr="00963981">
        <w:rPr>
          <w:rFonts w:ascii="Times New Roman" w:hAnsi="Times New Roman" w:cs="Times New Roman"/>
          <w:sz w:val="26"/>
          <w:szCs w:val="26"/>
        </w:rPr>
        <w:t>. Только в этом случае возможно полно и объективно оценить фактическое состояние образовательного процесса и его результатов.</w:t>
      </w:r>
    </w:p>
    <w:p w:rsidR="00DB0422" w:rsidRPr="00963981" w:rsidRDefault="00DB0422" w:rsidP="00FA6CA9">
      <w:pPr>
        <w:spacing w:after="0"/>
        <w:ind w:firstLine="709"/>
        <w:jc w:val="both"/>
        <w:rPr>
          <w:rFonts w:ascii="Times New Roman" w:hAnsi="Times New Roman" w:cs="Times New Roman"/>
          <w:b/>
          <w:sz w:val="26"/>
          <w:szCs w:val="26"/>
        </w:rPr>
      </w:pPr>
      <w:r w:rsidRPr="00963981">
        <w:rPr>
          <w:rFonts w:ascii="Times New Roman" w:hAnsi="Times New Roman" w:cs="Times New Roman"/>
          <w:b/>
          <w:i/>
          <w:sz w:val="26"/>
          <w:szCs w:val="26"/>
        </w:rPr>
        <w:t>2. Этап определения целей управления</w:t>
      </w:r>
    </w:p>
    <w:p w:rsidR="00DB0422" w:rsidRPr="00963981" w:rsidRDefault="00DB0422" w:rsidP="00FA6CA9">
      <w:pPr>
        <w:pStyle w:val="a9"/>
        <w:spacing w:before="0" w:after="0" w:line="276" w:lineRule="auto"/>
        <w:ind w:firstLine="709"/>
        <w:jc w:val="both"/>
        <w:rPr>
          <w:sz w:val="26"/>
          <w:szCs w:val="26"/>
        </w:rPr>
      </w:pPr>
      <w:r w:rsidRPr="00963981">
        <w:rPr>
          <w:i/>
          <w:sz w:val="26"/>
          <w:szCs w:val="26"/>
        </w:rPr>
        <w:t>Цель:</w:t>
      </w:r>
      <w:r w:rsidRPr="00963981">
        <w:rPr>
          <w:sz w:val="26"/>
          <w:szCs w:val="26"/>
        </w:rPr>
        <w:t xml:space="preserve"> выстраивание иерархии целей на основе исходного состояния объектов управления.</w:t>
      </w:r>
    </w:p>
    <w:p w:rsidR="00DB0422" w:rsidRPr="00963981" w:rsidRDefault="00DB0422" w:rsidP="00FA6CA9">
      <w:pPr>
        <w:pStyle w:val="a9"/>
        <w:spacing w:before="0" w:after="0" w:line="276" w:lineRule="auto"/>
        <w:ind w:firstLine="709"/>
        <w:jc w:val="both"/>
        <w:rPr>
          <w:sz w:val="26"/>
          <w:szCs w:val="26"/>
        </w:rPr>
      </w:pPr>
      <w:r w:rsidRPr="00963981">
        <w:rPr>
          <w:i/>
          <w:sz w:val="26"/>
          <w:szCs w:val="26"/>
        </w:rPr>
        <w:t>Реализуемая функция:</w:t>
      </w:r>
      <w:r w:rsidRPr="00963981">
        <w:rPr>
          <w:sz w:val="26"/>
          <w:szCs w:val="26"/>
        </w:rPr>
        <w:t xml:space="preserve"> мотивационно-целевая.</w:t>
      </w:r>
    </w:p>
    <w:p w:rsidR="00DB0422" w:rsidRPr="00963981" w:rsidRDefault="00DB0422" w:rsidP="00FA6CA9">
      <w:pPr>
        <w:spacing w:after="0"/>
        <w:ind w:firstLine="709"/>
        <w:jc w:val="both"/>
        <w:rPr>
          <w:rFonts w:ascii="Times New Roman" w:hAnsi="Times New Roman" w:cs="Times New Roman"/>
          <w:sz w:val="26"/>
          <w:szCs w:val="26"/>
        </w:rPr>
      </w:pPr>
      <w:r w:rsidRPr="00963981">
        <w:rPr>
          <w:rFonts w:ascii="Times New Roman" w:hAnsi="Times New Roman" w:cs="Times New Roman"/>
          <w:i/>
          <w:sz w:val="26"/>
          <w:szCs w:val="26"/>
        </w:rPr>
        <w:t>Инструменты качества:</w:t>
      </w:r>
      <w:r w:rsidRPr="00963981">
        <w:rPr>
          <w:rFonts w:ascii="Times New Roman" w:hAnsi="Times New Roman" w:cs="Times New Roman"/>
          <w:sz w:val="26"/>
          <w:szCs w:val="26"/>
        </w:rPr>
        <w:t xml:space="preserve"> «мозговой штурм», диаграмма шести слов.</w:t>
      </w:r>
    </w:p>
    <w:p w:rsidR="00DB0422" w:rsidRPr="00963981" w:rsidRDefault="00DB0422" w:rsidP="00FA6CA9">
      <w:pPr>
        <w:spacing w:after="0"/>
        <w:ind w:firstLine="709"/>
        <w:jc w:val="both"/>
        <w:rPr>
          <w:rFonts w:ascii="Times New Roman" w:hAnsi="Times New Roman" w:cs="Times New Roman"/>
          <w:sz w:val="26"/>
          <w:szCs w:val="26"/>
        </w:rPr>
      </w:pPr>
      <w:r w:rsidRPr="00963981">
        <w:rPr>
          <w:rFonts w:ascii="Times New Roman" w:hAnsi="Times New Roman" w:cs="Times New Roman"/>
          <w:sz w:val="26"/>
          <w:szCs w:val="26"/>
        </w:rPr>
        <w:lastRenderedPageBreak/>
        <w:t>Это этап целеполагания на основе исходного состояния объектов управления. Возможно применение инструмента качества  «дерево проблем» и «преобразование проблем в цели», который  способствует определению таксономии целей.</w:t>
      </w:r>
    </w:p>
    <w:p w:rsidR="00DB0422" w:rsidRPr="00963981" w:rsidRDefault="00DB0422" w:rsidP="00FA6CA9">
      <w:pPr>
        <w:spacing w:after="0"/>
        <w:ind w:firstLine="709"/>
        <w:jc w:val="both"/>
        <w:rPr>
          <w:rFonts w:ascii="Times New Roman" w:hAnsi="Times New Roman" w:cs="Times New Roman"/>
          <w:b/>
          <w:i/>
          <w:sz w:val="26"/>
          <w:szCs w:val="26"/>
        </w:rPr>
      </w:pPr>
      <w:r w:rsidRPr="00963981">
        <w:rPr>
          <w:rFonts w:ascii="Times New Roman" w:hAnsi="Times New Roman" w:cs="Times New Roman"/>
          <w:b/>
          <w:i/>
          <w:sz w:val="26"/>
          <w:szCs w:val="26"/>
        </w:rPr>
        <w:t xml:space="preserve">3. Этап планирования </w:t>
      </w:r>
    </w:p>
    <w:p w:rsidR="00DB0422" w:rsidRPr="00963981" w:rsidRDefault="00DB0422" w:rsidP="00FA6CA9">
      <w:pPr>
        <w:pStyle w:val="a9"/>
        <w:spacing w:before="0" w:after="0" w:line="276" w:lineRule="auto"/>
        <w:ind w:firstLine="709"/>
        <w:jc w:val="both"/>
        <w:rPr>
          <w:sz w:val="26"/>
          <w:szCs w:val="26"/>
        </w:rPr>
      </w:pPr>
      <w:r w:rsidRPr="00963981">
        <w:rPr>
          <w:i/>
          <w:sz w:val="26"/>
          <w:szCs w:val="26"/>
        </w:rPr>
        <w:t>Цель:</w:t>
      </w:r>
      <w:r w:rsidRPr="00963981">
        <w:rPr>
          <w:sz w:val="26"/>
          <w:szCs w:val="26"/>
        </w:rPr>
        <w:t xml:space="preserve"> разработка программы действий для управляемой и управляющей подсистем.</w:t>
      </w:r>
    </w:p>
    <w:p w:rsidR="00DB0422" w:rsidRPr="00963981" w:rsidRDefault="00DB0422" w:rsidP="00FA6CA9">
      <w:pPr>
        <w:pStyle w:val="a9"/>
        <w:spacing w:before="0" w:after="0" w:line="276" w:lineRule="auto"/>
        <w:ind w:firstLine="709"/>
        <w:jc w:val="both"/>
        <w:rPr>
          <w:sz w:val="26"/>
          <w:szCs w:val="26"/>
        </w:rPr>
      </w:pPr>
      <w:r w:rsidRPr="00963981">
        <w:rPr>
          <w:i/>
          <w:sz w:val="26"/>
          <w:szCs w:val="26"/>
        </w:rPr>
        <w:t>Реализуемая функция:</w:t>
      </w:r>
      <w:r w:rsidRPr="00963981">
        <w:rPr>
          <w:sz w:val="26"/>
          <w:szCs w:val="26"/>
        </w:rPr>
        <w:t xml:space="preserve"> планово-прогностическая</w:t>
      </w:r>
    </w:p>
    <w:p w:rsidR="00DB0422" w:rsidRPr="00963981" w:rsidRDefault="00DB0422" w:rsidP="00FA6CA9">
      <w:pPr>
        <w:spacing w:after="0"/>
        <w:ind w:firstLine="709"/>
        <w:jc w:val="both"/>
        <w:rPr>
          <w:rFonts w:ascii="Times New Roman" w:hAnsi="Times New Roman" w:cs="Times New Roman"/>
          <w:sz w:val="26"/>
          <w:szCs w:val="26"/>
        </w:rPr>
      </w:pPr>
      <w:r w:rsidRPr="00963981">
        <w:rPr>
          <w:rFonts w:ascii="Times New Roman" w:hAnsi="Times New Roman" w:cs="Times New Roman"/>
          <w:i/>
          <w:sz w:val="26"/>
          <w:szCs w:val="26"/>
        </w:rPr>
        <w:t>Инструменты качества:</w:t>
      </w:r>
      <w:r w:rsidRPr="00963981">
        <w:rPr>
          <w:rFonts w:ascii="Times New Roman" w:hAnsi="Times New Roman" w:cs="Times New Roman"/>
          <w:sz w:val="26"/>
          <w:szCs w:val="26"/>
        </w:rPr>
        <w:t xml:space="preserve"> «мозговой штурм», матричная диаграмма.</w:t>
      </w:r>
    </w:p>
    <w:p w:rsidR="00DB0422" w:rsidRPr="00963981" w:rsidRDefault="00DB0422" w:rsidP="00FA6CA9">
      <w:pPr>
        <w:spacing w:after="0"/>
        <w:ind w:firstLine="709"/>
        <w:jc w:val="both"/>
        <w:rPr>
          <w:rFonts w:ascii="Times New Roman" w:hAnsi="Times New Roman" w:cs="Times New Roman"/>
          <w:sz w:val="26"/>
          <w:szCs w:val="26"/>
        </w:rPr>
      </w:pPr>
      <w:r w:rsidRPr="00963981">
        <w:rPr>
          <w:rFonts w:ascii="Times New Roman" w:hAnsi="Times New Roman" w:cs="Times New Roman"/>
          <w:sz w:val="26"/>
          <w:szCs w:val="26"/>
        </w:rPr>
        <w:t xml:space="preserve">Этап планирования задает определенную программу действий, дифференцированную для подсистем: управляющей и управляемой. При этом необходимо осуществить планирование деятельности для каждого субъекта образовательного процесса. </w:t>
      </w:r>
    </w:p>
    <w:p w:rsidR="00DB0422" w:rsidRPr="00963981" w:rsidRDefault="00DB0422" w:rsidP="00FA6CA9">
      <w:pPr>
        <w:pStyle w:val="a9"/>
        <w:spacing w:before="0" w:after="0" w:line="276" w:lineRule="auto"/>
        <w:ind w:firstLine="709"/>
        <w:jc w:val="both"/>
        <w:rPr>
          <w:b/>
          <w:sz w:val="26"/>
          <w:szCs w:val="26"/>
        </w:rPr>
      </w:pPr>
      <w:r w:rsidRPr="00963981">
        <w:rPr>
          <w:b/>
          <w:sz w:val="26"/>
          <w:szCs w:val="26"/>
        </w:rPr>
        <w:t>4. Этап реализации</w:t>
      </w:r>
    </w:p>
    <w:p w:rsidR="00DB0422" w:rsidRPr="00963981" w:rsidRDefault="00DB0422" w:rsidP="00FA6CA9">
      <w:pPr>
        <w:pStyle w:val="a9"/>
        <w:spacing w:before="0" w:after="0" w:line="276" w:lineRule="auto"/>
        <w:ind w:firstLine="709"/>
        <w:jc w:val="both"/>
        <w:rPr>
          <w:sz w:val="26"/>
          <w:szCs w:val="26"/>
        </w:rPr>
      </w:pPr>
      <w:r w:rsidRPr="00963981">
        <w:rPr>
          <w:i/>
          <w:sz w:val="26"/>
          <w:szCs w:val="26"/>
        </w:rPr>
        <w:t>Цель:</w:t>
      </w:r>
      <w:r w:rsidRPr="00963981">
        <w:rPr>
          <w:sz w:val="26"/>
          <w:szCs w:val="26"/>
        </w:rPr>
        <w:t xml:space="preserve"> реализация программы по управления качеством образовательного процесса.</w:t>
      </w:r>
    </w:p>
    <w:p w:rsidR="00DB0422" w:rsidRPr="00963981" w:rsidRDefault="00DB0422" w:rsidP="00FA6CA9">
      <w:pPr>
        <w:pStyle w:val="a9"/>
        <w:spacing w:before="0" w:after="0" w:line="276" w:lineRule="auto"/>
        <w:ind w:firstLine="709"/>
        <w:jc w:val="both"/>
        <w:rPr>
          <w:sz w:val="26"/>
          <w:szCs w:val="26"/>
        </w:rPr>
      </w:pPr>
      <w:r w:rsidRPr="00963981">
        <w:rPr>
          <w:i/>
          <w:sz w:val="26"/>
          <w:szCs w:val="26"/>
        </w:rPr>
        <w:t>Реализуемая функция:</w:t>
      </w:r>
      <w:r w:rsidRPr="00963981">
        <w:rPr>
          <w:sz w:val="26"/>
          <w:szCs w:val="26"/>
        </w:rPr>
        <w:t xml:space="preserve"> организационно-исполнительская.</w:t>
      </w:r>
    </w:p>
    <w:p w:rsidR="00DB0422" w:rsidRPr="00963981" w:rsidRDefault="00DB0422" w:rsidP="00FA6CA9">
      <w:pPr>
        <w:pStyle w:val="a9"/>
        <w:spacing w:before="0" w:after="0" w:line="276" w:lineRule="auto"/>
        <w:ind w:firstLine="709"/>
        <w:jc w:val="both"/>
        <w:rPr>
          <w:sz w:val="26"/>
          <w:szCs w:val="26"/>
        </w:rPr>
      </w:pPr>
      <w:r w:rsidRPr="00963981">
        <w:rPr>
          <w:i/>
          <w:sz w:val="26"/>
          <w:szCs w:val="26"/>
        </w:rPr>
        <w:t>Инструменты качества:</w:t>
      </w:r>
      <w:r w:rsidRPr="00963981">
        <w:rPr>
          <w:sz w:val="26"/>
          <w:szCs w:val="26"/>
        </w:rPr>
        <w:t xml:space="preserve"> логическая диаграмма, стрелочная диаграмма.</w:t>
      </w:r>
    </w:p>
    <w:p w:rsidR="00DB0422" w:rsidRPr="00963981" w:rsidRDefault="00DB0422" w:rsidP="00FA6CA9">
      <w:pPr>
        <w:spacing w:after="0"/>
        <w:ind w:firstLine="709"/>
        <w:jc w:val="both"/>
        <w:rPr>
          <w:rFonts w:ascii="Times New Roman" w:hAnsi="Times New Roman" w:cs="Times New Roman"/>
          <w:sz w:val="26"/>
          <w:szCs w:val="26"/>
        </w:rPr>
      </w:pPr>
      <w:r w:rsidRPr="00963981">
        <w:rPr>
          <w:rFonts w:ascii="Times New Roman" w:hAnsi="Times New Roman" w:cs="Times New Roman"/>
          <w:sz w:val="26"/>
          <w:szCs w:val="26"/>
        </w:rPr>
        <w:t>На этапе</w:t>
      </w:r>
      <w:r w:rsidRPr="00963981">
        <w:rPr>
          <w:rFonts w:ascii="Times New Roman" w:hAnsi="Times New Roman" w:cs="Times New Roman"/>
          <w:i/>
          <w:sz w:val="26"/>
          <w:szCs w:val="26"/>
        </w:rPr>
        <w:t xml:space="preserve"> реализации целесообразно</w:t>
      </w:r>
      <w:r w:rsidRPr="00963981">
        <w:rPr>
          <w:rFonts w:ascii="Times New Roman" w:hAnsi="Times New Roman" w:cs="Times New Roman"/>
          <w:sz w:val="26"/>
          <w:szCs w:val="26"/>
        </w:rPr>
        <w:t xml:space="preserve"> осуществить четкую организацию </w:t>
      </w:r>
      <w:r w:rsidR="00F32CC7" w:rsidRPr="00963981">
        <w:rPr>
          <w:rFonts w:ascii="Times New Roman" w:hAnsi="Times New Roman" w:cs="Times New Roman"/>
          <w:sz w:val="26"/>
          <w:szCs w:val="26"/>
        </w:rPr>
        <w:t>всех сотрудников кафедры</w:t>
      </w:r>
      <w:r w:rsidRPr="00963981">
        <w:rPr>
          <w:rFonts w:ascii="Times New Roman" w:hAnsi="Times New Roman" w:cs="Times New Roman"/>
          <w:sz w:val="26"/>
          <w:szCs w:val="26"/>
        </w:rPr>
        <w:t xml:space="preserve">, что способствует </w:t>
      </w:r>
      <w:r w:rsidR="00F32CC7" w:rsidRPr="00963981">
        <w:rPr>
          <w:rFonts w:ascii="Times New Roman" w:hAnsi="Times New Roman" w:cs="Times New Roman"/>
          <w:sz w:val="26"/>
          <w:szCs w:val="26"/>
        </w:rPr>
        <w:t xml:space="preserve">их </w:t>
      </w:r>
      <w:r w:rsidRPr="00963981">
        <w:rPr>
          <w:rFonts w:ascii="Times New Roman" w:hAnsi="Times New Roman" w:cs="Times New Roman"/>
          <w:sz w:val="26"/>
          <w:szCs w:val="26"/>
        </w:rPr>
        <w:t>объединению и интеграции с учетом закономерностей, научных принципов, многообразных факторов и условий в интересах достижения требуемого уровня качества.</w:t>
      </w:r>
    </w:p>
    <w:p w:rsidR="00DB0422" w:rsidRPr="00963981" w:rsidRDefault="00DB0422" w:rsidP="00FA6CA9">
      <w:pPr>
        <w:spacing w:after="0"/>
        <w:ind w:firstLine="709"/>
        <w:jc w:val="both"/>
        <w:rPr>
          <w:rFonts w:ascii="Times New Roman" w:hAnsi="Times New Roman" w:cs="Times New Roman"/>
          <w:b/>
          <w:sz w:val="26"/>
          <w:szCs w:val="26"/>
        </w:rPr>
      </w:pPr>
      <w:r w:rsidRPr="00963981">
        <w:rPr>
          <w:rFonts w:ascii="Times New Roman" w:hAnsi="Times New Roman" w:cs="Times New Roman"/>
          <w:b/>
          <w:sz w:val="26"/>
          <w:szCs w:val="26"/>
        </w:rPr>
        <w:t xml:space="preserve">5. Этап контроля </w:t>
      </w:r>
    </w:p>
    <w:p w:rsidR="00DB0422" w:rsidRPr="00963981" w:rsidRDefault="00DB0422" w:rsidP="00FA6CA9">
      <w:pPr>
        <w:pStyle w:val="a9"/>
        <w:spacing w:before="0" w:after="0" w:line="276" w:lineRule="auto"/>
        <w:ind w:firstLine="709"/>
        <w:jc w:val="both"/>
        <w:rPr>
          <w:sz w:val="26"/>
          <w:szCs w:val="26"/>
        </w:rPr>
      </w:pPr>
      <w:r w:rsidRPr="00963981">
        <w:rPr>
          <w:i/>
          <w:sz w:val="26"/>
          <w:szCs w:val="26"/>
        </w:rPr>
        <w:t>Цель:</w:t>
      </w:r>
      <w:r w:rsidRPr="00963981">
        <w:rPr>
          <w:sz w:val="26"/>
          <w:szCs w:val="26"/>
        </w:rPr>
        <w:t xml:space="preserve"> определение эффективности </w:t>
      </w:r>
      <w:r w:rsidR="00F32CC7" w:rsidRPr="00963981">
        <w:rPr>
          <w:sz w:val="26"/>
          <w:szCs w:val="26"/>
        </w:rPr>
        <w:t>мнеджмента</w:t>
      </w:r>
      <w:r w:rsidRPr="00963981">
        <w:rPr>
          <w:sz w:val="26"/>
          <w:szCs w:val="26"/>
        </w:rPr>
        <w:t xml:space="preserve"> и сравнение полученных результатов с требуемыми.</w:t>
      </w:r>
    </w:p>
    <w:p w:rsidR="00DB0422" w:rsidRPr="00963981" w:rsidRDefault="00DB0422" w:rsidP="00FA6CA9">
      <w:pPr>
        <w:pStyle w:val="a9"/>
        <w:spacing w:before="0" w:after="0" w:line="276" w:lineRule="auto"/>
        <w:ind w:firstLine="709"/>
        <w:jc w:val="both"/>
        <w:rPr>
          <w:sz w:val="26"/>
          <w:szCs w:val="26"/>
        </w:rPr>
      </w:pPr>
      <w:r w:rsidRPr="00963981">
        <w:rPr>
          <w:i/>
          <w:sz w:val="26"/>
          <w:szCs w:val="26"/>
        </w:rPr>
        <w:t>Реализуемая функция:</w:t>
      </w:r>
      <w:r w:rsidRPr="00963981">
        <w:rPr>
          <w:sz w:val="26"/>
          <w:szCs w:val="26"/>
        </w:rPr>
        <w:t xml:space="preserve"> контрольно-диагностическая.</w:t>
      </w:r>
    </w:p>
    <w:p w:rsidR="00DB0422" w:rsidRPr="00963981" w:rsidRDefault="00DB0422" w:rsidP="00FA6CA9">
      <w:pPr>
        <w:spacing w:after="0"/>
        <w:ind w:firstLine="709"/>
        <w:rPr>
          <w:rFonts w:ascii="Times New Roman" w:hAnsi="Times New Roman" w:cs="Times New Roman"/>
          <w:sz w:val="26"/>
          <w:szCs w:val="26"/>
        </w:rPr>
      </w:pPr>
      <w:r w:rsidRPr="00963981">
        <w:rPr>
          <w:rFonts w:ascii="Times New Roman" w:hAnsi="Times New Roman" w:cs="Times New Roman"/>
          <w:i/>
          <w:sz w:val="26"/>
          <w:szCs w:val="26"/>
        </w:rPr>
        <w:t>Инструменты качества:</w:t>
      </w:r>
      <w:r w:rsidRPr="00963981">
        <w:rPr>
          <w:rFonts w:ascii="Times New Roman" w:hAnsi="Times New Roman" w:cs="Times New Roman"/>
          <w:sz w:val="26"/>
          <w:szCs w:val="26"/>
        </w:rPr>
        <w:t xml:space="preserve"> контрольные листки, диаграммы Паретто, гистограммы.</w:t>
      </w:r>
    </w:p>
    <w:p w:rsidR="00DB0422" w:rsidRPr="00963981" w:rsidRDefault="00DB0422" w:rsidP="00FA6CA9">
      <w:pPr>
        <w:spacing w:after="0"/>
        <w:ind w:firstLine="709"/>
        <w:jc w:val="both"/>
        <w:rPr>
          <w:rFonts w:ascii="Times New Roman" w:hAnsi="Times New Roman" w:cs="Times New Roman"/>
          <w:sz w:val="26"/>
          <w:szCs w:val="26"/>
        </w:rPr>
      </w:pPr>
      <w:r w:rsidRPr="00963981">
        <w:rPr>
          <w:rFonts w:ascii="Times New Roman" w:hAnsi="Times New Roman" w:cs="Times New Roman"/>
          <w:sz w:val="26"/>
          <w:szCs w:val="26"/>
        </w:rPr>
        <w:t xml:space="preserve">Данный этап позволяет определить эффективность управления качеством образовательного процесса и сравнить полученные результаты с теми, которые были запланированы. Полученные  данные рассматриваются на различных уровнях: на </w:t>
      </w:r>
      <w:r w:rsidR="00F32CC7" w:rsidRPr="00963981">
        <w:rPr>
          <w:rFonts w:ascii="Times New Roman" w:hAnsi="Times New Roman" w:cs="Times New Roman"/>
          <w:sz w:val="26"/>
          <w:szCs w:val="26"/>
        </w:rPr>
        <w:t>заседаниях кафедры, УМС, УМК кафедры.</w:t>
      </w:r>
    </w:p>
    <w:p w:rsidR="00DB0422" w:rsidRPr="00963981" w:rsidRDefault="00DB0422" w:rsidP="00FA6CA9">
      <w:pPr>
        <w:spacing w:after="0"/>
        <w:ind w:firstLine="709"/>
        <w:jc w:val="both"/>
        <w:rPr>
          <w:rFonts w:ascii="Times New Roman" w:hAnsi="Times New Roman" w:cs="Times New Roman"/>
          <w:b/>
          <w:sz w:val="26"/>
          <w:szCs w:val="26"/>
        </w:rPr>
      </w:pPr>
      <w:r w:rsidRPr="00963981">
        <w:rPr>
          <w:rFonts w:ascii="Times New Roman" w:hAnsi="Times New Roman" w:cs="Times New Roman"/>
          <w:b/>
          <w:sz w:val="26"/>
          <w:szCs w:val="26"/>
        </w:rPr>
        <w:t>6. Этап принятия решений</w:t>
      </w:r>
    </w:p>
    <w:p w:rsidR="00DB0422" w:rsidRPr="00963981" w:rsidRDefault="00DB0422" w:rsidP="00FA6CA9">
      <w:pPr>
        <w:pStyle w:val="a9"/>
        <w:spacing w:before="0" w:after="0" w:line="276" w:lineRule="auto"/>
        <w:ind w:firstLine="709"/>
        <w:jc w:val="both"/>
        <w:rPr>
          <w:sz w:val="26"/>
          <w:szCs w:val="26"/>
        </w:rPr>
      </w:pPr>
      <w:r w:rsidRPr="00963981">
        <w:rPr>
          <w:i/>
          <w:sz w:val="26"/>
          <w:szCs w:val="26"/>
        </w:rPr>
        <w:t>Цель:</w:t>
      </w:r>
      <w:r w:rsidRPr="00963981">
        <w:rPr>
          <w:sz w:val="26"/>
          <w:szCs w:val="26"/>
        </w:rPr>
        <w:t xml:space="preserve"> принятие управленческих решений «на основе фактов».</w:t>
      </w:r>
    </w:p>
    <w:p w:rsidR="00DB0422" w:rsidRPr="00963981" w:rsidRDefault="00DB0422" w:rsidP="00FA6CA9">
      <w:pPr>
        <w:pStyle w:val="a9"/>
        <w:spacing w:before="0" w:after="0" w:line="276" w:lineRule="auto"/>
        <w:ind w:firstLine="709"/>
        <w:jc w:val="both"/>
        <w:rPr>
          <w:sz w:val="26"/>
          <w:szCs w:val="26"/>
        </w:rPr>
      </w:pPr>
      <w:r w:rsidRPr="00963981">
        <w:rPr>
          <w:i/>
          <w:sz w:val="26"/>
          <w:szCs w:val="26"/>
        </w:rPr>
        <w:t>Реализуемая функция:</w:t>
      </w:r>
      <w:r w:rsidRPr="00963981">
        <w:rPr>
          <w:sz w:val="26"/>
          <w:szCs w:val="26"/>
        </w:rPr>
        <w:t xml:space="preserve"> регулятивно-коррекционная.</w:t>
      </w:r>
    </w:p>
    <w:p w:rsidR="00DB0422" w:rsidRPr="00963981" w:rsidRDefault="00DB0422" w:rsidP="00FA6CA9">
      <w:pPr>
        <w:spacing w:after="0"/>
        <w:ind w:firstLine="709"/>
        <w:jc w:val="both"/>
        <w:rPr>
          <w:rFonts w:ascii="Times New Roman" w:hAnsi="Times New Roman" w:cs="Times New Roman"/>
          <w:sz w:val="26"/>
          <w:szCs w:val="26"/>
        </w:rPr>
      </w:pPr>
      <w:r w:rsidRPr="00963981">
        <w:rPr>
          <w:rFonts w:ascii="Times New Roman" w:hAnsi="Times New Roman" w:cs="Times New Roman"/>
          <w:i/>
          <w:sz w:val="26"/>
          <w:szCs w:val="26"/>
        </w:rPr>
        <w:t>Инструменты качества:</w:t>
      </w:r>
      <w:r w:rsidRPr="00963981">
        <w:rPr>
          <w:rFonts w:ascii="Times New Roman" w:hAnsi="Times New Roman" w:cs="Times New Roman"/>
          <w:sz w:val="26"/>
          <w:szCs w:val="26"/>
        </w:rPr>
        <w:t xml:space="preserve"> анализ силового поля, метод Дельфи, матричная диаграмма.</w:t>
      </w:r>
    </w:p>
    <w:p w:rsidR="00DB0422" w:rsidRPr="00963981" w:rsidRDefault="00DB0422" w:rsidP="00FA6CA9">
      <w:pPr>
        <w:spacing w:after="0"/>
        <w:ind w:firstLine="709"/>
        <w:jc w:val="both"/>
        <w:rPr>
          <w:rFonts w:ascii="Times New Roman" w:hAnsi="Times New Roman" w:cs="Times New Roman"/>
          <w:i/>
          <w:sz w:val="26"/>
          <w:szCs w:val="26"/>
        </w:rPr>
      </w:pPr>
      <w:r w:rsidRPr="00963981">
        <w:rPr>
          <w:rFonts w:ascii="Times New Roman" w:hAnsi="Times New Roman" w:cs="Times New Roman"/>
          <w:sz w:val="26"/>
          <w:szCs w:val="26"/>
        </w:rPr>
        <w:t xml:space="preserve">На основании полученных результатов определяются  управленческие решения, которые затрагивают все компоненты образовательного процесса. Например, решения о более глубоком изучении рынка труда: востребованности тех или иных направлений подготовки, выявлении возможностей последующего трудоустройства выпускников, организации анкетирования работодателей о </w:t>
      </w:r>
      <w:r w:rsidRPr="00963981">
        <w:rPr>
          <w:rFonts w:ascii="Times New Roman" w:hAnsi="Times New Roman" w:cs="Times New Roman"/>
          <w:sz w:val="26"/>
          <w:szCs w:val="26"/>
        </w:rPr>
        <w:lastRenderedPageBreak/>
        <w:t xml:space="preserve">качестве профессиональной компетентности выпускников, внесение изменений в  учебные планы с  учетом их ожиданий  и т. д.). </w:t>
      </w:r>
    </w:p>
    <w:p w:rsidR="00DB0422" w:rsidRPr="00963981" w:rsidRDefault="00DB0422" w:rsidP="00FA6CA9">
      <w:pPr>
        <w:spacing w:after="0"/>
        <w:ind w:firstLine="709"/>
        <w:jc w:val="both"/>
        <w:rPr>
          <w:rFonts w:ascii="Times New Roman" w:hAnsi="Times New Roman" w:cs="Times New Roman"/>
          <w:b/>
          <w:sz w:val="26"/>
          <w:szCs w:val="26"/>
        </w:rPr>
      </w:pPr>
      <w:r w:rsidRPr="00963981">
        <w:rPr>
          <w:rFonts w:ascii="Times New Roman" w:hAnsi="Times New Roman" w:cs="Times New Roman"/>
          <w:b/>
          <w:sz w:val="26"/>
          <w:szCs w:val="26"/>
        </w:rPr>
        <w:t xml:space="preserve">7. Этап коррекции </w:t>
      </w:r>
    </w:p>
    <w:p w:rsidR="00DB0422" w:rsidRPr="00963981" w:rsidRDefault="00DB0422" w:rsidP="00FA6CA9">
      <w:pPr>
        <w:pStyle w:val="a9"/>
        <w:spacing w:before="0" w:after="0" w:line="276" w:lineRule="auto"/>
        <w:ind w:firstLine="709"/>
        <w:jc w:val="both"/>
        <w:rPr>
          <w:sz w:val="26"/>
          <w:szCs w:val="26"/>
        </w:rPr>
      </w:pPr>
      <w:r w:rsidRPr="00963981">
        <w:rPr>
          <w:i/>
          <w:sz w:val="26"/>
          <w:szCs w:val="26"/>
        </w:rPr>
        <w:t>Цель:</w:t>
      </w:r>
      <w:r w:rsidRPr="00963981">
        <w:rPr>
          <w:sz w:val="26"/>
          <w:szCs w:val="26"/>
        </w:rPr>
        <w:t xml:space="preserve"> внесение изменений для более эффективной подготовки будущих выпускников.</w:t>
      </w:r>
    </w:p>
    <w:p w:rsidR="00DB0422" w:rsidRPr="00963981" w:rsidRDefault="00DB0422" w:rsidP="00FA6CA9">
      <w:pPr>
        <w:pStyle w:val="a9"/>
        <w:spacing w:before="0" w:after="0" w:line="276" w:lineRule="auto"/>
        <w:ind w:firstLine="709"/>
        <w:jc w:val="both"/>
        <w:rPr>
          <w:sz w:val="26"/>
          <w:szCs w:val="26"/>
        </w:rPr>
      </w:pPr>
      <w:r w:rsidRPr="00963981">
        <w:rPr>
          <w:i/>
          <w:sz w:val="26"/>
          <w:szCs w:val="26"/>
        </w:rPr>
        <w:t>Реализуемая функция:</w:t>
      </w:r>
      <w:r w:rsidRPr="00963981">
        <w:rPr>
          <w:sz w:val="26"/>
          <w:szCs w:val="26"/>
        </w:rPr>
        <w:t xml:space="preserve"> регулятивно-коррекционная.</w:t>
      </w:r>
    </w:p>
    <w:p w:rsidR="00DB0422" w:rsidRPr="00963981" w:rsidRDefault="00DB0422" w:rsidP="00FA6CA9">
      <w:pPr>
        <w:spacing w:after="0"/>
        <w:ind w:firstLine="709"/>
        <w:jc w:val="both"/>
        <w:rPr>
          <w:rFonts w:ascii="Times New Roman" w:hAnsi="Times New Roman" w:cs="Times New Roman"/>
          <w:sz w:val="26"/>
          <w:szCs w:val="26"/>
        </w:rPr>
      </w:pPr>
      <w:r w:rsidRPr="00963981">
        <w:rPr>
          <w:rFonts w:ascii="Times New Roman" w:hAnsi="Times New Roman" w:cs="Times New Roman"/>
          <w:i/>
          <w:sz w:val="26"/>
          <w:szCs w:val="26"/>
        </w:rPr>
        <w:t>Инструменты качества:</w:t>
      </w:r>
      <w:r w:rsidRPr="00963981">
        <w:rPr>
          <w:rFonts w:ascii="Times New Roman" w:hAnsi="Times New Roman" w:cs="Times New Roman"/>
          <w:sz w:val="26"/>
          <w:szCs w:val="26"/>
        </w:rPr>
        <w:t xml:space="preserve"> диаграмма шести слов.</w:t>
      </w:r>
    </w:p>
    <w:p w:rsidR="00DB0422" w:rsidRPr="00963981" w:rsidRDefault="00DB0422" w:rsidP="00FA6CA9">
      <w:pPr>
        <w:spacing w:after="0"/>
        <w:ind w:firstLine="709"/>
        <w:jc w:val="both"/>
        <w:rPr>
          <w:rFonts w:ascii="Times New Roman" w:hAnsi="Times New Roman" w:cs="Times New Roman"/>
          <w:sz w:val="26"/>
          <w:szCs w:val="26"/>
        </w:rPr>
      </w:pPr>
      <w:r w:rsidRPr="00963981">
        <w:rPr>
          <w:rFonts w:ascii="Times New Roman" w:hAnsi="Times New Roman" w:cs="Times New Roman"/>
          <w:sz w:val="26"/>
          <w:szCs w:val="26"/>
        </w:rPr>
        <w:t>Этап коррекции завершает управленческий цикл, предполагает внесение изменений после принятия управленческих решений.</w:t>
      </w:r>
    </w:p>
    <w:p w:rsidR="00DB0422" w:rsidRPr="00963981" w:rsidRDefault="00DB0422" w:rsidP="00FA6CA9">
      <w:pPr>
        <w:shd w:val="clear" w:color="auto" w:fill="FFFFFF"/>
        <w:tabs>
          <w:tab w:val="left" w:pos="0"/>
        </w:tabs>
        <w:spacing w:after="0"/>
        <w:ind w:firstLine="709"/>
        <w:jc w:val="both"/>
        <w:rPr>
          <w:rFonts w:ascii="Times New Roman" w:hAnsi="Times New Roman" w:cs="Times New Roman"/>
          <w:bCs/>
          <w:iCs/>
          <w:color w:val="000000"/>
          <w:spacing w:val="-4"/>
          <w:sz w:val="26"/>
          <w:szCs w:val="26"/>
        </w:rPr>
      </w:pPr>
      <w:r w:rsidRPr="00963981">
        <w:rPr>
          <w:rFonts w:ascii="Times New Roman" w:hAnsi="Times New Roman" w:cs="Times New Roman"/>
          <w:bCs/>
          <w:iCs/>
          <w:color w:val="000000"/>
          <w:spacing w:val="-4"/>
          <w:sz w:val="26"/>
          <w:szCs w:val="26"/>
        </w:rPr>
        <w:t>Целеполагание является системообразующим для всех этапов управленческого цикла. Предложенные этапы детерминированы внешней по отношению к системе подготовки выпускников социальной средой – обществом, вузом, школой и т. д. Поэтому при определении целей нужно учитывать мнения  субъектов образовательного процесса, мотивы учения, уровень владения универсальными учебными действиями и т. д.</w:t>
      </w:r>
    </w:p>
    <w:p w:rsidR="00DB0422" w:rsidRPr="00963981" w:rsidRDefault="00DB0422" w:rsidP="00FA6CA9">
      <w:pPr>
        <w:shd w:val="clear" w:color="auto" w:fill="FFFFFF"/>
        <w:tabs>
          <w:tab w:val="left" w:pos="0"/>
        </w:tabs>
        <w:spacing w:after="0"/>
        <w:ind w:firstLine="709"/>
        <w:jc w:val="both"/>
        <w:rPr>
          <w:rFonts w:ascii="Times New Roman" w:hAnsi="Times New Roman" w:cs="Times New Roman"/>
          <w:bCs/>
          <w:iCs/>
          <w:color w:val="000000"/>
          <w:spacing w:val="-4"/>
          <w:sz w:val="26"/>
          <w:szCs w:val="26"/>
        </w:rPr>
      </w:pPr>
      <w:r w:rsidRPr="00963981">
        <w:rPr>
          <w:rFonts w:ascii="Times New Roman" w:hAnsi="Times New Roman" w:cs="Times New Roman"/>
          <w:bCs/>
          <w:iCs/>
          <w:color w:val="000000"/>
          <w:spacing w:val="-4"/>
          <w:sz w:val="26"/>
          <w:szCs w:val="26"/>
        </w:rPr>
        <w:t>Этапы, сменяя друг друга, образуют цикл действий: результат последнего этапа наполняет содержанием последующий. Эффективность управления достигается  только при реализации всех этапов.</w:t>
      </w:r>
    </w:p>
    <w:p w:rsidR="00F86067" w:rsidRPr="00963981" w:rsidRDefault="00F86067" w:rsidP="00FA6CA9">
      <w:pPr>
        <w:pStyle w:val="a6"/>
        <w:spacing w:line="276" w:lineRule="auto"/>
        <w:ind w:firstLine="709"/>
        <w:jc w:val="both"/>
        <w:rPr>
          <w:rFonts w:ascii="Times New Roman" w:hAnsi="Times New Roman" w:cs="Times New Roman"/>
          <w:sz w:val="26"/>
          <w:szCs w:val="26"/>
        </w:rPr>
      </w:pPr>
      <w:r w:rsidRPr="00963981">
        <w:rPr>
          <w:rFonts w:ascii="Times New Roman" w:hAnsi="Times New Roman" w:cs="Times New Roman"/>
          <w:sz w:val="26"/>
          <w:szCs w:val="26"/>
        </w:rPr>
        <w:t>Руководство кафедрой осуществляется с учетом следующих принципов эффективного менеджмента:</w:t>
      </w:r>
    </w:p>
    <w:p w:rsidR="00F86067" w:rsidRPr="00963981" w:rsidRDefault="00F86067" w:rsidP="00FA6CA9">
      <w:pPr>
        <w:pStyle w:val="a6"/>
        <w:spacing w:line="276" w:lineRule="auto"/>
        <w:ind w:firstLine="709"/>
        <w:jc w:val="both"/>
        <w:rPr>
          <w:rFonts w:ascii="Times New Roman" w:hAnsi="Times New Roman" w:cs="Times New Roman"/>
          <w:sz w:val="26"/>
          <w:szCs w:val="26"/>
        </w:rPr>
      </w:pPr>
      <w:r w:rsidRPr="00963981">
        <w:rPr>
          <w:rFonts w:ascii="Times New Roman" w:hAnsi="Times New Roman" w:cs="Times New Roman"/>
          <w:sz w:val="26"/>
          <w:szCs w:val="26"/>
        </w:rPr>
        <w:t xml:space="preserve">1) </w:t>
      </w:r>
      <w:r w:rsidRPr="00963981">
        <w:rPr>
          <w:rFonts w:ascii="Times New Roman" w:hAnsi="Times New Roman" w:cs="Times New Roman"/>
          <w:i/>
          <w:sz w:val="26"/>
          <w:szCs w:val="26"/>
        </w:rPr>
        <w:t>Ориентация на запросы работодателей</w:t>
      </w:r>
      <w:r w:rsidRPr="00963981">
        <w:rPr>
          <w:rFonts w:ascii="Times New Roman" w:hAnsi="Times New Roman" w:cs="Times New Roman"/>
          <w:sz w:val="26"/>
          <w:szCs w:val="26"/>
        </w:rPr>
        <w:t>.</w:t>
      </w:r>
    </w:p>
    <w:p w:rsidR="00F86067" w:rsidRPr="00963981" w:rsidRDefault="00F86067" w:rsidP="00FA6CA9">
      <w:pPr>
        <w:pStyle w:val="a6"/>
        <w:spacing w:line="276" w:lineRule="auto"/>
        <w:ind w:firstLine="709"/>
        <w:jc w:val="both"/>
        <w:rPr>
          <w:rFonts w:ascii="Times New Roman" w:hAnsi="Times New Roman" w:cs="Times New Roman"/>
          <w:sz w:val="26"/>
          <w:szCs w:val="26"/>
        </w:rPr>
      </w:pPr>
      <w:r w:rsidRPr="00963981">
        <w:rPr>
          <w:rFonts w:ascii="Times New Roman" w:hAnsi="Times New Roman" w:cs="Times New Roman"/>
          <w:sz w:val="26"/>
          <w:szCs w:val="26"/>
        </w:rPr>
        <w:t>Содержание  и качество образовательной деятельности зависят от наших потребителей, в качестве которых выступают работодатели (организации, принимающие на работу наших выпускников), студенты и их семьи, общество в целом и другие заинтересованные стороны. На заседаниях кафедры обсуждаются текущие и перспективные их потребности, которые  учитываются при планировании деятельности кафедры. Также коллектив стремится  превзойти их ожидания для повышения  имиджа организации в целом.</w:t>
      </w:r>
    </w:p>
    <w:p w:rsidR="00F86067" w:rsidRPr="00963981" w:rsidRDefault="00F86067" w:rsidP="00FA6CA9">
      <w:pPr>
        <w:pStyle w:val="a6"/>
        <w:spacing w:line="276" w:lineRule="auto"/>
        <w:ind w:firstLine="709"/>
        <w:jc w:val="both"/>
        <w:rPr>
          <w:rFonts w:ascii="Times New Roman" w:hAnsi="Times New Roman" w:cs="Times New Roman"/>
          <w:i/>
          <w:sz w:val="26"/>
          <w:szCs w:val="26"/>
        </w:rPr>
      </w:pPr>
      <w:r w:rsidRPr="00963981">
        <w:rPr>
          <w:rFonts w:ascii="Times New Roman" w:hAnsi="Times New Roman" w:cs="Times New Roman"/>
          <w:sz w:val="26"/>
          <w:szCs w:val="26"/>
        </w:rPr>
        <w:t xml:space="preserve">2) </w:t>
      </w:r>
      <w:r w:rsidRPr="00963981">
        <w:rPr>
          <w:rFonts w:ascii="Times New Roman" w:hAnsi="Times New Roman" w:cs="Times New Roman"/>
          <w:i/>
          <w:sz w:val="26"/>
          <w:szCs w:val="26"/>
        </w:rPr>
        <w:t>Лидерство руководства</w:t>
      </w:r>
    </w:p>
    <w:p w:rsidR="00F86067" w:rsidRPr="00963981" w:rsidRDefault="00F86067" w:rsidP="00FA6CA9">
      <w:pPr>
        <w:pStyle w:val="a6"/>
        <w:spacing w:line="276" w:lineRule="auto"/>
        <w:ind w:firstLine="709"/>
        <w:jc w:val="both"/>
        <w:rPr>
          <w:rFonts w:ascii="Times New Roman" w:hAnsi="Times New Roman" w:cs="Times New Roman"/>
          <w:sz w:val="26"/>
          <w:szCs w:val="26"/>
        </w:rPr>
      </w:pPr>
      <w:r w:rsidRPr="00963981">
        <w:rPr>
          <w:rFonts w:ascii="Times New Roman" w:hAnsi="Times New Roman" w:cs="Times New Roman"/>
          <w:sz w:val="26"/>
          <w:szCs w:val="26"/>
        </w:rPr>
        <w:t>Руководство кафедрой обеспечивает единство цели и направления деятельности профессорско-преподавательского коллектива, что обеспечивает его вовлеченность в достижение поставленных целей и решение задач организации в области обеспечения качества образования.</w:t>
      </w:r>
    </w:p>
    <w:p w:rsidR="00F86067" w:rsidRPr="00963981" w:rsidRDefault="00F86067" w:rsidP="00FA6CA9">
      <w:pPr>
        <w:pStyle w:val="a6"/>
        <w:spacing w:line="276" w:lineRule="auto"/>
        <w:ind w:firstLine="709"/>
        <w:jc w:val="both"/>
        <w:rPr>
          <w:rFonts w:ascii="Times New Roman" w:hAnsi="Times New Roman" w:cs="Times New Roman"/>
          <w:sz w:val="26"/>
          <w:szCs w:val="26"/>
        </w:rPr>
      </w:pPr>
      <w:r w:rsidRPr="00963981">
        <w:rPr>
          <w:rFonts w:ascii="Times New Roman" w:hAnsi="Times New Roman" w:cs="Times New Roman"/>
          <w:sz w:val="26"/>
          <w:szCs w:val="26"/>
        </w:rPr>
        <w:t xml:space="preserve">3) </w:t>
      </w:r>
      <w:r w:rsidRPr="00963981">
        <w:rPr>
          <w:rFonts w:ascii="Times New Roman" w:hAnsi="Times New Roman" w:cs="Times New Roman"/>
          <w:i/>
          <w:sz w:val="26"/>
          <w:szCs w:val="26"/>
        </w:rPr>
        <w:t>Вовлечение сотрудников</w:t>
      </w:r>
    </w:p>
    <w:p w:rsidR="00F86067" w:rsidRPr="00963981" w:rsidRDefault="00F86067" w:rsidP="00FA6CA9">
      <w:pPr>
        <w:pStyle w:val="a6"/>
        <w:spacing w:line="276" w:lineRule="auto"/>
        <w:ind w:firstLine="709"/>
        <w:jc w:val="both"/>
        <w:rPr>
          <w:rFonts w:ascii="Times New Roman" w:hAnsi="Times New Roman" w:cs="Times New Roman"/>
          <w:sz w:val="26"/>
          <w:szCs w:val="26"/>
        </w:rPr>
      </w:pPr>
      <w:r w:rsidRPr="00963981">
        <w:rPr>
          <w:rFonts w:ascii="Times New Roman" w:hAnsi="Times New Roman" w:cs="Times New Roman"/>
          <w:sz w:val="26"/>
          <w:szCs w:val="26"/>
        </w:rPr>
        <w:t>Знание и рациональное использование внутреннего потенциала членов кафедры, обеспечение их положительной мотивации создают фундамент для  полного вовлечения в улучшение деятельности кафедры и развития стремления приносить пользу вузу.</w:t>
      </w:r>
    </w:p>
    <w:p w:rsidR="00F86067" w:rsidRPr="00963981" w:rsidRDefault="00F86067" w:rsidP="00FA6CA9">
      <w:pPr>
        <w:pStyle w:val="a6"/>
        <w:spacing w:line="276" w:lineRule="auto"/>
        <w:ind w:firstLine="709"/>
        <w:jc w:val="both"/>
        <w:rPr>
          <w:rFonts w:ascii="Times New Roman" w:hAnsi="Times New Roman" w:cs="Times New Roman"/>
          <w:i/>
          <w:sz w:val="26"/>
          <w:szCs w:val="26"/>
        </w:rPr>
      </w:pPr>
      <w:r w:rsidRPr="00963981">
        <w:rPr>
          <w:rFonts w:ascii="Times New Roman" w:hAnsi="Times New Roman" w:cs="Times New Roman"/>
          <w:sz w:val="26"/>
          <w:szCs w:val="26"/>
        </w:rPr>
        <w:t xml:space="preserve">4) </w:t>
      </w:r>
      <w:r w:rsidRPr="00963981">
        <w:rPr>
          <w:rFonts w:ascii="Times New Roman" w:hAnsi="Times New Roman" w:cs="Times New Roman"/>
          <w:i/>
          <w:sz w:val="26"/>
          <w:szCs w:val="26"/>
        </w:rPr>
        <w:t>Процессно-ориентированный подход</w:t>
      </w:r>
    </w:p>
    <w:p w:rsidR="00F86067" w:rsidRPr="00963981" w:rsidRDefault="00F86067" w:rsidP="00FA6CA9">
      <w:pPr>
        <w:pStyle w:val="a6"/>
        <w:spacing w:line="276" w:lineRule="auto"/>
        <w:ind w:firstLine="709"/>
        <w:jc w:val="both"/>
        <w:rPr>
          <w:rFonts w:ascii="Times New Roman" w:hAnsi="Times New Roman" w:cs="Times New Roman"/>
          <w:sz w:val="26"/>
          <w:szCs w:val="26"/>
        </w:rPr>
      </w:pPr>
      <w:r w:rsidRPr="00963981">
        <w:rPr>
          <w:rFonts w:ascii="Times New Roman" w:hAnsi="Times New Roman" w:cs="Times New Roman"/>
          <w:sz w:val="26"/>
          <w:szCs w:val="26"/>
        </w:rPr>
        <w:t>Желаемый результат достигается эффективнее, если различными</w:t>
      </w:r>
      <w:r w:rsidRPr="00963981">
        <w:rPr>
          <w:rStyle w:val="apple-converted-space"/>
          <w:rFonts w:ascii="Times New Roman" w:hAnsi="Times New Roman" w:cs="Times New Roman"/>
          <w:color w:val="000000"/>
          <w:sz w:val="26"/>
          <w:szCs w:val="26"/>
        </w:rPr>
        <w:t> </w:t>
      </w:r>
      <w:r w:rsidRPr="00963981">
        <w:rPr>
          <w:rFonts w:ascii="Times New Roman" w:hAnsi="Times New Roman" w:cs="Times New Roman"/>
          <w:sz w:val="26"/>
          <w:szCs w:val="26"/>
        </w:rPr>
        <w:t xml:space="preserve">видами деятельности и соответствующими ресурсами управляют как процессом. Это </w:t>
      </w:r>
      <w:r w:rsidRPr="00963981">
        <w:rPr>
          <w:rFonts w:ascii="Times New Roman" w:hAnsi="Times New Roman" w:cs="Times New Roman"/>
          <w:sz w:val="26"/>
          <w:szCs w:val="26"/>
        </w:rPr>
        <w:lastRenderedPageBreak/>
        <w:t>проявляется в периодической  инвентаризации жизненно важных процессов как кафедры, так и вуза.</w:t>
      </w:r>
    </w:p>
    <w:p w:rsidR="00AF6A9D" w:rsidRPr="00963981" w:rsidRDefault="00AF6A9D" w:rsidP="00FA6CA9">
      <w:pPr>
        <w:pStyle w:val="ad"/>
        <w:spacing w:after="0"/>
        <w:ind w:left="0" w:firstLine="709"/>
        <w:jc w:val="both"/>
        <w:rPr>
          <w:rStyle w:val="FontStyle157"/>
          <w:sz w:val="26"/>
          <w:szCs w:val="26"/>
        </w:rPr>
      </w:pPr>
      <w:r w:rsidRPr="00963981">
        <w:rPr>
          <w:rFonts w:ascii="Times New Roman" w:hAnsi="Times New Roman" w:cs="Times New Roman"/>
          <w:sz w:val="26"/>
          <w:szCs w:val="26"/>
        </w:rPr>
        <w:t>Процессный подход также способствует выстраиванию горизонтальных связей, когда подразделения и сотрудники, задействованные в одном процессе, могут самостоятельно координировать работу в рамках процесса и решать возникающие проблемы без участия вышестоящего руководства.  На основании этого процессный подход к управлению позволяет более оперативно решать возникающие вопросы и воздействовать на результат.</w:t>
      </w:r>
      <w:r w:rsidRPr="00963981">
        <w:rPr>
          <w:rStyle w:val="FontStyle157"/>
          <w:sz w:val="26"/>
          <w:szCs w:val="26"/>
        </w:rPr>
        <w:t>Преимущество процессного подхода состоит в непрерывности управления, которое он обеспечивает в рамках системы процессов.  Понимание взаимосвязанности процессов как системы и управление ими как системой повышают результативность и эффективность деятельности педагогического вуза в получении поставленных целей.</w:t>
      </w:r>
    </w:p>
    <w:p w:rsidR="00F86067" w:rsidRPr="00963981" w:rsidRDefault="00F86067" w:rsidP="00FA6CA9">
      <w:pPr>
        <w:shd w:val="clear" w:color="auto" w:fill="FFFFFF"/>
        <w:spacing w:after="0"/>
        <w:ind w:firstLine="709"/>
        <w:contextualSpacing/>
        <w:jc w:val="both"/>
        <w:rPr>
          <w:rFonts w:ascii="Times New Roman" w:hAnsi="Times New Roman" w:cs="Times New Roman"/>
          <w:color w:val="000000"/>
          <w:sz w:val="26"/>
          <w:szCs w:val="26"/>
        </w:rPr>
      </w:pPr>
      <w:r w:rsidRPr="00963981">
        <w:rPr>
          <w:rFonts w:ascii="Times New Roman" w:hAnsi="Times New Roman" w:cs="Times New Roman"/>
          <w:color w:val="000000"/>
          <w:sz w:val="26"/>
          <w:szCs w:val="26"/>
        </w:rPr>
        <w:t>На кафедре осуществляется издание распоряжений по кафедре, обсуждение производственных вопросов в ходе совещаний, учебно-методических и научно-исследовательских – на заседаниях кафедры.</w:t>
      </w:r>
    </w:p>
    <w:p w:rsidR="00F86067" w:rsidRPr="00963981" w:rsidRDefault="00F86067" w:rsidP="00FA6CA9">
      <w:pPr>
        <w:tabs>
          <w:tab w:val="left" w:pos="-1800"/>
        </w:tabs>
        <w:spacing w:after="0"/>
        <w:jc w:val="both"/>
        <w:rPr>
          <w:rFonts w:ascii="Times New Roman" w:hAnsi="Times New Roman" w:cs="Times New Roman"/>
          <w:b/>
          <w:i/>
          <w:sz w:val="26"/>
          <w:szCs w:val="26"/>
        </w:rPr>
      </w:pPr>
    </w:p>
    <w:p w:rsidR="00F86067" w:rsidRPr="00963981" w:rsidRDefault="005E5FB6" w:rsidP="005E5FB6">
      <w:pPr>
        <w:tabs>
          <w:tab w:val="left" w:pos="-1800"/>
        </w:tabs>
        <w:spacing w:after="0"/>
        <w:ind w:firstLine="709"/>
        <w:jc w:val="both"/>
        <w:rPr>
          <w:rFonts w:ascii="Times New Roman" w:hAnsi="Times New Roman" w:cs="Times New Roman"/>
          <w:b/>
          <w:sz w:val="26"/>
          <w:szCs w:val="26"/>
        </w:rPr>
      </w:pPr>
      <w:r w:rsidRPr="00963981">
        <w:rPr>
          <w:rFonts w:ascii="Times New Roman" w:hAnsi="Times New Roman" w:cs="Times New Roman"/>
          <w:b/>
          <w:i/>
          <w:sz w:val="26"/>
          <w:szCs w:val="26"/>
        </w:rPr>
        <w:t>11.</w:t>
      </w:r>
      <w:r w:rsidR="00F86067" w:rsidRPr="00963981">
        <w:rPr>
          <w:rFonts w:ascii="Times New Roman" w:hAnsi="Times New Roman" w:cs="Times New Roman"/>
          <w:b/>
          <w:i/>
          <w:sz w:val="26"/>
          <w:szCs w:val="26"/>
        </w:rPr>
        <w:t>РОЛЬ ЗАСЕДАНИЯ КАФЕДРЫ В ОБРАЗОВАТЕЛЬНОМ ПРОЦЕССЕ</w:t>
      </w:r>
    </w:p>
    <w:p w:rsidR="00F86067" w:rsidRPr="00963981" w:rsidRDefault="00F86067" w:rsidP="00FA6CA9">
      <w:pPr>
        <w:tabs>
          <w:tab w:val="left" w:pos="-1800"/>
        </w:tabs>
        <w:spacing w:after="0"/>
        <w:ind w:left="840"/>
        <w:jc w:val="both"/>
        <w:rPr>
          <w:rFonts w:ascii="Times New Roman" w:hAnsi="Times New Roman" w:cs="Times New Roman"/>
          <w:b/>
          <w:sz w:val="26"/>
          <w:szCs w:val="26"/>
        </w:rPr>
      </w:pPr>
    </w:p>
    <w:p w:rsidR="00F86067" w:rsidRPr="00963981" w:rsidRDefault="00F86067" w:rsidP="00B0317D">
      <w:pPr>
        <w:spacing w:after="0"/>
        <w:jc w:val="both"/>
        <w:rPr>
          <w:rFonts w:ascii="Times New Roman" w:hAnsi="Times New Roman" w:cs="Times New Roman"/>
          <w:sz w:val="26"/>
          <w:szCs w:val="26"/>
          <w:shd w:val="clear" w:color="auto" w:fill="FFFFFF"/>
        </w:rPr>
      </w:pPr>
      <w:r w:rsidRPr="00963981">
        <w:rPr>
          <w:rFonts w:ascii="Times New Roman" w:hAnsi="Times New Roman" w:cs="Times New Roman"/>
          <w:sz w:val="26"/>
          <w:szCs w:val="26"/>
        </w:rPr>
        <w:tab/>
      </w:r>
      <w:r w:rsidRPr="00963981">
        <w:rPr>
          <w:rFonts w:ascii="Times New Roman" w:hAnsi="Times New Roman" w:cs="Times New Roman"/>
          <w:sz w:val="26"/>
          <w:szCs w:val="26"/>
          <w:shd w:val="clear" w:color="auto" w:fill="FFFFFF"/>
        </w:rPr>
        <w:t xml:space="preserve">На каждом заседании кафедры обсуждаются важные вопросы организации, в частности, вопросы проведения и участия ППС и студентов в научных мероприятиях вуза, а также мероприятиях международного, всероссийского, регионального, межвузовского уровня; проходит утверждение планов и отчетов по НИР; тематики научных исследований, планов научной работы, тематики диссертационных исследований аспирантов и отчетов научных руководителей и пр. Так, </w:t>
      </w:r>
      <w:r w:rsidR="00DE46E8" w:rsidRPr="00963981">
        <w:rPr>
          <w:rFonts w:ascii="Times New Roman" w:hAnsi="Times New Roman" w:cs="Times New Roman"/>
          <w:sz w:val="26"/>
          <w:szCs w:val="26"/>
          <w:shd w:val="clear" w:color="auto" w:fill="FFFFFF"/>
        </w:rPr>
        <w:t>на заседаниях кафедры</w:t>
      </w:r>
      <w:r w:rsidRPr="00963981">
        <w:rPr>
          <w:rFonts w:ascii="Times New Roman" w:hAnsi="Times New Roman" w:cs="Times New Roman"/>
          <w:sz w:val="26"/>
          <w:szCs w:val="26"/>
          <w:shd w:val="clear" w:color="auto" w:fill="FFFFFF"/>
        </w:rPr>
        <w:t xml:space="preserve"> нашли отражение вопросы о результатах научно-исследовательской деятельности за прошедший год и о задачах по развитию научной работы среди ППС и студентов, магистрантов; вопросы, связанные с организацией разного вида практик:</w:t>
      </w:r>
      <w:r w:rsidRPr="00963981">
        <w:rPr>
          <w:rFonts w:ascii="Times New Roman" w:hAnsi="Times New Roman" w:cs="Times New Roman"/>
          <w:sz w:val="26"/>
          <w:szCs w:val="26"/>
          <w:shd w:val="clear" w:color="auto" w:fill="FFFFFF"/>
        </w:rPr>
        <w:tab/>
        <w:t>«Учебная практика по получению первичных профессиональных умений и навыков»,   педагогическая (Методическая практика), а также обсуждение  программы ГАК  20</w:t>
      </w:r>
      <w:r w:rsidR="004A6FE2" w:rsidRPr="00963981">
        <w:rPr>
          <w:rFonts w:ascii="Times New Roman" w:hAnsi="Times New Roman" w:cs="Times New Roman"/>
          <w:sz w:val="26"/>
          <w:szCs w:val="26"/>
          <w:shd w:val="clear" w:color="auto" w:fill="FFFFFF"/>
        </w:rPr>
        <w:t>2</w:t>
      </w:r>
      <w:r w:rsidR="00651782" w:rsidRPr="00963981">
        <w:rPr>
          <w:rFonts w:ascii="Times New Roman" w:hAnsi="Times New Roman" w:cs="Times New Roman"/>
          <w:sz w:val="26"/>
          <w:szCs w:val="26"/>
          <w:shd w:val="clear" w:color="auto" w:fill="FFFFFF"/>
        </w:rPr>
        <w:t>2</w:t>
      </w:r>
      <w:r w:rsidRPr="00963981">
        <w:rPr>
          <w:rFonts w:ascii="Times New Roman" w:hAnsi="Times New Roman" w:cs="Times New Roman"/>
          <w:sz w:val="26"/>
          <w:szCs w:val="26"/>
          <w:shd w:val="clear" w:color="auto" w:fill="FFFFFF"/>
        </w:rPr>
        <w:t xml:space="preserve"> - 20</w:t>
      </w:r>
      <w:r w:rsidR="004A6FE2" w:rsidRPr="00963981">
        <w:rPr>
          <w:rFonts w:ascii="Times New Roman" w:hAnsi="Times New Roman" w:cs="Times New Roman"/>
          <w:sz w:val="26"/>
          <w:szCs w:val="26"/>
          <w:shd w:val="clear" w:color="auto" w:fill="FFFFFF"/>
        </w:rPr>
        <w:t>2</w:t>
      </w:r>
      <w:r w:rsidR="00651782" w:rsidRPr="00963981">
        <w:rPr>
          <w:rFonts w:ascii="Times New Roman" w:hAnsi="Times New Roman" w:cs="Times New Roman"/>
          <w:sz w:val="26"/>
          <w:szCs w:val="26"/>
          <w:shd w:val="clear" w:color="auto" w:fill="FFFFFF"/>
        </w:rPr>
        <w:t>3</w:t>
      </w:r>
      <w:r w:rsidRPr="00963981">
        <w:rPr>
          <w:rFonts w:ascii="Times New Roman" w:hAnsi="Times New Roman" w:cs="Times New Roman"/>
          <w:sz w:val="26"/>
          <w:szCs w:val="26"/>
          <w:shd w:val="clear" w:color="auto" w:fill="FFFFFF"/>
        </w:rPr>
        <w:t xml:space="preserve"> уч. год (Положения о госаттестации, Положение о ВКР, программы, степень готовности, первоочередные задачи); на заседании кафедры был заслушан промежуточный   отчет о работе кураторов кафедры ПиТДиНО</w:t>
      </w:r>
      <w:r w:rsidR="00DE46E8" w:rsidRPr="00963981">
        <w:rPr>
          <w:rFonts w:ascii="Times New Roman" w:hAnsi="Times New Roman" w:cs="Times New Roman"/>
          <w:sz w:val="26"/>
          <w:szCs w:val="26"/>
          <w:shd w:val="clear" w:color="auto" w:fill="FFFFFF"/>
        </w:rPr>
        <w:t xml:space="preserve">. </w:t>
      </w:r>
      <w:r w:rsidRPr="00963981">
        <w:rPr>
          <w:rFonts w:ascii="Times New Roman" w:hAnsi="Times New Roman" w:cs="Times New Roman"/>
          <w:sz w:val="26"/>
          <w:szCs w:val="26"/>
          <w:shd w:val="clear" w:color="auto" w:fill="FFFFFF"/>
        </w:rPr>
        <w:t xml:space="preserve">Утверждение содержания экзаменационных билетов. </w:t>
      </w:r>
      <w:r w:rsidR="00DE46E8" w:rsidRPr="00963981">
        <w:rPr>
          <w:rFonts w:ascii="Times New Roman" w:hAnsi="Times New Roman" w:cs="Times New Roman"/>
          <w:sz w:val="26"/>
          <w:szCs w:val="26"/>
          <w:shd w:val="clear" w:color="auto" w:fill="FFFFFF"/>
        </w:rPr>
        <w:t>Также на заседаниях кафедры происходило отражение</w:t>
      </w:r>
      <w:r w:rsidRPr="00963981">
        <w:rPr>
          <w:rFonts w:ascii="Times New Roman" w:hAnsi="Times New Roman" w:cs="Times New Roman"/>
          <w:sz w:val="26"/>
          <w:szCs w:val="26"/>
          <w:shd w:val="clear" w:color="auto" w:fill="FFFFFF"/>
        </w:rPr>
        <w:t xml:space="preserve"> вопросов воспитательной, профориентационной работы, работы по организации  связи с  отделом по делам молодежи администрации муниципального образования, </w:t>
      </w:r>
      <w:r w:rsidRPr="00963981">
        <w:rPr>
          <w:rFonts w:ascii="Times New Roman" w:hAnsi="Times New Roman" w:cs="Times New Roman"/>
          <w:sz w:val="26"/>
          <w:szCs w:val="26"/>
        </w:rPr>
        <w:t xml:space="preserve">Отчет о работе НОЦ «Технологические стратегии образования», </w:t>
      </w:r>
      <w:r w:rsidRPr="00963981">
        <w:rPr>
          <w:rFonts w:ascii="Times New Roman" w:hAnsi="Times New Roman" w:cs="Times New Roman"/>
          <w:sz w:val="26"/>
          <w:szCs w:val="26"/>
          <w:shd w:val="clear" w:color="auto" w:fill="FFFFFF"/>
        </w:rPr>
        <w:t xml:space="preserve"> были рассмотрены  итоги экзаменационной сессии на дневном и заочном отделениях</w:t>
      </w:r>
      <w:r w:rsidR="004A6FE2" w:rsidRPr="00963981">
        <w:rPr>
          <w:rFonts w:ascii="Times New Roman" w:hAnsi="Times New Roman" w:cs="Times New Roman"/>
          <w:sz w:val="26"/>
          <w:szCs w:val="26"/>
          <w:shd w:val="clear" w:color="auto" w:fill="FFFFFF"/>
        </w:rPr>
        <w:t>.</w:t>
      </w:r>
      <w:r w:rsidRPr="00963981">
        <w:rPr>
          <w:rFonts w:ascii="Times New Roman" w:hAnsi="Times New Roman" w:cs="Times New Roman"/>
          <w:sz w:val="26"/>
          <w:szCs w:val="26"/>
          <w:shd w:val="clear" w:color="auto" w:fill="FFFFFF"/>
        </w:rPr>
        <w:t xml:space="preserve"> </w:t>
      </w:r>
      <w:r w:rsidR="00DE46E8" w:rsidRPr="00963981">
        <w:rPr>
          <w:rFonts w:ascii="Times New Roman" w:hAnsi="Times New Roman" w:cs="Times New Roman"/>
          <w:sz w:val="26"/>
          <w:szCs w:val="26"/>
          <w:shd w:val="clear" w:color="auto" w:fill="FFFFFF"/>
        </w:rPr>
        <w:t>В марте 20</w:t>
      </w:r>
      <w:r w:rsidR="004A6FE2" w:rsidRPr="00963981">
        <w:rPr>
          <w:rFonts w:ascii="Times New Roman" w:hAnsi="Times New Roman" w:cs="Times New Roman"/>
          <w:sz w:val="26"/>
          <w:szCs w:val="26"/>
          <w:shd w:val="clear" w:color="auto" w:fill="FFFFFF"/>
        </w:rPr>
        <w:t>2</w:t>
      </w:r>
      <w:r w:rsidR="00651782" w:rsidRPr="00963981">
        <w:rPr>
          <w:rFonts w:ascii="Times New Roman" w:hAnsi="Times New Roman" w:cs="Times New Roman"/>
          <w:sz w:val="26"/>
          <w:szCs w:val="26"/>
          <w:shd w:val="clear" w:color="auto" w:fill="FFFFFF"/>
        </w:rPr>
        <w:t>3</w:t>
      </w:r>
      <w:r w:rsidR="00DE46E8" w:rsidRPr="00963981">
        <w:rPr>
          <w:rFonts w:ascii="Times New Roman" w:hAnsi="Times New Roman" w:cs="Times New Roman"/>
          <w:sz w:val="26"/>
          <w:szCs w:val="26"/>
          <w:shd w:val="clear" w:color="auto" w:fill="FFFFFF"/>
        </w:rPr>
        <w:t xml:space="preserve"> </w:t>
      </w:r>
      <w:r w:rsidRPr="00963981">
        <w:rPr>
          <w:rFonts w:ascii="Times New Roman" w:hAnsi="Times New Roman" w:cs="Times New Roman"/>
          <w:sz w:val="26"/>
          <w:szCs w:val="26"/>
          <w:shd w:val="clear" w:color="auto" w:fill="FFFFFF"/>
        </w:rPr>
        <w:t xml:space="preserve"> г.  были рассмотрены вопросы </w:t>
      </w:r>
      <w:r w:rsidRPr="00963981">
        <w:rPr>
          <w:rFonts w:ascii="Times New Roman" w:hAnsi="Times New Roman" w:cs="Times New Roman"/>
          <w:sz w:val="26"/>
          <w:szCs w:val="26"/>
        </w:rPr>
        <w:t>подготовки к конференциям, проводимым кафедрой, обсуждение программы недели науки.</w:t>
      </w:r>
      <w:r w:rsidR="00DE46E8" w:rsidRPr="00963981">
        <w:rPr>
          <w:rFonts w:ascii="Times New Roman" w:hAnsi="Times New Roman" w:cs="Times New Roman"/>
          <w:sz w:val="26"/>
          <w:szCs w:val="26"/>
        </w:rPr>
        <w:t xml:space="preserve"> В марте-апреле на заседаниях кафедры нашло отражение обсуждение стандартов ФГОС ВО 3 ++, его практическое </w:t>
      </w:r>
      <w:r w:rsidR="00DE46E8" w:rsidRPr="00963981">
        <w:rPr>
          <w:rFonts w:ascii="Times New Roman" w:hAnsi="Times New Roman" w:cs="Times New Roman"/>
          <w:sz w:val="26"/>
          <w:szCs w:val="26"/>
        </w:rPr>
        <w:lastRenderedPageBreak/>
        <w:t>применение (разработка учебных планов двухпрофильного бакалавриата очного отделения, однопрофильного бакалавриата ОЗО, программ магистратуры ОЗО).</w:t>
      </w:r>
    </w:p>
    <w:p w:rsidR="00F86067" w:rsidRPr="00963981" w:rsidRDefault="00F86067" w:rsidP="00B0317D">
      <w:pPr>
        <w:tabs>
          <w:tab w:val="left" w:pos="-1800"/>
          <w:tab w:val="num" w:pos="-1260"/>
        </w:tabs>
        <w:spacing w:after="0"/>
        <w:jc w:val="both"/>
        <w:rPr>
          <w:rFonts w:ascii="Times New Roman" w:hAnsi="Times New Roman" w:cs="Times New Roman"/>
          <w:color w:val="C0504D"/>
          <w:sz w:val="26"/>
          <w:szCs w:val="26"/>
        </w:rPr>
      </w:pPr>
    </w:p>
    <w:p w:rsidR="0044249B" w:rsidRPr="00963981" w:rsidRDefault="0044249B" w:rsidP="00B0317D">
      <w:pPr>
        <w:spacing w:after="0"/>
        <w:ind w:firstLine="567"/>
        <w:jc w:val="both"/>
        <w:rPr>
          <w:sz w:val="26"/>
          <w:szCs w:val="26"/>
        </w:rPr>
      </w:pPr>
      <w:r w:rsidRPr="00963981">
        <w:rPr>
          <w:rFonts w:ascii="Times New Roman" w:hAnsi="Times New Roman" w:cs="Times New Roman"/>
          <w:sz w:val="26"/>
          <w:szCs w:val="26"/>
        </w:rPr>
        <w:t>Стратегия развития кафедры базируется на синтезе классических традиций, профессионального воспитания педагогов и тенденций обновления педагогического пространства университета.</w:t>
      </w:r>
    </w:p>
    <w:p w:rsidR="0044249B" w:rsidRPr="00963981" w:rsidRDefault="0044249B" w:rsidP="00B0317D">
      <w:pPr>
        <w:spacing w:after="0"/>
        <w:ind w:firstLine="567"/>
        <w:jc w:val="both"/>
        <w:rPr>
          <w:rFonts w:ascii="Times New Roman" w:hAnsi="Times New Roman" w:cs="Times New Roman"/>
          <w:sz w:val="26"/>
          <w:szCs w:val="26"/>
        </w:rPr>
      </w:pPr>
    </w:p>
    <w:p w:rsidR="0044249B" w:rsidRPr="00963981" w:rsidRDefault="0044249B" w:rsidP="00B0317D">
      <w:pPr>
        <w:spacing w:after="0"/>
        <w:ind w:firstLine="567"/>
        <w:jc w:val="both"/>
        <w:rPr>
          <w:rFonts w:ascii="Times New Roman" w:hAnsi="Times New Roman" w:cs="Times New Roman"/>
          <w:sz w:val="26"/>
          <w:szCs w:val="26"/>
        </w:rPr>
      </w:pPr>
    </w:p>
    <w:p w:rsidR="0044249B" w:rsidRPr="00963981" w:rsidRDefault="0044249B" w:rsidP="00B0317D">
      <w:pPr>
        <w:spacing w:after="0"/>
        <w:ind w:firstLine="567"/>
        <w:jc w:val="both"/>
        <w:rPr>
          <w:rFonts w:ascii="Times New Roman" w:hAnsi="Times New Roman" w:cs="Times New Roman"/>
          <w:sz w:val="26"/>
          <w:szCs w:val="26"/>
        </w:rPr>
      </w:pPr>
    </w:p>
    <w:p w:rsidR="0044249B" w:rsidRPr="00B0317D" w:rsidRDefault="0044249B" w:rsidP="00B0317D">
      <w:pPr>
        <w:spacing w:after="0"/>
        <w:ind w:firstLine="567"/>
        <w:jc w:val="both"/>
        <w:rPr>
          <w:rFonts w:ascii="Times New Roman" w:hAnsi="Times New Roman" w:cs="Times New Roman"/>
          <w:sz w:val="26"/>
          <w:szCs w:val="26"/>
        </w:rPr>
      </w:pPr>
      <w:r w:rsidRPr="00963981">
        <w:rPr>
          <w:rFonts w:ascii="Times New Roman" w:hAnsi="Times New Roman" w:cs="Times New Roman"/>
          <w:sz w:val="26"/>
          <w:szCs w:val="26"/>
        </w:rPr>
        <w:t>Зав.кафедрой ПиТДиНО</w:t>
      </w:r>
      <w:r w:rsidRPr="00963981">
        <w:rPr>
          <w:rFonts w:ascii="Times New Roman" w:hAnsi="Times New Roman" w:cs="Times New Roman"/>
          <w:sz w:val="26"/>
          <w:szCs w:val="26"/>
        </w:rPr>
        <w:tab/>
      </w:r>
      <w:r w:rsidRPr="00963981">
        <w:rPr>
          <w:rFonts w:ascii="Times New Roman" w:hAnsi="Times New Roman" w:cs="Times New Roman"/>
          <w:sz w:val="26"/>
          <w:szCs w:val="26"/>
        </w:rPr>
        <w:tab/>
      </w:r>
      <w:r w:rsidRPr="00963981">
        <w:rPr>
          <w:rFonts w:ascii="Times New Roman" w:hAnsi="Times New Roman" w:cs="Times New Roman"/>
          <w:sz w:val="26"/>
          <w:szCs w:val="26"/>
        </w:rPr>
        <w:tab/>
      </w:r>
      <w:r w:rsidRPr="00963981">
        <w:rPr>
          <w:rFonts w:ascii="Times New Roman" w:hAnsi="Times New Roman" w:cs="Times New Roman"/>
          <w:sz w:val="26"/>
          <w:szCs w:val="26"/>
        </w:rPr>
        <w:tab/>
      </w:r>
      <w:r w:rsidRPr="00963981">
        <w:rPr>
          <w:rFonts w:ascii="Times New Roman" w:hAnsi="Times New Roman" w:cs="Times New Roman"/>
          <w:sz w:val="26"/>
          <w:szCs w:val="26"/>
        </w:rPr>
        <w:tab/>
        <w:t>Катуржевская О.В.</w:t>
      </w:r>
    </w:p>
    <w:p w:rsidR="0044249B" w:rsidRPr="00B0317D" w:rsidRDefault="00B75A5F" w:rsidP="00B0317D">
      <w:pPr>
        <w:spacing w:after="0"/>
        <w:ind w:firstLine="567"/>
        <w:jc w:val="both"/>
        <w:rPr>
          <w:rFonts w:ascii="Times New Roman" w:hAnsi="Times New Roman" w:cs="Times New Roman"/>
          <w:sz w:val="26"/>
          <w:szCs w:val="26"/>
        </w:rPr>
      </w:pPr>
      <w:r>
        <w:rPr>
          <w:rFonts w:ascii="Times New Roman" w:hAnsi="Times New Roman" w:cs="Times New Roman"/>
          <w:sz w:val="26"/>
          <w:szCs w:val="26"/>
        </w:rPr>
        <w:t>25.05.2023 г.</w:t>
      </w:r>
    </w:p>
    <w:p w:rsidR="00FA6CA9" w:rsidRPr="00EA1146" w:rsidRDefault="00FA6CA9">
      <w:pPr>
        <w:tabs>
          <w:tab w:val="left" w:pos="-1800"/>
        </w:tabs>
        <w:spacing w:after="0"/>
        <w:jc w:val="right"/>
        <w:rPr>
          <w:rFonts w:ascii="Times New Roman" w:hAnsi="Times New Roman" w:cs="Times New Roman"/>
          <w:sz w:val="24"/>
          <w:szCs w:val="24"/>
        </w:rPr>
      </w:pPr>
    </w:p>
    <w:sectPr w:rsidR="00FA6CA9" w:rsidRPr="00EA1146" w:rsidSect="00B82D39">
      <w:pgSz w:w="11906" w:h="16838"/>
      <w:pgMar w:top="1134" w:right="707" w:bottom="1134" w:left="184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50D" w:rsidRDefault="00F2350D" w:rsidP="00E432F1">
      <w:pPr>
        <w:spacing w:after="0" w:line="240" w:lineRule="auto"/>
      </w:pPr>
      <w:r>
        <w:separator/>
      </w:r>
    </w:p>
  </w:endnote>
  <w:endnote w:type="continuationSeparator" w:id="1">
    <w:p w:rsidR="00F2350D" w:rsidRDefault="00F2350D" w:rsidP="00E432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font333">
    <w:altName w:val="Times New Roman"/>
    <w:charset w:val="CC"/>
    <w:family w:val="auto"/>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50D" w:rsidRDefault="00F2350D" w:rsidP="00E432F1">
      <w:pPr>
        <w:spacing w:after="0" w:line="240" w:lineRule="auto"/>
      </w:pPr>
      <w:r>
        <w:separator/>
      </w:r>
    </w:p>
  </w:footnote>
  <w:footnote w:type="continuationSeparator" w:id="1">
    <w:p w:rsidR="00F2350D" w:rsidRDefault="00F2350D" w:rsidP="00E432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upperRoman"/>
      <w:lvlText w:val="%1."/>
      <w:lvlJc w:val="left"/>
      <w:pPr>
        <w:tabs>
          <w:tab w:val="num" w:pos="2155"/>
        </w:tabs>
        <w:ind w:left="2318" w:hanging="360"/>
      </w:pPr>
      <w:rPr>
        <w:rFonts w:ascii="Times New Roman" w:hAnsi="Times New Roman" w:cs="Times New Roman" w:hint="default"/>
        <w:b/>
        <w:bCs/>
        <w:i/>
        <w:sz w:val="28"/>
        <w:szCs w:val="28"/>
      </w:rPr>
    </w:lvl>
    <w:lvl w:ilvl="1">
      <w:start w:val="1"/>
      <w:numFmt w:val="decimal"/>
      <w:lvlText w:val="%2."/>
      <w:lvlJc w:val="left"/>
      <w:pPr>
        <w:tabs>
          <w:tab w:val="num" w:pos="2858"/>
        </w:tabs>
        <w:ind w:left="2858" w:hanging="360"/>
      </w:pPr>
      <w:rPr>
        <w:rFonts w:ascii="Times New Roman" w:hAnsi="Times New Roman" w:cs="Times New Roman" w:hint="default"/>
        <w:b/>
        <w:bCs/>
        <w:i/>
        <w:sz w:val="28"/>
        <w:szCs w:val="28"/>
      </w:rPr>
    </w:lvl>
    <w:lvl w:ilvl="2">
      <w:start w:val="1"/>
      <w:numFmt w:val="lowerRoman"/>
      <w:lvlText w:val="%3."/>
      <w:lvlJc w:val="right"/>
      <w:pPr>
        <w:tabs>
          <w:tab w:val="num" w:pos="3578"/>
        </w:tabs>
        <w:ind w:left="3578" w:hanging="180"/>
      </w:pPr>
    </w:lvl>
    <w:lvl w:ilvl="3">
      <w:start w:val="1"/>
      <w:numFmt w:val="decimal"/>
      <w:lvlText w:val="%4."/>
      <w:lvlJc w:val="left"/>
      <w:pPr>
        <w:tabs>
          <w:tab w:val="num" w:pos="4298"/>
        </w:tabs>
        <w:ind w:left="4298" w:hanging="360"/>
      </w:pPr>
    </w:lvl>
    <w:lvl w:ilvl="4">
      <w:start w:val="1"/>
      <w:numFmt w:val="lowerLetter"/>
      <w:lvlText w:val="%5."/>
      <w:lvlJc w:val="left"/>
      <w:pPr>
        <w:tabs>
          <w:tab w:val="num" w:pos="5018"/>
        </w:tabs>
        <w:ind w:left="5018" w:hanging="360"/>
      </w:pPr>
    </w:lvl>
    <w:lvl w:ilvl="5">
      <w:start w:val="1"/>
      <w:numFmt w:val="lowerRoman"/>
      <w:lvlText w:val="%6."/>
      <w:lvlJc w:val="righ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right"/>
      <w:pPr>
        <w:tabs>
          <w:tab w:val="num" w:pos="7898"/>
        </w:tabs>
        <w:ind w:left="7898" w:hanging="180"/>
      </w:pPr>
    </w:lvl>
  </w:abstractNum>
  <w:abstractNum w:abstractNumId="1">
    <w:nsid w:val="00000007"/>
    <w:multiLevelType w:val="multilevel"/>
    <w:tmpl w:val="00000007"/>
    <w:name w:val="WW8Num7"/>
    <w:lvl w:ilvl="0">
      <w:start w:val="1"/>
      <w:numFmt w:val="decimal"/>
      <w:lvlText w:val="%1)"/>
      <w:lvlJc w:val="left"/>
      <w:pPr>
        <w:tabs>
          <w:tab w:val="num" w:pos="1800"/>
        </w:tabs>
        <w:ind w:left="1800" w:hanging="360"/>
      </w:pPr>
      <w:rPr>
        <w:rFonts w:ascii="Times New Roman" w:hAnsi="Times New Roman" w:cs="Times New Roman" w:hint="default"/>
        <w:b/>
        <w:bCs/>
        <w:sz w:val="28"/>
        <w:szCs w:val="28"/>
      </w:rPr>
    </w:lvl>
    <w:lvl w:ilvl="1">
      <w:start w:val="1"/>
      <w:numFmt w:val="decimal"/>
      <w:lvlText w:val="%2)"/>
      <w:lvlJc w:val="left"/>
      <w:pPr>
        <w:tabs>
          <w:tab w:val="num" w:pos="1440"/>
        </w:tabs>
        <w:ind w:left="1440" w:hanging="360"/>
      </w:pPr>
      <w:rPr>
        <w:rFonts w:ascii="Times New Roman" w:hAnsi="Times New Roman" w:cs="Times New Roman" w:hint="default"/>
        <w:b/>
        <w:bCs/>
        <w:sz w:val="28"/>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9"/>
    <w:multiLevelType w:val="multilevel"/>
    <w:tmpl w:val="00000009"/>
    <w:name w:val="WW8Num9"/>
    <w:lvl w:ilvl="0">
      <w:start w:val="1"/>
      <w:numFmt w:val="decimal"/>
      <w:lvlText w:val="%1."/>
      <w:lvlJc w:val="left"/>
      <w:pPr>
        <w:tabs>
          <w:tab w:val="num" w:pos="1440"/>
        </w:tabs>
        <w:ind w:left="1440" w:hanging="360"/>
      </w:pPr>
      <w:rPr>
        <w:rFonts w:ascii="Times New Roman" w:hAnsi="Times New Roman" w:cs="Times New Roman"/>
        <w:sz w:val="24"/>
        <w:szCs w:val="24"/>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3">
    <w:nsid w:val="0000000C"/>
    <w:multiLevelType w:val="multilevel"/>
    <w:tmpl w:val="0000000C"/>
    <w:name w:val="WW8Num12"/>
    <w:lvl w:ilvl="0">
      <w:start w:val="3"/>
      <w:numFmt w:val="decimal"/>
      <w:lvlText w:val="%1."/>
      <w:lvlJc w:val="left"/>
      <w:pPr>
        <w:tabs>
          <w:tab w:val="num" w:pos="0"/>
        </w:tabs>
        <w:ind w:left="928" w:hanging="360"/>
      </w:pPr>
      <w:rPr>
        <w:rFonts w:hint="default"/>
      </w:r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4">
    <w:nsid w:val="008E75E0"/>
    <w:multiLevelType w:val="hybridMultilevel"/>
    <w:tmpl w:val="BC12909E"/>
    <w:lvl w:ilvl="0" w:tplc="253E222E">
      <w:start w:val="1"/>
      <w:numFmt w:val="decimal"/>
      <w:lvlText w:val="%1."/>
      <w:lvlJc w:val="left"/>
      <w:pPr>
        <w:ind w:left="363" w:hanging="360"/>
      </w:pPr>
      <w:rPr>
        <w:rFonts w:hint="default"/>
        <w:b/>
        <w:i/>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5">
    <w:nsid w:val="043A592A"/>
    <w:multiLevelType w:val="hybridMultilevel"/>
    <w:tmpl w:val="B5BC5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117C34"/>
    <w:multiLevelType w:val="hybridMultilevel"/>
    <w:tmpl w:val="CF0806DA"/>
    <w:lvl w:ilvl="0" w:tplc="B6E648B6">
      <w:start w:val="1"/>
      <w:numFmt w:val="decimal"/>
      <w:lvlText w:val="%1."/>
      <w:lvlJc w:val="left"/>
      <w:pPr>
        <w:ind w:left="720" w:hanging="360"/>
      </w:pPr>
      <w:rPr>
        <w:rFonts w:asciiTheme="minorHAnsi" w:hAnsiTheme="minorHAnsi" w:cstheme="minorBidi"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113046"/>
    <w:multiLevelType w:val="hybridMultilevel"/>
    <w:tmpl w:val="C25E0F74"/>
    <w:lvl w:ilvl="0" w:tplc="83E6B164">
      <w:start w:val="1"/>
      <w:numFmt w:val="decimal"/>
      <w:lvlText w:val="%1."/>
      <w:lvlJc w:val="left"/>
      <w:pPr>
        <w:ind w:left="1080" w:hanging="360"/>
      </w:pPr>
      <w:rPr>
        <w:rFonts w:hint="default"/>
        <w:b w:val="0"/>
        <w:color w:val="auto"/>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9D0216E"/>
    <w:multiLevelType w:val="hybridMultilevel"/>
    <w:tmpl w:val="A1662FF8"/>
    <w:lvl w:ilvl="0" w:tplc="74463528">
      <w:start w:val="10"/>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3E30C6"/>
    <w:multiLevelType w:val="hybridMultilevel"/>
    <w:tmpl w:val="A9E2E7D6"/>
    <w:lvl w:ilvl="0" w:tplc="FFFFFFFF">
      <w:start w:val="1"/>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921087"/>
    <w:multiLevelType w:val="hybridMultilevel"/>
    <w:tmpl w:val="5FD4C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2B1480"/>
    <w:multiLevelType w:val="hybridMultilevel"/>
    <w:tmpl w:val="B6209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5D11DD"/>
    <w:multiLevelType w:val="hybridMultilevel"/>
    <w:tmpl w:val="E6B8B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8B0A19"/>
    <w:multiLevelType w:val="hybridMultilevel"/>
    <w:tmpl w:val="03321762"/>
    <w:lvl w:ilvl="0" w:tplc="746CC1F2">
      <w:start w:val="1"/>
      <w:numFmt w:val="decimal"/>
      <w:lvlText w:val="%1."/>
      <w:lvlJc w:val="left"/>
      <w:pPr>
        <w:ind w:left="720" w:hanging="360"/>
      </w:pPr>
      <w:rPr>
        <w:rFonts w:asciiTheme="minorHAnsi" w:hAnsiTheme="minorHAnsi" w:cstheme="minorBidi" w:hint="default"/>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6C235A7"/>
    <w:multiLevelType w:val="hybridMultilevel"/>
    <w:tmpl w:val="3006D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82D30C7"/>
    <w:multiLevelType w:val="hybridMultilevel"/>
    <w:tmpl w:val="02AA7950"/>
    <w:lvl w:ilvl="0" w:tplc="920C4318">
      <w:start w:val="1"/>
      <w:numFmt w:val="decimal"/>
      <w:lvlText w:val="%1."/>
      <w:lvlJc w:val="left"/>
      <w:pPr>
        <w:ind w:left="720" w:hanging="360"/>
      </w:pPr>
      <w:rPr>
        <w:rFonts w:ascii="Calibri" w:eastAsia="Times New Roman" w:hAnsi="Calibri"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D06DC"/>
    <w:multiLevelType w:val="hybridMultilevel"/>
    <w:tmpl w:val="15FE1D24"/>
    <w:lvl w:ilvl="0" w:tplc="33E071C2">
      <w:start w:val="1"/>
      <w:numFmt w:val="decimal"/>
      <w:lvlText w:val="%1."/>
      <w:lvlJc w:val="left"/>
      <w:pPr>
        <w:ind w:left="1080" w:hanging="360"/>
      </w:pPr>
      <w:rPr>
        <w:rFonts w:hint="default"/>
        <w:b w:val="0"/>
        <w:sz w:val="24"/>
        <w:szCs w:val="24"/>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1B0700C3"/>
    <w:multiLevelType w:val="hybridMultilevel"/>
    <w:tmpl w:val="EEBAF24C"/>
    <w:lvl w:ilvl="0" w:tplc="AD8C4C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C592D83"/>
    <w:multiLevelType w:val="hybridMultilevel"/>
    <w:tmpl w:val="AD368D1C"/>
    <w:lvl w:ilvl="0" w:tplc="CBBEC568">
      <w:start w:val="1"/>
      <w:numFmt w:val="decimal"/>
      <w:lvlText w:val="%1."/>
      <w:lvlJc w:val="left"/>
      <w:pPr>
        <w:ind w:left="567" w:hanging="186"/>
        <w:jc w:val="right"/>
      </w:pPr>
      <w:rPr>
        <w:rFonts w:ascii="Times New Roman" w:eastAsia="Times New Roman" w:hAnsi="Times New Roman" w:cs="Times New Roman" w:hint="default"/>
        <w:color w:val="231F20"/>
        <w:w w:val="100"/>
        <w:sz w:val="20"/>
        <w:szCs w:val="20"/>
        <w:lang w:val="ru-RU" w:eastAsia="en-US" w:bidi="ar-SA"/>
      </w:rPr>
    </w:lvl>
    <w:lvl w:ilvl="1" w:tplc="DA9ACFAA">
      <w:numFmt w:val="bullet"/>
      <w:lvlText w:val="•"/>
      <w:lvlJc w:val="left"/>
      <w:pPr>
        <w:ind w:left="1042" w:hanging="186"/>
      </w:pPr>
      <w:rPr>
        <w:rFonts w:hint="default"/>
        <w:lang w:val="ru-RU" w:eastAsia="en-US" w:bidi="ar-SA"/>
      </w:rPr>
    </w:lvl>
    <w:lvl w:ilvl="2" w:tplc="43EAE906">
      <w:numFmt w:val="bullet"/>
      <w:lvlText w:val="•"/>
      <w:lvlJc w:val="left"/>
      <w:pPr>
        <w:ind w:left="1525" w:hanging="186"/>
      </w:pPr>
      <w:rPr>
        <w:rFonts w:hint="default"/>
        <w:lang w:val="ru-RU" w:eastAsia="en-US" w:bidi="ar-SA"/>
      </w:rPr>
    </w:lvl>
    <w:lvl w:ilvl="3" w:tplc="521A0512">
      <w:numFmt w:val="bullet"/>
      <w:lvlText w:val="•"/>
      <w:lvlJc w:val="left"/>
      <w:pPr>
        <w:ind w:left="2008" w:hanging="186"/>
      </w:pPr>
      <w:rPr>
        <w:rFonts w:hint="default"/>
        <w:lang w:val="ru-RU" w:eastAsia="en-US" w:bidi="ar-SA"/>
      </w:rPr>
    </w:lvl>
    <w:lvl w:ilvl="4" w:tplc="FD0C8176">
      <w:numFmt w:val="bullet"/>
      <w:lvlText w:val="•"/>
      <w:lvlJc w:val="left"/>
      <w:pPr>
        <w:ind w:left="2491" w:hanging="186"/>
      </w:pPr>
      <w:rPr>
        <w:rFonts w:hint="default"/>
        <w:lang w:val="ru-RU" w:eastAsia="en-US" w:bidi="ar-SA"/>
      </w:rPr>
    </w:lvl>
    <w:lvl w:ilvl="5" w:tplc="20049424">
      <w:numFmt w:val="bullet"/>
      <w:lvlText w:val="•"/>
      <w:lvlJc w:val="left"/>
      <w:pPr>
        <w:ind w:left="2974" w:hanging="186"/>
      </w:pPr>
      <w:rPr>
        <w:rFonts w:hint="default"/>
        <w:lang w:val="ru-RU" w:eastAsia="en-US" w:bidi="ar-SA"/>
      </w:rPr>
    </w:lvl>
    <w:lvl w:ilvl="6" w:tplc="D2E061F6">
      <w:numFmt w:val="bullet"/>
      <w:lvlText w:val="•"/>
      <w:lvlJc w:val="left"/>
      <w:pPr>
        <w:ind w:left="3457" w:hanging="186"/>
      </w:pPr>
      <w:rPr>
        <w:rFonts w:hint="default"/>
        <w:lang w:val="ru-RU" w:eastAsia="en-US" w:bidi="ar-SA"/>
      </w:rPr>
    </w:lvl>
    <w:lvl w:ilvl="7" w:tplc="79B6C616">
      <w:numFmt w:val="bullet"/>
      <w:lvlText w:val="•"/>
      <w:lvlJc w:val="left"/>
      <w:pPr>
        <w:ind w:left="3939" w:hanging="186"/>
      </w:pPr>
      <w:rPr>
        <w:rFonts w:hint="default"/>
        <w:lang w:val="ru-RU" w:eastAsia="en-US" w:bidi="ar-SA"/>
      </w:rPr>
    </w:lvl>
    <w:lvl w:ilvl="8" w:tplc="B702434A">
      <w:numFmt w:val="bullet"/>
      <w:lvlText w:val="•"/>
      <w:lvlJc w:val="left"/>
      <w:pPr>
        <w:ind w:left="4422" w:hanging="186"/>
      </w:pPr>
      <w:rPr>
        <w:rFonts w:hint="default"/>
        <w:lang w:val="ru-RU" w:eastAsia="en-US" w:bidi="ar-SA"/>
      </w:rPr>
    </w:lvl>
  </w:abstractNum>
  <w:abstractNum w:abstractNumId="19">
    <w:nsid w:val="1DD8208A"/>
    <w:multiLevelType w:val="multilevel"/>
    <w:tmpl w:val="A4A4B608"/>
    <w:lvl w:ilvl="0">
      <w:start w:val="1"/>
      <w:numFmt w:val="decimal"/>
      <w:lvlText w:val="%1."/>
      <w:lvlJc w:val="left"/>
      <w:pPr>
        <w:ind w:left="720" w:hanging="360"/>
      </w:pPr>
      <w:rPr>
        <w:rFonts w:ascii="Times New Roman" w:eastAsia="Times New Roman" w:hAnsi="Times New Roman" w:cs="Times New Roman"/>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F430D74"/>
    <w:multiLevelType w:val="hybridMultilevel"/>
    <w:tmpl w:val="9A043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42F63D7"/>
    <w:multiLevelType w:val="hybridMultilevel"/>
    <w:tmpl w:val="D982CB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65715E3"/>
    <w:multiLevelType w:val="hybridMultilevel"/>
    <w:tmpl w:val="0CEC22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9D46456"/>
    <w:multiLevelType w:val="hybridMultilevel"/>
    <w:tmpl w:val="0F80E070"/>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CD34D55"/>
    <w:multiLevelType w:val="hybridMultilevel"/>
    <w:tmpl w:val="00062B8A"/>
    <w:lvl w:ilvl="0" w:tplc="04190001">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25">
    <w:nsid w:val="2D6077AC"/>
    <w:multiLevelType w:val="hybridMultilevel"/>
    <w:tmpl w:val="CB52AC86"/>
    <w:lvl w:ilvl="0" w:tplc="04190001">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Times New Roman"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cs="Times New Roman"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cs="Times New Roman"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26">
    <w:nsid w:val="2FAB66A3"/>
    <w:multiLevelType w:val="hybridMultilevel"/>
    <w:tmpl w:val="534C09A8"/>
    <w:lvl w:ilvl="0" w:tplc="B2060A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22570B0"/>
    <w:multiLevelType w:val="hybridMultilevel"/>
    <w:tmpl w:val="CD12BA44"/>
    <w:lvl w:ilvl="0" w:tplc="0BCCFB0E">
      <w:start w:val="1"/>
      <w:numFmt w:val="decimal"/>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45F6B2B"/>
    <w:multiLevelType w:val="hybridMultilevel"/>
    <w:tmpl w:val="3366166E"/>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89F7A7F"/>
    <w:multiLevelType w:val="multilevel"/>
    <w:tmpl w:val="A42466E8"/>
    <w:lvl w:ilvl="0">
      <w:start w:val="1"/>
      <w:numFmt w:val="decimal"/>
      <w:lvlText w:val="%1."/>
      <w:lvlJc w:val="left"/>
      <w:pPr>
        <w:ind w:left="1070" w:hanging="360"/>
      </w:pPr>
      <w:rPr>
        <w:rFonts w:cs="Times New Roman" w:hint="default"/>
        <w:b/>
        <w:sz w:val="22"/>
      </w:rPr>
    </w:lvl>
    <w:lvl w:ilvl="1">
      <w:start w:val="3"/>
      <w:numFmt w:val="decimalZero"/>
      <w:isLgl/>
      <w:lvlText w:val="%1.%2."/>
      <w:lvlJc w:val="left"/>
      <w:pPr>
        <w:ind w:left="1382" w:hanging="672"/>
      </w:pPr>
      <w:rPr>
        <w:rFonts w:hint="default"/>
      </w:rPr>
    </w:lvl>
    <w:lvl w:ilvl="2">
      <w:start w:val="1"/>
      <w:numFmt w:val="decimalZero"/>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0">
    <w:nsid w:val="38AB25B8"/>
    <w:multiLevelType w:val="hybridMultilevel"/>
    <w:tmpl w:val="38DA52E4"/>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1">
    <w:nsid w:val="3C1E7CC9"/>
    <w:multiLevelType w:val="hybridMultilevel"/>
    <w:tmpl w:val="EA960E3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C8E4464"/>
    <w:multiLevelType w:val="hybridMultilevel"/>
    <w:tmpl w:val="C7D82C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3A253CC"/>
    <w:multiLevelType w:val="hybridMultilevel"/>
    <w:tmpl w:val="69AA01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4A060730"/>
    <w:multiLevelType w:val="hybridMultilevel"/>
    <w:tmpl w:val="6DA83BB4"/>
    <w:lvl w:ilvl="0" w:tplc="64DA9F3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5">
    <w:nsid w:val="4ADE7DC7"/>
    <w:multiLevelType w:val="hybridMultilevel"/>
    <w:tmpl w:val="D0F6F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B7C27D1"/>
    <w:multiLevelType w:val="hybridMultilevel"/>
    <w:tmpl w:val="71F08A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4CF9228F"/>
    <w:multiLevelType w:val="multilevel"/>
    <w:tmpl w:val="FE7EF1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4F4B347C"/>
    <w:multiLevelType w:val="hybridMultilevel"/>
    <w:tmpl w:val="4F5862E8"/>
    <w:lvl w:ilvl="0" w:tplc="D112461A">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8D76B42"/>
    <w:multiLevelType w:val="hybridMultilevel"/>
    <w:tmpl w:val="1B3E9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C2B17AA"/>
    <w:multiLevelType w:val="hybridMultilevel"/>
    <w:tmpl w:val="53F8CB5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nsid w:val="5D514792"/>
    <w:multiLevelType w:val="hybridMultilevel"/>
    <w:tmpl w:val="E9A89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E4264B5"/>
    <w:multiLevelType w:val="hybridMultilevel"/>
    <w:tmpl w:val="7E120FDC"/>
    <w:lvl w:ilvl="0" w:tplc="BF7210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993D5D"/>
    <w:multiLevelType w:val="hybridMultilevel"/>
    <w:tmpl w:val="4D5AED06"/>
    <w:lvl w:ilvl="0" w:tplc="B68E1782">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7B13A35"/>
    <w:multiLevelType w:val="hybridMultilevel"/>
    <w:tmpl w:val="5CB64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B77122C"/>
    <w:multiLevelType w:val="hybridMultilevel"/>
    <w:tmpl w:val="AADE9890"/>
    <w:lvl w:ilvl="0" w:tplc="80E69D66">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202EA9"/>
    <w:multiLevelType w:val="hybridMultilevel"/>
    <w:tmpl w:val="AD368D1C"/>
    <w:lvl w:ilvl="0" w:tplc="CBBEC568">
      <w:start w:val="1"/>
      <w:numFmt w:val="decimal"/>
      <w:lvlText w:val="%1."/>
      <w:lvlJc w:val="left"/>
      <w:pPr>
        <w:ind w:left="567" w:hanging="186"/>
        <w:jc w:val="right"/>
      </w:pPr>
      <w:rPr>
        <w:rFonts w:ascii="Times New Roman" w:eastAsia="Times New Roman" w:hAnsi="Times New Roman" w:cs="Times New Roman" w:hint="default"/>
        <w:color w:val="231F20"/>
        <w:w w:val="100"/>
        <w:sz w:val="20"/>
        <w:szCs w:val="20"/>
        <w:lang w:val="ru-RU" w:eastAsia="en-US" w:bidi="ar-SA"/>
      </w:rPr>
    </w:lvl>
    <w:lvl w:ilvl="1" w:tplc="DA9ACFAA">
      <w:numFmt w:val="bullet"/>
      <w:lvlText w:val="•"/>
      <w:lvlJc w:val="left"/>
      <w:pPr>
        <w:ind w:left="1042" w:hanging="186"/>
      </w:pPr>
      <w:rPr>
        <w:rFonts w:hint="default"/>
        <w:lang w:val="ru-RU" w:eastAsia="en-US" w:bidi="ar-SA"/>
      </w:rPr>
    </w:lvl>
    <w:lvl w:ilvl="2" w:tplc="43EAE906">
      <w:numFmt w:val="bullet"/>
      <w:lvlText w:val="•"/>
      <w:lvlJc w:val="left"/>
      <w:pPr>
        <w:ind w:left="1525" w:hanging="186"/>
      </w:pPr>
      <w:rPr>
        <w:rFonts w:hint="default"/>
        <w:lang w:val="ru-RU" w:eastAsia="en-US" w:bidi="ar-SA"/>
      </w:rPr>
    </w:lvl>
    <w:lvl w:ilvl="3" w:tplc="521A0512">
      <w:numFmt w:val="bullet"/>
      <w:lvlText w:val="•"/>
      <w:lvlJc w:val="left"/>
      <w:pPr>
        <w:ind w:left="2008" w:hanging="186"/>
      </w:pPr>
      <w:rPr>
        <w:rFonts w:hint="default"/>
        <w:lang w:val="ru-RU" w:eastAsia="en-US" w:bidi="ar-SA"/>
      </w:rPr>
    </w:lvl>
    <w:lvl w:ilvl="4" w:tplc="FD0C8176">
      <w:numFmt w:val="bullet"/>
      <w:lvlText w:val="•"/>
      <w:lvlJc w:val="left"/>
      <w:pPr>
        <w:ind w:left="2491" w:hanging="186"/>
      </w:pPr>
      <w:rPr>
        <w:rFonts w:hint="default"/>
        <w:lang w:val="ru-RU" w:eastAsia="en-US" w:bidi="ar-SA"/>
      </w:rPr>
    </w:lvl>
    <w:lvl w:ilvl="5" w:tplc="20049424">
      <w:numFmt w:val="bullet"/>
      <w:lvlText w:val="•"/>
      <w:lvlJc w:val="left"/>
      <w:pPr>
        <w:ind w:left="2974" w:hanging="186"/>
      </w:pPr>
      <w:rPr>
        <w:rFonts w:hint="default"/>
        <w:lang w:val="ru-RU" w:eastAsia="en-US" w:bidi="ar-SA"/>
      </w:rPr>
    </w:lvl>
    <w:lvl w:ilvl="6" w:tplc="D2E061F6">
      <w:numFmt w:val="bullet"/>
      <w:lvlText w:val="•"/>
      <w:lvlJc w:val="left"/>
      <w:pPr>
        <w:ind w:left="3457" w:hanging="186"/>
      </w:pPr>
      <w:rPr>
        <w:rFonts w:hint="default"/>
        <w:lang w:val="ru-RU" w:eastAsia="en-US" w:bidi="ar-SA"/>
      </w:rPr>
    </w:lvl>
    <w:lvl w:ilvl="7" w:tplc="79B6C616">
      <w:numFmt w:val="bullet"/>
      <w:lvlText w:val="•"/>
      <w:lvlJc w:val="left"/>
      <w:pPr>
        <w:ind w:left="3939" w:hanging="186"/>
      </w:pPr>
      <w:rPr>
        <w:rFonts w:hint="default"/>
        <w:lang w:val="ru-RU" w:eastAsia="en-US" w:bidi="ar-SA"/>
      </w:rPr>
    </w:lvl>
    <w:lvl w:ilvl="8" w:tplc="B702434A">
      <w:numFmt w:val="bullet"/>
      <w:lvlText w:val="•"/>
      <w:lvlJc w:val="left"/>
      <w:pPr>
        <w:ind w:left="4422" w:hanging="186"/>
      </w:pPr>
      <w:rPr>
        <w:rFonts w:hint="default"/>
        <w:lang w:val="ru-RU" w:eastAsia="en-US" w:bidi="ar-SA"/>
      </w:rPr>
    </w:lvl>
  </w:abstractNum>
  <w:abstractNum w:abstractNumId="47">
    <w:nsid w:val="6D4677F2"/>
    <w:multiLevelType w:val="hybridMultilevel"/>
    <w:tmpl w:val="99FC0876"/>
    <w:lvl w:ilvl="0" w:tplc="04190001">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48">
    <w:nsid w:val="6DA23641"/>
    <w:multiLevelType w:val="hybridMultilevel"/>
    <w:tmpl w:val="BC1AA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E6F5DF2"/>
    <w:multiLevelType w:val="hybridMultilevel"/>
    <w:tmpl w:val="8FAE81EA"/>
    <w:lvl w:ilvl="0" w:tplc="04190001">
      <w:start w:val="1"/>
      <w:numFmt w:val="bullet"/>
      <w:lvlText w:val=""/>
      <w:lvlJc w:val="left"/>
      <w:pPr>
        <w:tabs>
          <w:tab w:val="num" w:pos="469"/>
        </w:tabs>
        <w:ind w:left="469" w:hanging="360"/>
      </w:pPr>
      <w:rPr>
        <w:rFonts w:ascii="Symbol" w:hAnsi="Symbol" w:hint="default"/>
      </w:rPr>
    </w:lvl>
    <w:lvl w:ilvl="1" w:tplc="04190003">
      <w:start w:val="1"/>
      <w:numFmt w:val="bullet"/>
      <w:lvlText w:val="o"/>
      <w:lvlJc w:val="left"/>
      <w:pPr>
        <w:tabs>
          <w:tab w:val="num" w:pos="1189"/>
        </w:tabs>
        <w:ind w:left="1189" w:hanging="360"/>
      </w:pPr>
      <w:rPr>
        <w:rFonts w:ascii="Courier New" w:hAnsi="Courier New" w:cs="Times New Roman" w:hint="default"/>
      </w:rPr>
    </w:lvl>
    <w:lvl w:ilvl="2" w:tplc="04190005">
      <w:start w:val="1"/>
      <w:numFmt w:val="bullet"/>
      <w:lvlText w:val=""/>
      <w:lvlJc w:val="left"/>
      <w:pPr>
        <w:tabs>
          <w:tab w:val="num" w:pos="1909"/>
        </w:tabs>
        <w:ind w:left="1909" w:hanging="360"/>
      </w:pPr>
      <w:rPr>
        <w:rFonts w:ascii="Wingdings" w:hAnsi="Wingdings" w:hint="default"/>
      </w:rPr>
    </w:lvl>
    <w:lvl w:ilvl="3" w:tplc="04190001">
      <w:start w:val="1"/>
      <w:numFmt w:val="bullet"/>
      <w:lvlText w:val=""/>
      <w:lvlJc w:val="left"/>
      <w:pPr>
        <w:tabs>
          <w:tab w:val="num" w:pos="2629"/>
        </w:tabs>
        <w:ind w:left="2629" w:hanging="360"/>
      </w:pPr>
      <w:rPr>
        <w:rFonts w:ascii="Symbol" w:hAnsi="Symbol" w:hint="default"/>
      </w:rPr>
    </w:lvl>
    <w:lvl w:ilvl="4" w:tplc="04190003">
      <w:start w:val="1"/>
      <w:numFmt w:val="bullet"/>
      <w:lvlText w:val="o"/>
      <w:lvlJc w:val="left"/>
      <w:pPr>
        <w:tabs>
          <w:tab w:val="num" w:pos="3349"/>
        </w:tabs>
        <w:ind w:left="3349" w:hanging="360"/>
      </w:pPr>
      <w:rPr>
        <w:rFonts w:ascii="Courier New" w:hAnsi="Courier New" w:cs="Times New Roman" w:hint="default"/>
      </w:rPr>
    </w:lvl>
    <w:lvl w:ilvl="5" w:tplc="04190005">
      <w:start w:val="1"/>
      <w:numFmt w:val="bullet"/>
      <w:lvlText w:val=""/>
      <w:lvlJc w:val="left"/>
      <w:pPr>
        <w:tabs>
          <w:tab w:val="num" w:pos="4069"/>
        </w:tabs>
        <w:ind w:left="4069" w:hanging="360"/>
      </w:pPr>
      <w:rPr>
        <w:rFonts w:ascii="Wingdings" w:hAnsi="Wingdings" w:hint="default"/>
      </w:rPr>
    </w:lvl>
    <w:lvl w:ilvl="6" w:tplc="04190001">
      <w:start w:val="1"/>
      <w:numFmt w:val="bullet"/>
      <w:lvlText w:val=""/>
      <w:lvlJc w:val="left"/>
      <w:pPr>
        <w:tabs>
          <w:tab w:val="num" w:pos="4789"/>
        </w:tabs>
        <w:ind w:left="4789" w:hanging="360"/>
      </w:pPr>
      <w:rPr>
        <w:rFonts w:ascii="Symbol" w:hAnsi="Symbol" w:hint="default"/>
      </w:rPr>
    </w:lvl>
    <w:lvl w:ilvl="7" w:tplc="04190003">
      <w:start w:val="1"/>
      <w:numFmt w:val="bullet"/>
      <w:lvlText w:val="o"/>
      <w:lvlJc w:val="left"/>
      <w:pPr>
        <w:tabs>
          <w:tab w:val="num" w:pos="5509"/>
        </w:tabs>
        <w:ind w:left="5509" w:hanging="360"/>
      </w:pPr>
      <w:rPr>
        <w:rFonts w:ascii="Courier New" w:hAnsi="Courier New" w:cs="Times New Roman" w:hint="default"/>
      </w:rPr>
    </w:lvl>
    <w:lvl w:ilvl="8" w:tplc="04190005">
      <w:start w:val="1"/>
      <w:numFmt w:val="bullet"/>
      <w:lvlText w:val=""/>
      <w:lvlJc w:val="left"/>
      <w:pPr>
        <w:tabs>
          <w:tab w:val="num" w:pos="6229"/>
        </w:tabs>
        <w:ind w:left="6229" w:hanging="360"/>
      </w:pPr>
      <w:rPr>
        <w:rFonts w:ascii="Wingdings" w:hAnsi="Wingdings" w:hint="default"/>
      </w:rPr>
    </w:lvl>
  </w:abstractNum>
  <w:abstractNum w:abstractNumId="50">
    <w:nsid w:val="702D462E"/>
    <w:multiLevelType w:val="hybridMultilevel"/>
    <w:tmpl w:val="4EDCD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0DD1B5C"/>
    <w:multiLevelType w:val="hybridMultilevel"/>
    <w:tmpl w:val="6742E6F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702645B"/>
    <w:multiLevelType w:val="hybridMultilevel"/>
    <w:tmpl w:val="9DD6B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776B0F83"/>
    <w:multiLevelType w:val="hybridMultilevel"/>
    <w:tmpl w:val="9F68F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79E4A21"/>
    <w:multiLevelType w:val="hybridMultilevel"/>
    <w:tmpl w:val="1F9AC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90A3B22"/>
    <w:multiLevelType w:val="hybridMultilevel"/>
    <w:tmpl w:val="7B586C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9FC0FF6"/>
    <w:multiLevelType w:val="hybridMultilevel"/>
    <w:tmpl w:val="0F244A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7D6139BB"/>
    <w:multiLevelType w:val="hybridMultilevel"/>
    <w:tmpl w:val="E8163C26"/>
    <w:lvl w:ilvl="0" w:tplc="0419000F">
      <w:start w:val="1"/>
      <w:numFmt w:val="decimal"/>
      <w:lvlText w:val="%1."/>
      <w:lvlJc w:val="left"/>
      <w:pPr>
        <w:ind w:left="1428" w:hanging="360"/>
      </w:pPr>
      <w:rPr>
        <w:rFont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58">
    <w:nsid w:val="7F4C5241"/>
    <w:multiLevelType w:val="hybridMultilevel"/>
    <w:tmpl w:val="B4DA7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40"/>
  </w:num>
  <w:num w:numId="3">
    <w:abstractNumId w:val="25"/>
  </w:num>
  <w:num w:numId="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num>
  <w:num w:numId="6">
    <w:abstractNumId w:val="57"/>
  </w:num>
  <w:num w:numId="7">
    <w:abstractNumId w:val="48"/>
  </w:num>
  <w:num w:numId="8">
    <w:abstractNumId w:val="20"/>
  </w:num>
  <w:num w:numId="9">
    <w:abstractNumId w:val="14"/>
  </w:num>
  <w:num w:numId="10">
    <w:abstractNumId w:val="56"/>
  </w:num>
  <w:num w:numId="11">
    <w:abstractNumId w:val="31"/>
  </w:num>
  <w:num w:numId="12">
    <w:abstractNumId w:val="4"/>
  </w:num>
  <w:num w:numId="13">
    <w:abstractNumId w:val="46"/>
  </w:num>
  <w:num w:numId="14">
    <w:abstractNumId w:val="18"/>
  </w:num>
  <w:num w:numId="15">
    <w:abstractNumId w:val="8"/>
  </w:num>
  <w:num w:numId="16">
    <w:abstractNumId w:val="55"/>
  </w:num>
  <w:num w:numId="17">
    <w:abstractNumId w:val="50"/>
  </w:num>
  <w:num w:numId="18">
    <w:abstractNumId w:val="44"/>
  </w:num>
  <w:num w:numId="19">
    <w:abstractNumId w:val="51"/>
  </w:num>
  <w:num w:numId="20">
    <w:abstractNumId w:val="9"/>
  </w:num>
  <w:num w:numId="21">
    <w:abstractNumId w:val="23"/>
  </w:num>
  <w:num w:numId="22">
    <w:abstractNumId w:val="5"/>
  </w:num>
  <w:num w:numId="23">
    <w:abstractNumId w:val="54"/>
  </w:num>
  <w:num w:numId="24">
    <w:abstractNumId w:val="13"/>
  </w:num>
  <w:num w:numId="25">
    <w:abstractNumId w:val="43"/>
  </w:num>
  <w:num w:numId="26">
    <w:abstractNumId w:val="6"/>
  </w:num>
  <w:num w:numId="27">
    <w:abstractNumId w:val="53"/>
  </w:num>
  <w:num w:numId="28">
    <w:abstractNumId w:val="32"/>
  </w:num>
  <w:num w:numId="29">
    <w:abstractNumId w:val="36"/>
  </w:num>
  <w:num w:numId="30">
    <w:abstractNumId w:val="47"/>
  </w:num>
  <w:num w:numId="31">
    <w:abstractNumId w:val="24"/>
  </w:num>
  <w:num w:numId="32">
    <w:abstractNumId w:val="30"/>
  </w:num>
  <w:num w:numId="33">
    <w:abstractNumId w:val="38"/>
  </w:num>
  <w:num w:numId="34">
    <w:abstractNumId w:val="10"/>
  </w:num>
  <w:num w:numId="35">
    <w:abstractNumId w:val="11"/>
  </w:num>
  <w:num w:numId="36">
    <w:abstractNumId w:val="42"/>
  </w:num>
  <w:num w:numId="37">
    <w:abstractNumId w:val="7"/>
  </w:num>
  <w:num w:numId="38">
    <w:abstractNumId w:val="26"/>
  </w:num>
  <w:num w:numId="39">
    <w:abstractNumId w:val="29"/>
  </w:num>
  <w:num w:numId="40">
    <w:abstractNumId w:val="35"/>
  </w:num>
  <w:num w:numId="41">
    <w:abstractNumId w:val="41"/>
  </w:num>
  <w:num w:numId="42">
    <w:abstractNumId w:val="37"/>
  </w:num>
  <w:num w:numId="43">
    <w:abstractNumId w:val="19"/>
  </w:num>
  <w:num w:numId="44">
    <w:abstractNumId w:val="28"/>
  </w:num>
  <w:num w:numId="45">
    <w:abstractNumId w:val="45"/>
  </w:num>
  <w:num w:numId="46">
    <w:abstractNumId w:val="39"/>
  </w:num>
  <w:num w:numId="47">
    <w:abstractNumId w:val="16"/>
  </w:num>
  <w:num w:numId="48">
    <w:abstractNumId w:val="17"/>
  </w:num>
  <w:num w:numId="49">
    <w:abstractNumId w:val="21"/>
  </w:num>
  <w:num w:numId="50">
    <w:abstractNumId w:val="15"/>
  </w:num>
  <w:num w:numId="51">
    <w:abstractNumId w:val="58"/>
  </w:num>
  <w:num w:numId="52">
    <w:abstractNumId w:val="12"/>
  </w:num>
  <w:num w:numId="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num>
  <w:num w:numId="55">
    <w:abstractNumId w:val="34"/>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D94AA3"/>
    <w:rsid w:val="000000A3"/>
    <w:rsid w:val="000077F1"/>
    <w:rsid w:val="0001508D"/>
    <w:rsid w:val="000177D3"/>
    <w:rsid w:val="000305C0"/>
    <w:rsid w:val="00032DCB"/>
    <w:rsid w:val="00033150"/>
    <w:rsid w:val="00035A8B"/>
    <w:rsid w:val="00043188"/>
    <w:rsid w:val="00045B5F"/>
    <w:rsid w:val="000536E4"/>
    <w:rsid w:val="00055754"/>
    <w:rsid w:val="00060F58"/>
    <w:rsid w:val="000834F7"/>
    <w:rsid w:val="000A3FD9"/>
    <w:rsid w:val="000A5D67"/>
    <w:rsid w:val="000A6C31"/>
    <w:rsid w:val="000A776F"/>
    <w:rsid w:val="000B7945"/>
    <w:rsid w:val="000B7DA5"/>
    <w:rsid w:val="000C2C8A"/>
    <w:rsid w:val="000C5786"/>
    <w:rsid w:val="000C7283"/>
    <w:rsid w:val="000E1B20"/>
    <w:rsid w:val="000E4311"/>
    <w:rsid w:val="000F2DAC"/>
    <w:rsid w:val="000F47EB"/>
    <w:rsid w:val="000F5760"/>
    <w:rsid w:val="00107C46"/>
    <w:rsid w:val="00111267"/>
    <w:rsid w:val="001159F1"/>
    <w:rsid w:val="00116417"/>
    <w:rsid w:val="001165AE"/>
    <w:rsid w:val="00116E6A"/>
    <w:rsid w:val="0012625D"/>
    <w:rsid w:val="001274ED"/>
    <w:rsid w:val="00133DB4"/>
    <w:rsid w:val="0013531D"/>
    <w:rsid w:val="00141995"/>
    <w:rsid w:val="00143F1D"/>
    <w:rsid w:val="00144659"/>
    <w:rsid w:val="00144DDA"/>
    <w:rsid w:val="001556C0"/>
    <w:rsid w:val="00170148"/>
    <w:rsid w:val="00171791"/>
    <w:rsid w:val="00173890"/>
    <w:rsid w:val="0018724E"/>
    <w:rsid w:val="0019055D"/>
    <w:rsid w:val="00194F9B"/>
    <w:rsid w:val="001A7195"/>
    <w:rsid w:val="001B1743"/>
    <w:rsid w:val="001B2035"/>
    <w:rsid w:val="001B54AF"/>
    <w:rsid w:val="001B5665"/>
    <w:rsid w:val="001C0231"/>
    <w:rsid w:val="001C26DD"/>
    <w:rsid w:val="001C62F6"/>
    <w:rsid w:val="001C7894"/>
    <w:rsid w:val="001D1BE1"/>
    <w:rsid w:val="001D597E"/>
    <w:rsid w:val="001D7C92"/>
    <w:rsid w:val="001F5890"/>
    <w:rsid w:val="00203A00"/>
    <w:rsid w:val="00211F37"/>
    <w:rsid w:val="00221F8E"/>
    <w:rsid w:val="0022327E"/>
    <w:rsid w:val="0023434E"/>
    <w:rsid w:val="002371E7"/>
    <w:rsid w:val="002411DF"/>
    <w:rsid w:val="00241D99"/>
    <w:rsid w:val="00243A64"/>
    <w:rsid w:val="00244E72"/>
    <w:rsid w:val="002507DD"/>
    <w:rsid w:val="00252818"/>
    <w:rsid w:val="002648C5"/>
    <w:rsid w:val="002648E4"/>
    <w:rsid w:val="00264CE6"/>
    <w:rsid w:val="00266CFE"/>
    <w:rsid w:val="00270217"/>
    <w:rsid w:val="0027110C"/>
    <w:rsid w:val="00272D42"/>
    <w:rsid w:val="0027538B"/>
    <w:rsid w:val="00277134"/>
    <w:rsid w:val="0028207A"/>
    <w:rsid w:val="00287ADB"/>
    <w:rsid w:val="002A36D8"/>
    <w:rsid w:val="002A5AE2"/>
    <w:rsid w:val="002A77CA"/>
    <w:rsid w:val="002B1E53"/>
    <w:rsid w:val="002B3CED"/>
    <w:rsid w:val="002D3AB6"/>
    <w:rsid w:val="002D56D2"/>
    <w:rsid w:val="002E58D2"/>
    <w:rsid w:val="002F0579"/>
    <w:rsid w:val="002F1D04"/>
    <w:rsid w:val="00303532"/>
    <w:rsid w:val="00304BBC"/>
    <w:rsid w:val="00307CDF"/>
    <w:rsid w:val="00311BD1"/>
    <w:rsid w:val="003134A0"/>
    <w:rsid w:val="00314C24"/>
    <w:rsid w:val="0031721E"/>
    <w:rsid w:val="0031774E"/>
    <w:rsid w:val="00320271"/>
    <w:rsid w:val="00323F03"/>
    <w:rsid w:val="0033200C"/>
    <w:rsid w:val="00341040"/>
    <w:rsid w:val="003458D7"/>
    <w:rsid w:val="003555F2"/>
    <w:rsid w:val="00362E53"/>
    <w:rsid w:val="00370537"/>
    <w:rsid w:val="00380CDC"/>
    <w:rsid w:val="003832E9"/>
    <w:rsid w:val="00392421"/>
    <w:rsid w:val="00392886"/>
    <w:rsid w:val="003A38C0"/>
    <w:rsid w:val="003A38DB"/>
    <w:rsid w:val="003A3BFA"/>
    <w:rsid w:val="003A79F2"/>
    <w:rsid w:val="003B01C9"/>
    <w:rsid w:val="003B477A"/>
    <w:rsid w:val="003B6E05"/>
    <w:rsid w:val="003C0149"/>
    <w:rsid w:val="003C1556"/>
    <w:rsid w:val="003D6B12"/>
    <w:rsid w:val="003E2ABB"/>
    <w:rsid w:val="003F40D2"/>
    <w:rsid w:val="003F431B"/>
    <w:rsid w:val="0041241C"/>
    <w:rsid w:val="004126E4"/>
    <w:rsid w:val="00416627"/>
    <w:rsid w:val="00421E99"/>
    <w:rsid w:val="0042283E"/>
    <w:rsid w:val="00425EB8"/>
    <w:rsid w:val="0043377A"/>
    <w:rsid w:val="0043673B"/>
    <w:rsid w:val="004379DE"/>
    <w:rsid w:val="0044249B"/>
    <w:rsid w:val="00442C2C"/>
    <w:rsid w:val="0044372A"/>
    <w:rsid w:val="004530BB"/>
    <w:rsid w:val="00454F01"/>
    <w:rsid w:val="00455448"/>
    <w:rsid w:val="00455C9B"/>
    <w:rsid w:val="00456933"/>
    <w:rsid w:val="00462105"/>
    <w:rsid w:val="00466A39"/>
    <w:rsid w:val="00470451"/>
    <w:rsid w:val="00473091"/>
    <w:rsid w:val="00485497"/>
    <w:rsid w:val="00486BB4"/>
    <w:rsid w:val="00487D6D"/>
    <w:rsid w:val="004936D4"/>
    <w:rsid w:val="00493BD1"/>
    <w:rsid w:val="00496116"/>
    <w:rsid w:val="004A237D"/>
    <w:rsid w:val="004A6FE2"/>
    <w:rsid w:val="004D11C5"/>
    <w:rsid w:val="004D2BED"/>
    <w:rsid w:val="004E5694"/>
    <w:rsid w:val="004E7C49"/>
    <w:rsid w:val="004F7A0C"/>
    <w:rsid w:val="00500ECE"/>
    <w:rsid w:val="00502715"/>
    <w:rsid w:val="0051206F"/>
    <w:rsid w:val="00521396"/>
    <w:rsid w:val="0052528D"/>
    <w:rsid w:val="00545ECE"/>
    <w:rsid w:val="00547B02"/>
    <w:rsid w:val="00547B7A"/>
    <w:rsid w:val="00552A36"/>
    <w:rsid w:val="005577C9"/>
    <w:rsid w:val="00561298"/>
    <w:rsid w:val="0056494A"/>
    <w:rsid w:val="00566473"/>
    <w:rsid w:val="00566822"/>
    <w:rsid w:val="0057604A"/>
    <w:rsid w:val="00577979"/>
    <w:rsid w:val="00585F9D"/>
    <w:rsid w:val="00587931"/>
    <w:rsid w:val="005908EC"/>
    <w:rsid w:val="00593219"/>
    <w:rsid w:val="005979F3"/>
    <w:rsid w:val="005B0204"/>
    <w:rsid w:val="005B08F1"/>
    <w:rsid w:val="005C09CE"/>
    <w:rsid w:val="005C121E"/>
    <w:rsid w:val="005C12B4"/>
    <w:rsid w:val="005C2447"/>
    <w:rsid w:val="005C2F6D"/>
    <w:rsid w:val="005C5A61"/>
    <w:rsid w:val="005C7DB2"/>
    <w:rsid w:val="005D1B06"/>
    <w:rsid w:val="005E10B6"/>
    <w:rsid w:val="005E2DF8"/>
    <w:rsid w:val="005E5FB6"/>
    <w:rsid w:val="005E6CF4"/>
    <w:rsid w:val="0060534B"/>
    <w:rsid w:val="00605BEE"/>
    <w:rsid w:val="0061068D"/>
    <w:rsid w:val="006117DE"/>
    <w:rsid w:val="00614207"/>
    <w:rsid w:val="00617DF2"/>
    <w:rsid w:val="00620D5E"/>
    <w:rsid w:val="00622956"/>
    <w:rsid w:val="00625DC0"/>
    <w:rsid w:val="00636743"/>
    <w:rsid w:val="006453D6"/>
    <w:rsid w:val="00651782"/>
    <w:rsid w:val="00651B54"/>
    <w:rsid w:val="006573E0"/>
    <w:rsid w:val="00670325"/>
    <w:rsid w:val="006743FA"/>
    <w:rsid w:val="006757F4"/>
    <w:rsid w:val="00690464"/>
    <w:rsid w:val="00692A75"/>
    <w:rsid w:val="00692CBF"/>
    <w:rsid w:val="0069704D"/>
    <w:rsid w:val="006A0E4A"/>
    <w:rsid w:val="006A7DE7"/>
    <w:rsid w:val="006B3821"/>
    <w:rsid w:val="006D600B"/>
    <w:rsid w:val="006E1714"/>
    <w:rsid w:val="006E3213"/>
    <w:rsid w:val="006E5B94"/>
    <w:rsid w:val="006F0BB6"/>
    <w:rsid w:val="006F6555"/>
    <w:rsid w:val="0070144E"/>
    <w:rsid w:val="0070447C"/>
    <w:rsid w:val="0071206E"/>
    <w:rsid w:val="00715EAA"/>
    <w:rsid w:val="00721660"/>
    <w:rsid w:val="0072462D"/>
    <w:rsid w:val="007334C9"/>
    <w:rsid w:val="007376B5"/>
    <w:rsid w:val="00743BCC"/>
    <w:rsid w:val="00746B31"/>
    <w:rsid w:val="00767FCF"/>
    <w:rsid w:val="00777F17"/>
    <w:rsid w:val="007867C4"/>
    <w:rsid w:val="00793F35"/>
    <w:rsid w:val="007975F6"/>
    <w:rsid w:val="007A0C51"/>
    <w:rsid w:val="007B42E5"/>
    <w:rsid w:val="007B4CD2"/>
    <w:rsid w:val="007B4D43"/>
    <w:rsid w:val="007B5042"/>
    <w:rsid w:val="007B55CB"/>
    <w:rsid w:val="007C2375"/>
    <w:rsid w:val="007C4BC3"/>
    <w:rsid w:val="007C6DC5"/>
    <w:rsid w:val="007D4C5D"/>
    <w:rsid w:val="007D70F1"/>
    <w:rsid w:val="007D7F67"/>
    <w:rsid w:val="007E072B"/>
    <w:rsid w:val="007E1609"/>
    <w:rsid w:val="007E58C8"/>
    <w:rsid w:val="007E6D67"/>
    <w:rsid w:val="007F3628"/>
    <w:rsid w:val="007F40AC"/>
    <w:rsid w:val="007F6E5F"/>
    <w:rsid w:val="00814262"/>
    <w:rsid w:val="0081553F"/>
    <w:rsid w:val="008171C1"/>
    <w:rsid w:val="00824180"/>
    <w:rsid w:val="00834BD8"/>
    <w:rsid w:val="00836152"/>
    <w:rsid w:val="008372E8"/>
    <w:rsid w:val="00840DE8"/>
    <w:rsid w:val="00841133"/>
    <w:rsid w:val="008415FC"/>
    <w:rsid w:val="008447AF"/>
    <w:rsid w:val="00844959"/>
    <w:rsid w:val="008520D3"/>
    <w:rsid w:val="00854B0C"/>
    <w:rsid w:val="00860950"/>
    <w:rsid w:val="00864951"/>
    <w:rsid w:val="008753CA"/>
    <w:rsid w:val="00876A65"/>
    <w:rsid w:val="00882E72"/>
    <w:rsid w:val="00882F2C"/>
    <w:rsid w:val="00883A9E"/>
    <w:rsid w:val="00884453"/>
    <w:rsid w:val="00887D18"/>
    <w:rsid w:val="00896E70"/>
    <w:rsid w:val="008A2CE6"/>
    <w:rsid w:val="008A3BB2"/>
    <w:rsid w:val="008A59CA"/>
    <w:rsid w:val="008A7927"/>
    <w:rsid w:val="008B21F5"/>
    <w:rsid w:val="008C40A7"/>
    <w:rsid w:val="008C5E56"/>
    <w:rsid w:val="008C6BB9"/>
    <w:rsid w:val="008C78BE"/>
    <w:rsid w:val="008C7E64"/>
    <w:rsid w:val="008C7F6F"/>
    <w:rsid w:val="008D4293"/>
    <w:rsid w:val="008D7CFD"/>
    <w:rsid w:val="008E2E66"/>
    <w:rsid w:val="008F1BF6"/>
    <w:rsid w:val="008F218F"/>
    <w:rsid w:val="008F2FFA"/>
    <w:rsid w:val="008F63CE"/>
    <w:rsid w:val="008F6597"/>
    <w:rsid w:val="00901334"/>
    <w:rsid w:val="0091438C"/>
    <w:rsid w:val="00916CFB"/>
    <w:rsid w:val="00917E2B"/>
    <w:rsid w:val="00927F76"/>
    <w:rsid w:val="00930A28"/>
    <w:rsid w:val="00943FC2"/>
    <w:rsid w:val="00944477"/>
    <w:rsid w:val="009472AD"/>
    <w:rsid w:val="00947D72"/>
    <w:rsid w:val="00960EA8"/>
    <w:rsid w:val="00963981"/>
    <w:rsid w:val="0096539F"/>
    <w:rsid w:val="0097033B"/>
    <w:rsid w:val="0098632B"/>
    <w:rsid w:val="0099158F"/>
    <w:rsid w:val="00993507"/>
    <w:rsid w:val="009941A4"/>
    <w:rsid w:val="0099465D"/>
    <w:rsid w:val="009A0215"/>
    <w:rsid w:val="009A0292"/>
    <w:rsid w:val="009A3E3C"/>
    <w:rsid w:val="009D4987"/>
    <w:rsid w:val="009D7188"/>
    <w:rsid w:val="009E3705"/>
    <w:rsid w:val="009E4016"/>
    <w:rsid w:val="009E7D2F"/>
    <w:rsid w:val="009F0EFF"/>
    <w:rsid w:val="009F3A95"/>
    <w:rsid w:val="009F4113"/>
    <w:rsid w:val="009F5A32"/>
    <w:rsid w:val="00A00093"/>
    <w:rsid w:val="00A03574"/>
    <w:rsid w:val="00A040CE"/>
    <w:rsid w:val="00A06B47"/>
    <w:rsid w:val="00A06E0D"/>
    <w:rsid w:val="00A1196E"/>
    <w:rsid w:val="00A12F5A"/>
    <w:rsid w:val="00A13F9D"/>
    <w:rsid w:val="00A1647F"/>
    <w:rsid w:val="00A20F37"/>
    <w:rsid w:val="00A24144"/>
    <w:rsid w:val="00A25830"/>
    <w:rsid w:val="00A36C59"/>
    <w:rsid w:val="00A40883"/>
    <w:rsid w:val="00A45584"/>
    <w:rsid w:val="00A468EB"/>
    <w:rsid w:val="00A46F18"/>
    <w:rsid w:val="00A47C58"/>
    <w:rsid w:val="00A538F3"/>
    <w:rsid w:val="00A55677"/>
    <w:rsid w:val="00A564CC"/>
    <w:rsid w:val="00A728AB"/>
    <w:rsid w:val="00A83F7B"/>
    <w:rsid w:val="00A845E3"/>
    <w:rsid w:val="00A84B51"/>
    <w:rsid w:val="00A94397"/>
    <w:rsid w:val="00A958AF"/>
    <w:rsid w:val="00AA52E7"/>
    <w:rsid w:val="00AA6E0F"/>
    <w:rsid w:val="00AB1401"/>
    <w:rsid w:val="00AB3727"/>
    <w:rsid w:val="00AB4EB3"/>
    <w:rsid w:val="00AC3288"/>
    <w:rsid w:val="00AC382B"/>
    <w:rsid w:val="00AC6863"/>
    <w:rsid w:val="00AD4757"/>
    <w:rsid w:val="00AD4E4C"/>
    <w:rsid w:val="00AE4C30"/>
    <w:rsid w:val="00AF5DB1"/>
    <w:rsid w:val="00AF6256"/>
    <w:rsid w:val="00AF6A9D"/>
    <w:rsid w:val="00B02C98"/>
    <w:rsid w:val="00B0317D"/>
    <w:rsid w:val="00B20C28"/>
    <w:rsid w:val="00B216C1"/>
    <w:rsid w:val="00B2608F"/>
    <w:rsid w:val="00B33F18"/>
    <w:rsid w:val="00B400BC"/>
    <w:rsid w:val="00B4015C"/>
    <w:rsid w:val="00B41536"/>
    <w:rsid w:val="00B4457B"/>
    <w:rsid w:val="00B45DD0"/>
    <w:rsid w:val="00B52CCE"/>
    <w:rsid w:val="00B56CC3"/>
    <w:rsid w:val="00B649E0"/>
    <w:rsid w:val="00B75A5F"/>
    <w:rsid w:val="00B82902"/>
    <w:rsid w:val="00B82D39"/>
    <w:rsid w:val="00B84A12"/>
    <w:rsid w:val="00BB3006"/>
    <w:rsid w:val="00BB6E7D"/>
    <w:rsid w:val="00BD1F2D"/>
    <w:rsid w:val="00BD3DBE"/>
    <w:rsid w:val="00BD7D4C"/>
    <w:rsid w:val="00BE07D1"/>
    <w:rsid w:val="00BE4DD1"/>
    <w:rsid w:val="00BF4A2E"/>
    <w:rsid w:val="00BF79D3"/>
    <w:rsid w:val="00C0678D"/>
    <w:rsid w:val="00C07D3D"/>
    <w:rsid w:val="00C23C43"/>
    <w:rsid w:val="00C26972"/>
    <w:rsid w:val="00C311AC"/>
    <w:rsid w:val="00C3178C"/>
    <w:rsid w:val="00C3376B"/>
    <w:rsid w:val="00C35967"/>
    <w:rsid w:val="00C36DFE"/>
    <w:rsid w:val="00C37D61"/>
    <w:rsid w:val="00C47991"/>
    <w:rsid w:val="00C51A5F"/>
    <w:rsid w:val="00C54017"/>
    <w:rsid w:val="00C61437"/>
    <w:rsid w:val="00C63B2C"/>
    <w:rsid w:val="00C64222"/>
    <w:rsid w:val="00C651C7"/>
    <w:rsid w:val="00C6549F"/>
    <w:rsid w:val="00C67B47"/>
    <w:rsid w:val="00C721D6"/>
    <w:rsid w:val="00C81813"/>
    <w:rsid w:val="00C92811"/>
    <w:rsid w:val="00C93F54"/>
    <w:rsid w:val="00CC49CF"/>
    <w:rsid w:val="00CD63D3"/>
    <w:rsid w:val="00CE11CF"/>
    <w:rsid w:val="00CE3A80"/>
    <w:rsid w:val="00CE3D34"/>
    <w:rsid w:val="00CF0E9F"/>
    <w:rsid w:val="00CF60D9"/>
    <w:rsid w:val="00CF759A"/>
    <w:rsid w:val="00D00CFE"/>
    <w:rsid w:val="00D03469"/>
    <w:rsid w:val="00D0379A"/>
    <w:rsid w:val="00D040B2"/>
    <w:rsid w:val="00D04EE9"/>
    <w:rsid w:val="00D10D76"/>
    <w:rsid w:val="00D214B3"/>
    <w:rsid w:val="00D2540B"/>
    <w:rsid w:val="00D30A7B"/>
    <w:rsid w:val="00D34CB9"/>
    <w:rsid w:val="00D36F8E"/>
    <w:rsid w:val="00D43E67"/>
    <w:rsid w:val="00D52812"/>
    <w:rsid w:val="00D5501E"/>
    <w:rsid w:val="00D60F3E"/>
    <w:rsid w:val="00D62C0B"/>
    <w:rsid w:val="00D65879"/>
    <w:rsid w:val="00D76B82"/>
    <w:rsid w:val="00D82993"/>
    <w:rsid w:val="00D83525"/>
    <w:rsid w:val="00D90B2E"/>
    <w:rsid w:val="00D94AA3"/>
    <w:rsid w:val="00DA66AA"/>
    <w:rsid w:val="00DB0422"/>
    <w:rsid w:val="00DB317A"/>
    <w:rsid w:val="00DC193F"/>
    <w:rsid w:val="00DC5397"/>
    <w:rsid w:val="00DC7D28"/>
    <w:rsid w:val="00DC7F8D"/>
    <w:rsid w:val="00DE139C"/>
    <w:rsid w:val="00DE46E8"/>
    <w:rsid w:val="00DE48B6"/>
    <w:rsid w:val="00DE57D0"/>
    <w:rsid w:val="00DE5C5E"/>
    <w:rsid w:val="00DF2AB8"/>
    <w:rsid w:val="00DF73DB"/>
    <w:rsid w:val="00DF7DCE"/>
    <w:rsid w:val="00DF7DD0"/>
    <w:rsid w:val="00E0062E"/>
    <w:rsid w:val="00E01783"/>
    <w:rsid w:val="00E231A2"/>
    <w:rsid w:val="00E26927"/>
    <w:rsid w:val="00E30311"/>
    <w:rsid w:val="00E36E88"/>
    <w:rsid w:val="00E432F1"/>
    <w:rsid w:val="00E446ED"/>
    <w:rsid w:val="00E44B33"/>
    <w:rsid w:val="00E45E78"/>
    <w:rsid w:val="00E62AC0"/>
    <w:rsid w:val="00E63AD1"/>
    <w:rsid w:val="00E73BBA"/>
    <w:rsid w:val="00E755CD"/>
    <w:rsid w:val="00E7636E"/>
    <w:rsid w:val="00E768F6"/>
    <w:rsid w:val="00E83E36"/>
    <w:rsid w:val="00E871DE"/>
    <w:rsid w:val="00E87D87"/>
    <w:rsid w:val="00E92E3B"/>
    <w:rsid w:val="00E936AA"/>
    <w:rsid w:val="00EA1146"/>
    <w:rsid w:val="00EA4CA3"/>
    <w:rsid w:val="00EC2842"/>
    <w:rsid w:val="00EC4FEB"/>
    <w:rsid w:val="00EC75B0"/>
    <w:rsid w:val="00ED7F20"/>
    <w:rsid w:val="00EE2991"/>
    <w:rsid w:val="00EE3EE6"/>
    <w:rsid w:val="00EF01DD"/>
    <w:rsid w:val="00EF3924"/>
    <w:rsid w:val="00EF525C"/>
    <w:rsid w:val="00EF77EB"/>
    <w:rsid w:val="00EF7B5B"/>
    <w:rsid w:val="00F003AD"/>
    <w:rsid w:val="00F02D30"/>
    <w:rsid w:val="00F05F65"/>
    <w:rsid w:val="00F1184A"/>
    <w:rsid w:val="00F1326C"/>
    <w:rsid w:val="00F1532F"/>
    <w:rsid w:val="00F21E9B"/>
    <w:rsid w:val="00F22630"/>
    <w:rsid w:val="00F2350D"/>
    <w:rsid w:val="00F25F09"/>
    <w:rsid w:val="00F32894"/>
    <w:rsid w:val="00F32CC7"/>
    <w:rsid w:val="00F3558D"/>
    <w:rsid w:val="00F44775"/>
    <w:rsid w:val="00F44E81"/>
    <w:rsid w:val="00F45694"/>
    <w:rsid w:val="00F47EB9"/>
    <w:rsid w:val="00F52B48"/>
    <w:rsid w:val="00F57AE6"/>
    <w:rsid w:val="00F7576A"/>
    <w:rsid w:val="00F821DD"/>
    <w:rsid w:val="00F854B5"/>
    <w:rsid w:val="00F86067"/>
    <w:rsid w:val="00F90344"/>
    <w:rsid w:val="00F92331"/>
    <w:rsid w:val="00F933F2"/>
    <w:rsid w:val="00F944A2"/>
    <w:rsid w:val="00F97143"/>
    <w:rsid w:val="00FA6CA9"/>
    <w:rsid w:val="00FB1DFF"/>
    <w:rsid w:val="00FB572E"/>
    <w:rsid w:val="00FB58FE"/>
    <w:rsid w:val="00FC1430"/>
    <w:rsid w:val="00FC2ED9"/>
    <w:rsid w:val="00FC7F1C"/>
    <w:rsid w:val="00FD1156"/>
    <w:rsid w:val="00FD3EEA"/>
    <w:rsid w:val="00FD6608"/>
    <w:rsid w:val="00FE3EAA"/>
    <w:rsid w:val="00FE4767"/>
    <w:rsid w:val="00FF02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150"/>
  </w:style>
  <w:style w:type="paragraph" w:styleId="1">
    <w:name w:val="heading 1"/>
    <w:basedOn w:val="a"/>
    <w:next w:val="a"/>
    <w:link w:val="10"/>
    <w:uiPriority w:val="9"/>
    <w:qFormat/>
    <w:rsid w:val="003B47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44249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487D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link w:val="40"/>
    <w:qFormat/>
    <w:rsid w:val="008F63C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6">
    <w:name w:val="heading 6"/>
    <w:basedOn w:val="a"/>
    <w:next w:val="a"/>
    <w:link w:val="60"/>
    <w:uiPriority w:val="9"/>
    <w:semiHidden/>
    <w:unhideWhenUsed/>
    <w:qFormat/>
    <w:rsid w:val="0099158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94AA3"/>
    <w:pPr>
      <w:ind w:left="720"/>
      <w:contextualSpacing/>
    </w:pPr>
  </w:style>
  <w:style w:type="paragraph" w:customStyle="1" w:styleId="11">
    <w:name w:val="Абзац списка1"/>
    <w:basedOn w:val="a"/>
    <w:qFormat/>
    <w:rsid w:val="00743BCC"/>
    <w:pPr>
      <w:suppressAutoHyphens/>
      <w:ind w:left="720"/>
      <w:contextualSpacing/>
    </w:pPr>
    <w:rPr>
      <w:rFonts w:ascii="Times New Roman" w:eastAsia="font333" w:hAnsi="Times New Roman" w:cs="Times New Roman"/>
      <w:sz w:val="24"/>
      <w:szCs w:val="24"/>
      <w:lang w:eastAsia="zh-CN"/>
    </w:rPr>
  </w:style>
  <w:style w:type="character" w:styleId="a5">
    <w:name w:val="Strong"/>
    <w:uiPriority w:val="22"/>
    <w:qFormat/>
    <w:rsid w:val="00E87D87"/>
    <w:rPr>
      <w:b/>
      <w:bCs/>
    </w:rPr>
  </w:style>
  <w:style w:type="paragraph" w:customStyle="1" w:styleId="12">
    <w:name w:val="Обычный (веб)1"/>
    <w:basedOn w:val="a"/>
    <w:rsid w:val="0060534B"/>
    <w:pPr>
      <w:suppressAutoHyphens/>
      <w:spacing w:before="280" w:after="280" w:line="240" w:lineRule="auto"/>
    </w:pPr>
    <w:rPr>
      <w:rFonts w:ascii="Times New Roman" w:eastAsia="Times New Roman" w:hAnsi="Times New Roman" w:cs="Times New Roman"/>
      <w:color w:val="000000"/>
      <w:sz w:val="24"/>
      <w:szCs w:val="24"/>
      <w:lang w:val="en-US" w:eastAsia="en-US"/>
    </w:rPr>
  </w:style>
  <w:style w:type="paragraph" w:customStyle="1" w:styleId="13">
    <w:name w:val="ОсновнойТекст_1"/>
    <w:basedOn w:val="a"/>
    <w:rsid w:val="00454F01"/>
    <w:pPr>
      <w:tabs>
        <w:tab w:val="left" w:pos="708"/>
      </w:tabs>
      <w:spacing w:after="0" w:line="480" w:lineRule="auto"/>
      <w:ind w:firstLine="340"/>
      <w:jc w:val="both"/>
    </w:pPr>
    <w:rPr>
      <w:rFonts w:ascii="Times New Roman" w:eastAsia="Times New Roman" w:hAnsi="Times New Roman" w:cs="Times New Roman"/>
      <w:sz w:val="24"/>
      <w:szCs w:val="20"/>
    </w:rPr>
  </w:style>
  <w:style w:type="paragraph" w:styleId="a6">
    <w:name w:val="No Spacing"/>
    <w:link w:val="a7"/>
    <w:qFormat/>
    <w:rsid w:val="00307CDF"/>
    <w:pPr>
      <w:spacing w:after="0" w:line="240" w:lineRule="auto"/>
    </w:pPr>
  </w:style>
  <w:style w:type="paragraph" w:customStyle="1" w:styleId="a8">
    <w:name w:val="Вопрос"/>
    <w:basedOn w:val="a"/>
    <w:rsid w:val="00307CDF"/>
    <w:pPr>
      <w:suppressAutoHyphens/>
      <w:spacing w:before="240" w:after="120" w:line="240" w:lineRule="auto"/>
      <w:jc w:val="both"/>
    </w:pPr>
    <w:rPr>
      <w:rFonts w:ascii="Times New Roman" w:eastAsia="Times New Roman" w:hAnsi="Times New Roman" w:cs="Times New Roman"/>
      <w:b/>
      <w:i/>
      <w:sz w:val="28"/>
      <w:szCs w:val="24"/>
      <w:lang w:eastAsia="zh-CN"/>
    </w:rPr>
  </w:style>
  <w:style w:type="paragraph" w:styleId="a9">
    <w:name w:val="Normal (Web)"/>
    <w:aliases w:val="Обычный (веб) Знак Знак Знак,Обычный (веб) Знак Знак Знак Знак Знак Знак Знак Знак Знак Знак,Обычный (веб) Знак Знак Знак2 Знак Знак,Обычный (веб) Знак Знак Знак Знак Знак Знак Знак Знак Знак Знак Знак,Обычный (Web)1"/>
    <w:basedOn w:val="a"/>
    <w:link w:val="aa"/>
    <w:uiPriority w:val="99"/>
    <w:qFormat/>
    <w:rsid w:val="00307CDF"/>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c0">
    <w:name w:val="c0"/>
    <w:basedOn w:val="a0"/>
    <w:rsid w:val="00307CDF"/>
  </w:style>
  <w:style w:type="paragraph" w:styleId="ab">
    <w:name w:val="Body Text"/>
    <w:basedOn w:val="a"/>
    <w:link w:val="ac"/>
    <w:rsid w:val="00CF759A"/>
    <w:pPr>
      <w:spacing w:after="0" w:line="240" w:lineRule="auto"/>
      <w:jc w:val="both"/>
    </w:pPr>
    <w:rPr>
      <w:rFonts w:ascii="Times New Roman" w:eastAsia="Times New Roman" w:hAnsi="Times New Roman" w:cs="Times New Roman"/>
      <w:sz w:val="28"/>
      <w:szCs w:val="20"/>
    </w:rPr>
  </w:style>
  <w:style w:type="character" w:customStyle="1" w:styleId="ac">
    <w:name w:val="Основной текст Знак"/>
    <w:basedOn w:val="a0"/>
    <w:link w:val="ab"/>
    <w:rsid w:val="00CF759A"/>
    <w:rPr>
      <w:rFonts w:ascii="Times New Roman" w:eastAsia="Times New Roman" w:hAnsi="Times New Roman" w:cs="Times New Roman"/>
      <w:sz w:val="28"/>
      <w:szCs w:val="20"/>
    </w:rPr>
  </w:style>
  <w:style w:type="paragraph" w:styleId="ad">
    <w:name w:val="Body Text Indent"/>
    <w:basedOn w:val="a"/>
    <w:link w:val="ae"/>
    <w:uiPriority w:val="99"/>
    <w:unhideWhenUsed/>
    <w:rsid w:val="008F63CE"/>
    <w:pPr>
      <w:spacing w:after="120"/>
      <w:ind w:left="283"/>
    </w:pPr>
  </w:style>
  <w:style w:type="character" w:customStyle="1" w:styleId="ae">
    <w:name w:val="Основной текст с отступом Знак"/>
    <w:basedOn w:val="a0"/>
    <w:link w:val="ad"/>
    <w:uiPriority w:val="99"/>
    <w:rsid w:val="008F63CE"/>
  </w:style>
  <w:style w:type="paragraph" w:styleId="af">
    <w:name w:val="Title"/>
    <w:basedOn w:val="a"/>
    <w:link w:val="af0"/>
    <w:qFormat/>
    <w:rsid w:val="008F63CE"/>
    <w:pPr>
      <w:spacing w:after="0" w:line="360" w:lineRule="auto"/>
      <w:jc w:val="center"/>
    </w:pPr>
    <w:rPr>
      <w:rFonts w:ascii="Times New Roman" w:eastAsia="Times New Roman" w:hAnsi="Times New Roman" w:cs="Times New Roman"/>
      <w:b/>
      <w:sz w:val="36"/>
      <w:szCs w:val="20"/>
    </w:rPr>
  </w:style>
  <w:style w:type="character" w:customStyle="1" w:styleId="af0">
    <w:name w:val="Название Знак"/>
    <w:basedOn w:val="a0"/>
    <w:link w:val="af"/>
    <w:rsid w:val="008F63CE"/>
    <w:rPr>
      <w:rFonts w:ascii="Times New Roman" w:eastAsia="Times New Roman" w:hAnsi="Times New Roman" w:cs="Times New Roman"/>
      <w:b/>
      <w:sz w:val="36"/>
      <w:szCs w:val="20"/>
    </w:rPr>
  </w:style>
  <w:style w:type="character" w:customStyle="1" w:styleId="49">
    <w:name w:val="Основной текст (4)9"/>
    <w:rsid w:val="008F63CE"/>
  </w:style>
  <w:style w:type="character" w:customStyle="1" w:styleId="41">
    <w:name w:val="Основной текст (4)_"/>
    <w:link w:val="410"/>
    <w:rsid w:val="008F63CE"/>
    <w:rPr>
      <w:sz w:val="19"/>
      <w:szCs w:val="19"/>
      <w:shd w:val="clear" w:color="auto" w:fill="FFFFFF"/>
    </w:rPr>
  </w:style>
  <w:style w:type="paragraph" w:customStyle="1" w:styleId="410">
    <w:name w:val="Основной текст (4)1"/>
    <w:basedOn w:val="a"/>
    <w:link w:val="41"/>
    <w:rsid w:val="008F63CE"/>
    <w:pPr>
      <w:shd w:val="clear" w:color="auto" w:fill="FFFFFF"/>
      <w:spacing w:before="5280" w:after="120" w:line="240" w:lineRule="atLeast"/>
    </w:pPr>
    <w:rPr>
      <w:sz w:val="19"/>
      <w:szCs w:val="19"/>
      <w:shd w:val="clear" w:color="auto" w:fill="FFFFFF"/>
    </w:rPr>
  </w:style>
  <w:style w:type="character" w:customStyle="1" w:styleId="40">
    <w:name w:val="Заголовок 4 Знак"/>
    <w:basedOn w:val="a0"/>
    <w:link w:val="4"/>
    <w:rsid w:val="008F63CE"/>
    <w:rPr>
      <w:rFonts w:ascii="Times New Roman" w:eastAsia="Times New Roman" w:hAnsi="Times New Roman" w:cs="Times New Roman"/>
      <w:b/>
      <w:bCs/>
      <w:sz w:val="24"/>
      <w:szCs w:val="24"/>
    </w:rPr>
  </w:style>
  <w:style w:type="paragraph" w:customStyle="1" w:styleId="ReportMain">
    <w:name w:val="Report_Main"/>
    <w:basedOn w:val="a"/>
    <w:rsid w:val="008F63CE"/>
    <w:pPr>
      <w:spacing w:after="0" w:line="240" w:lineRule="auto"/>
    </w:pPr>
    <w:rPr>
      <w:rFonts w:ascii="Times New Roman" w:eastAsia="Times New Roman" w:hAnsi="Times New Roman" w:cs="Times New Roman"/>
      <w:sz w:val="24"/>
      <w:szCs w:val="24"/>
    </w:rPr>
  </w:style>
  <w:style w:type="character" w:customStyle="1" w:styleId="FontStyle84">
    <w:name w:val="Font Style84"/>
    <w:rsid w:val="008F63CE"/>
    <w:rPr>
      <w:rFonts w:ascii="Times New Roman" w:hAnsi="Times New Roman" w:cs="Times New Roman" w:hint="default"/>
      <w:b/>
      <w:bCs/>
      <w:sz w:val="22"/>
      <w:szCs w:val="22"/>
    </w:rPr>
  </w:style>
  <w:style w:type="character" w:customStyle="1" w:styleId="fontstyle01">
    <w:name w:val="fontstyle01"/>
    <w:rsid w:val="008F63CE"/>
    <w:rPr>
      <w:rFonts w:ascii="TimesNewRoman" w:hAnsi="TimesNewRoman" w:hint="default"/>
      <w:b w:val="0"/>
      <w:bCs w:val="0"/>
      <w:i w:val="0"/>
      <w:iCs w:val="0"/>
      <w:color w:val="000000"/>
      <w:sz w:val="28"/>
      <w:szCs w:val="28"/>
    </w:rPr>
  </w:style>
  <w:style w:type="character" w:customStyle="1" w:styleId="FontStyle27">
    <w:name w:val="Font Style27"/>
    <w:rsid w:val="008F63CE"/>
    <w:rPr>
      <w:rFonts w:ascii="Times New Roman" w:hAnsi="Times New Roman" w:cs="Times New Roman"/>
      <w:color w:val="000000"/>
      <w:sz w:val="26"/>
      <w:szCs w:val="26"/>
    </w:rPr>
  </w:style>
  <w:style w:type="character" w:styleId="af1">
    <w:name w:val="Hyperlink"/>
    <w:uiPriority w:val="99"/>
    <w:unhideWhenUsed/>
    <w:rsid w:val="008F63CE"/>
    <w:rPr>
      <w:color w:val="0000FF"/>
      <w:u w:val="single"/>
    </w:rPr>
  </w:style>
  <w:style w:type="character" w:customStyle="1" w:styleId="7">
    <w:name w:val="Знак Знак7"/>
    <w:uiPriority w:val="99"/>
    <w:locked/>
    <w:rsid w:val="008F63CE"/>
    <w:rPr>
      <w:rFonts w:eastAsia="Times New Roman"/>
      <w:sz w:val="24"/>
    </w:rPr>
  </w:style>
  <w:style w:type="paragraph" w:styleId="21">
    <w:name w:val="Body Text 2"/>
    <w:basedOn w:val="a"/>
    <w:link w:val="22"/>
    <w:uiPriority w:val="99"/>
    <w:semiHidden/>
    <w:unhideWhenUsed/>
    <w:rsid w:val="0099158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99158F"/>
    <w:rPr>
      <w:rFonts w:ascii="Times New Roman" w:eastAsia="Times New Roman" w:hAnsi="Times New Roman" w:cs="Times New Roman"/>
      <w:sz w:val="24"/>
      <w:szCs w:val="24"/>
    </w:rPr>
  </w:style>
  <w:style w:type="character" w:customStyle="1" w:styleId="aa">
    <w:name w:val="Обычный (веб) Знак"/>
    <w:aliases w:val="Обычный (веб) Знак Знак Знак Знак,Обычный (веб) Знак Знак Знак Знак Знак Знак Знак Знак Знак Знак Знак1,Обычный (веб) Знак Знак Знак2 Знак Знак Знак,Обычный (веб) Знак Знак Знак Знак Знак Знак Знак Знак Знак Знак Знак Знак"/>
    <w:link w:val="a9"/>
    <w:uiPriority w:val="99"/>
    <w:locked/>
    <w:rsid w:val="0099158F"/>
    <w:rPr>
      <w:rFonts w:ascii="Times New Roman" w:eastAsia="Times New Roman" w:hAnsi="Times New Roman" w:cs="Times New Roman"/>
      <w:sz w:val="24"/>
      <w:szCs w:val="24"/>
      <w:lang w:eastAsia="zh-CN"/>
    </w:rPr>
  </w:style>
  <w:style w:type="paragraph" w:customStyle="1" w:styleId="msonormalmailrucssattributepostfix">
    <w:name w:val="msonormal_mailru_css_attribute_postfix"/>
    <w:basedOn w:val="a"/>
    <w:rsid w:val="009915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0">
    <w:name w:val="Заголовок 6 Знак"/>
    <w:basedOn w:val="a0"/>
    <w:link w:val="6"/>
    <w:uiPriority w:val="9"/>
    <w:semiHidden/>
    <w:rsid w:val="0099158F"/>
    <w:rPr>
      <w:rFonts w:asciiTheme="majorHAnsi" w:eastAsiaTheme="majorEastAsia" w:hAnsiTheme="majorHAnsi" w:cstheme="majorBidi"/>
      <w:i/>
      <w:iCs/>
      <w:color w:val="243F60" w:themeColor="accent1" w:themeShade="7F"/>
    </w:rPr>
  </w:style>
  <w:style w:type="paragraph" w:customStyle="1" w:styleId="western">
    <w:name w:val="western"/>
    <w:basedOn w:val="a"/>
    <w:rsid w:val="007376B5"/>
    <w:pPr>
      <w:spacing w:before="100" w:beforeAutospacing="1" w:after="100" w:afterAutospacing="1" w:line="240" w:lineRule="auto"/>
      <w:jc w:val="center"/>
    </w:pPr>
    <w:rPr>
      <w:rFonts w:ascii="Times New Roman" w:eastAsia="Times New Roman" w:hAnsi="Times New Roman" w:cs="Times New Roman"/>
      <w:b/>
      <w:bCs/>
      <w:sz w:val="40"/>
      <w:szCs w:val="40"/>
    </w:rPr>
  </w:style>
  <w:style w:type="character" w:customStyle="1" w:styleId="8">
    <w:name w:val="Основной текст (8)_"/>
    <w:link w:val="80"/>
    <w:uiPriority w:val="99"/>
    <w:rsid w:val="00277134"/>
    <w:rPr>
      <w:i/>
      <w:iCs/>
      <w:sz w:val="23"/>
      <w:szCs w:val="23"/>
      <w:shd w:val="clear" w:color="auto" w:fill="FFFFFF"/>
    </w:rPr>
  </w:style>
  <w:style w:type="paragraph" w:customStyle="1" w:styleId="80">
    <w:name w:val="Основной текст (8)"/>
    <w:basedOn w:val="a"/>
    <w:link w:val="8"/>
    <w:uiPriority w:val="99"/>
    <w:rsid w:val="00277134"/>
    <w:pPr>
      <w:widowControl w:val="0"/>
      <w:shd w:val="clear" w:color="auto" w:fill="FFFFFF"/>
      <w:spacing w:before="360" w:after="0" w:line="274" w:lineRule="exact"/>
      <w:ind w:left="170" w:right="170"/>
      <w:jc w:val="both"/>
    </w:pPr>
    <w:rPr>
      <w:i/>
      <w:iCs/>
      <w:sz w:val="23"/>
      <w:szCs w:val="23"/>
    </w:rPr>
  </w:style>
  <w:style w:type="character" w:customStyle="1" w:styleId="a7">
    <w:name w:val="Без интервала Знак"/>
    <w:link w:val="a6"/>
    <w:locked/>
    <w:rsid w:val="0091438C"/>
  </w:style>
  <w:style w:type="paragraph" w:styleId="23">
    <w:name w:val="Body Text Indent 2"/>
    <w:basedOn w:val="a"/>
    <w:link w:val="24"/>
    <w:rsid w:val="00D214B3"/>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D214B3"/>
    <w:rPr>
      <w:rFonts w:ascii="Times New Roman" w:eastAsia="Times New Roman" w:hAnsi="Times New Roman" w:cs="Times New Roman"/>
      <w:sz w:val="24"/>
      <w:szCs w:val="24"/>
    </w:rPr>
  </w:style>
  <w:style w:type="character" w:customStyle="1" w:styleId="apple-converted-space">
    <w:name w:val="apple-converted-space"/>
    <w:rsid w:val="00D214B3"/>
  </w:style>
  <w:style w:type="paragraph" w:customStyle="1" w:styleId="Style13">
    <w:name w:val="Style13"/>
    <w:basedOn w:val="a"/>
    <w:uiPriority w:val="99"/>
    <w:rsid w:val="00B649E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styleId="af2">
    <w:name w:val="Emphasis"/>
    <w:basedOn w:val="a0"/>
    <w:uiPriority w:val="20"/>
    <w:qFormat/>
    <w:rsid w:val="00B649E0"/>
    <w:rPr>
      <w:i/>
      <w:iCs/>
    </w:rPr>
  </w:style>
  <w:style w:type="character" w:customStyle="1" w:styleId="FontStyle13">
    <w:name w:val="Font Style13"/>
    <w:basedOn w:val="a0"/>
    <w:rsid w:val="00B649E0"/>
    <w:rPr>
      <w:rFonts w:ascii="Times New Roman" w:hAnsi="Times New Roman" w:cs="Times New Roman" w:hint="default"/>
      <w:spacing w:val="30"/>
      <w:sz w:val="12"/>
      <w:szCs w:val="12"/>
    </w:rPr>
  </w:style>
  <w:style w:type="character" w:customStyle="1" w:styleId="10">
    <w:name w:val="Заголовок 1 Знак"/>
    <w:basedOn w:val="a0"/>
    <w:link w:val="1"/>
    <w:rsid w:val="003B477A"/>
    <w:rPr>
      <w:rFonts w:asciiTheme="majorHAnsi" w:eastAsiaTheme="majorEastAsia" w:hAnsiTheme="majorHAnsi" w:cstheme="majorBidi"/>
      <w:color w:val="365F91" w:themeColor="accent1" w:themeShade="BF"/>
      <w:sz w:val="32"/>
      <w:szCs w:val="32"/>
    </w:rPr>
  </w:style>
  <w:style w:type="paragraph" w:styleId="af3">
    <w:name w:val="Subtitle"/>
    <w:basedOn w:val="a"/>
    <w:link w:val="af4"/>
    <w:qFormat/>
    <w:rsid w:val="003B477A"/>
    <w:pPr>
      <w:spacing w:after="0" w:line="240" w:lineRule="auto"/>
      <w:jc w:val="center"/>
    </w:pPr>
    <w:rPr>
      <w:rFonts w:ascii="Calibri" w:eastAsia="Times New Roman" w:hAnsi="Calibri" w:cs="Times New Roman"/>
      <w:b/>
      <w:bCs/>
      <w:sz w:val="24"/>
      <w:szCs w:val="24"/>
    </w:rPr>
  </w:style>
  <w:style w:type="character" w:customStyle="1" w:styleId="af4">
    <w:name w:val="Подзаголовок Знак"/>
    <w:basedOn w:val="a0"/>
    <w:link w:val="af3"/>
    <w:rsid w:val="003B477A"/>
    <w:rPr>
      <w:rFonts w:ascii="Calibri" w:eastAsia="Times New Roman" w:hAnsi="Calibri" w:cs="Times New Roman"/>
      <w:b/>
      <w:bCs/>
      <w:sz w:val="24"/>
      <w:szCs w:val="24"/>
    </w:rPr>
  </w:style>
  <w:style w:type="paragraph" w:styleId="af5">
    <w:name w:val="Balloon Text"/>
    <w:basedOn w:val="a"/>
    <w:link w:val="af6"/>
    <w:uiPriority w:val="99"/>
    <w:semiHidden/>
    <w:unhideWhenUsed/>
    <w:rsid w:val="00A1196E"/>
    <w:pPr>
      <w:spacing w:after="0" w:line="240" w:lineRule="auto"/>
    </w:pPr>
    <w:rPr>
      <w:rFonts w:ascii="Tahoma" w:eastAsiaTheme="minorHAnsi" w:hAnsi="Tahoma" w:cs="Tahoma"/>
      <w:sz w:val="16"/>
      <w:szCs w:val="16"/>
      <w:lang w:eastAsia="en-US"/>
    </w:rPr>
  </w:style>
  <w:style w:type="character" w:customStyle="1" w:styleId="af6">
    <w:name w:val="Текст выноски Знак"/>
    <w:basedOn w:val="a0"/>
    <w:link w:val="af5"/>
    <w:uiPriority w:val="99"/>
    <w:semiHidden/>
    <w:rsid w:val="00A1196E"/>
    <w:rPr>
      <w:rFonts w:ascii="Tahoma" w:eastAsiaTheme="minorHAnsi" w:hAnsi="Tahoma" w:cs="Tahoma"/>
      <w:sz w:val="16"/>
      <w:szCs w:val="16"/>
      <w:lang w:eastAsia="en-US"/>
    </w:rPr>
  </w:style>
  <w:style w:type="paragraph" w:customStyle="1" w:styleId="25">
    <w:name w:val="Абзац списка2"/>
    <w:basedOn w:val="a"/>
    <w:rsid w:val="00844959"/>
    <w:pPr>
      <w:ind w:left="720"/>
    </w:pPr>
    <w:rPr>
      <w:rFonts w:ascii="Calibri" w:eastAsia="Calibri" w:hAnsi="Calibri" w:cs="Times New Roman"/>
    </w:rPr>
  </w:style>
  <w:style w:type="table" w:styleId="af7">
    <w:name w:val="Table Grid"/>
    <w:basedOn w:val="a1"/>
    <w:uiPriority w:val="59"/>
    <w:rsid w:val="0031721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4">
    <w:name w:val="Без интервала1"/>
    <w:rsid w:val="00AB1401"/>
    <w:pPr>
      <w:spacing w:after="0" w:line="240" w:lineRule="auto"/>
    </w:pPr>
    <w:rPr>
      <w:rFonts w:ascii="Calibri" w:eastAsia="Times New Roman" w:hAnsi="Calibri" w:cs="Calibri"/>
    </w:rPr>
  </w:style>
  <w:style w:type="paragraph" w:customStyle="1" w:styleId="140">
    <w:name w:val="Знак Знак14"/>
    <w:basedOn w:val="a"/>
    <w:rsid w:val="00AF6A9D"/>
    <w:pPr>
      <w:spacing w:after="160" w:line="240" w:lineRule="exact"/>
    </w:pPr>
    <w:rPr>
      <w:rFonts w:ascii="Verdana" w:eastAsia="Times New Roman" w:hAnsi="Verdana" w:cs="Verdana"/>
      <w:sz w:val="20"/>
      <w:szCs w:val="20"/>
      <w:lang w:val="en-US"/>
    </w:rPr>
  </w:style>
  <w:style w:type="character" w:customStyle="1" w:styleId="FontStyle157">
    <w:name w:val="Font Style157"/>
    <w:rsid w:val="00AF6A9D"/>
    <w:rPr>
      <w:rFonts w:ascii="Times New Roman" w:hAnsi="Times New Roman" w:cs="Times New Roman"/>
      <w:sz w:val="14"/>
      <w:szCs w:val="14"/>
    </w:rPr>
  </w:style>
  <w:style w:type="paragraph" w:customStyle="1" w:styleId="Default">
    <w:name w:val="Default"/>
    <w:rsid w:val="008447A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6">
    <w:name w:val="Основной текст (2) + Полужирный"/>
    <w:basedOn w:val="a0"/>
    <w:rsid w:val="00311BD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markedcontent">
    <w:name w:val="markedcontent"/>
    <w:basedOn w:val="a0"/>
    <w:rsid w:val="00F854B5"/>
  </w:style>
  <w:style w:type="character" w:customStyle="1" w:styleId="30">
    <w:name w:val="Заголовок 3 Знак"/>
    <w:basedOn w:val="a0"/>
    <w:link w:val="3"/>
    <w:uiPriority w:val="9"/>
    <w:rsid w:val="00487D6D"/>
    <w:rPr>
      <w:rFonts w:asciiTheme="majorHAnsi" w:eastAsiaTheme="majorEastAsia" w:hAnsiTheme="majorHAnsi" w:cstheme="majorBidi"/>
      <w:color w:val="243F60" w:themeColor="accent1" w:themeShade="7F"/>
      <w:sz w:val="24"/>
      <w:szCs w:val="24"/>
    </w:rPr>
  </w:style>
  <w:style w:type="table" w:styleId="1-4">
    <w:name w:val="Medium Shading 1 Accent 4"/>
    <w:basedOn w:val="a1"/>
    <w:uiPriority w:val="63"/>
    <w:rsid w:val="00487D6D"/>
    <w:pPr>
      <w:spacing w:after="0" w:line="240" w:lineRule="auto"/>
    </w:pPr>
    <w:rPr>
      <w:rFonts w:eastAsiaTheme="minorHAnsi"/>
      <w:lang w:eastAsia="en-US"/>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color w:val="auto"/>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color w:val="FFFFFF" w:themeColor="background1"/>
      </w:rPr>
    </w:tblStylePr>
    <w:tblStylePr w:type="lastCol">
      <w:rPr>
        <w:b/>
        <w:bCs/>
        <w:color w:val="FFFFFF" w:themeColor="background1"/>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tblStylePr w:type="nwCell">
      <w:rPr>
        <w:color w:val="FFFFFF" w:themeColor="background1"/>
      </w:rPr>
    </w:tblStylePr>
  </w:style>
  <w:style w:type="character" w:customStyle="1" w:styleId="20">
    <w:name w:val="Заголовок 2 Знак"/>
    <w:basedOn w:val="a0"/>
    <w:link w:val="2"/>
    <w:uiPriority w:val="9"/>
    <w:semiHidden/>
    <w:rsid w:val="0044249B"/>
    <w:rPr>
      <w:rFonts w:asciiTheme="majorHAnsi" w:eastAsiaTheme="majorEastAsia" w:hAnsiTheme="majorHAnsi" w:cstheme="majorBidi"/>
      <w:color w:val="365F91" w:themeColor="accent1" w:themeShade="BF"/>
      <w:sz w:val="26"/>
      <w:szCs w:val="26"/>
    </w:rPr>
  </w:style>
  <w:style w:type="character" w:customStyle="1" w:styleId="organictitlecontentspan">
    <w:name w:val="organictitlecontentspan"/>
    <w:basedOn w:val="a0"/>
    <w:rsid w:val="0044249B"/>
  </w:style>
  <w:style w:type="character" w:styleId="af8">
    <w:name w:val="FollowedHyperlink"/>
    <w:basedOn w:val="a0"/>
    <w:uiPriority w:val="99"/>
    <w:semiHidden/>
    <w:unhideWhenUsed/>
    <w:rsid w:val="0044249B"/>
    <w:rPr>
      <w:color w:val="800080" w:themeColor="followedHyperlink"/>
      <w:u w:val="single"/>
    </w:rPr>
  </w:style>
  <w:style w:type="paragraph" w:customStyle="1" w:styleId="ConsPlusNonformat">
    <w:name w:val="ConsPlusNonformat"/>
    <w:uiPriority w:val="99"/>
    <w:rsid w:val="00B4015C"/>
    <w:pPr>
      <w:widowControl w:val="0"/>
      <w:autoSpaceDE w:val="0"/>
      <w:autoSpaceDN w:val="0"/>
      <w:spacing w:after="0" w:line="240" w:lineRule="auto"/>
    </w:pPr>
    <w:rPr>
      <w:rFonts w:ascii="Courier New" w:eastAsia="Times New Roman" w:hAnsi="Courier New" w:cs="Courier New"/>
      <w:sz w:val="20"/>
      <w:szCs w:val="20"/>
    </w:rPr>
  </w:style>
  <w:style w:type="character" w:customStyle="1" w:styleId="a4">
    <w:name w:val="Абзац списка Знак"/>
    <w:link w:val="a3"/>
    <w:uiPriority w:val="34"/>
    <w:locked/>
    <w:rsid w:val="0081553F"/>
  </w:style>
  <w:style w:type="table" w:customStyle="1" w:styleId="31">
    <w:name w:val="Сетка таблицы3"/>
    <w:basedOn w:val="a1"/>
    <w:next w:val="af7"/>
    <w:uiPriority w:val="39"/>
    <w:rsid w:val="00B82D39"/>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Обычный1"/>
    <w:uiPriority w:val="99"/>
    <w:rsid w:val="00B84A12"/>
    <w:pPr>
      <w:widowControl w:val="0"/>
      <w:spacing w:before="60" w:after="0" w:line="260" w:lineRule="auto"/>
      <w:ind w:firstLine="680"/>
      <w:jc w:val="both"/>
    </w:pPr>
    <w:rPr>
      <w:rFonts w:ascii="Times New Roman" w:eastAsia="Times New Roman" w:hAnsi="Times New Roman" w:cs="Times New Roman"/>
    </w:rPr>
  </w:style>
  <w:style w:type="paragraph" w:customStyle="1" w:styleId="FA-Authors">
    <w:name w:val="FA-Authors"/>
    <w:basedOn w:val="a"/>
    <w:qFormat/>
    <w:rsid w:val="00947D72"/>
    <w:pPr>
      <w:spacing w:after="0"/>
      <w:jc w:val="center"/>
    </w:pPr>
    <w:rPr>
      <w:rFonts w:ascii="Times New Roman" w:eastAsia="Calibri" w:hAnsi="Times New Roman" w:cs="Times New Roman"/>
      <w:lang w:val="en-GB" w:eastAsia="en-US"/>
    </w:rPr>
  </w:style>
  <w:style w:type="character" w:styleId="af9">
    <w:name w:val="Subtle Emphasis"/>
    <w:basedOn w:val="a0"/>
    <w:uiPriority w:val="19"/>
    <w:qFormat/>
    <w:rsid w:val="00947D72"/>
    <w:rPr>
      <w:i/>
      <w:iCs/>
      <w:color w:val="808080" w:themeColor="text1" w:themeTint="7F"/>
    </w:rPr>
  </w:style>
  <w:style w:type="character" w:customStyle="1" w:styleId="5">
    <w:name w:val="Основной текст5"/>
    <w:rsid w:val="00947D72"/>
    <w:rPr>
      <w:rFonts w:ascii="Lucida Sans Unicode" w:eastAsia="Lucida Sans Unicode" w:hAnsi="Lucida Sans Unicode" w:cs="Lucida Sans Unicode" w:hint="default"/>
      <w:color w:val="000000"/>
      <w:spacing w:val="0"/>
      <w:w w:val="100"/>
      <w:position w:val="0"/>
      <w:sz w:val="20"/>
      <w:szCs w:val="20"/>
      <w:shd w:val="clear" w:color="auto" w:fill="FFFFFF"/>
      <w:lang w:val="ru-RU" w:eastAsia="ru-RU" w:bidi="ru-RU"/>
    </w:rPr>
  </w:style>
  <w:style w:type="paragraph" w:styleId="afa">
    <w:name w:val="header"/>
    <w:basedOn w:val="a"/>
    <w:link w:val="afb"/>
    <w:uiPriority w:val="99"/>
    <w:semiHidden/>
    <w:unhideWhenUsed/>
    <w:rsid w:val="00E432F1"/>
    <w:pPr>
      <w:tabs>
        <w:tab w:val="center" w:pos="4677"/>
        <w:tab w:val="right" w:pos="9355"/>
      </w:tabs>
      <w:spacing w:after="0" w:line="240" w:lineRule="auto"/>
    </w:pPr>
  </w:style>
  <w:style w:type="character" w:customStyle="1" w:styleId="afb">
    <w:name w:val="Верхний колонтитул Знак"/>
    <w:basedOn w:val="a0"/>
    <w:link w:val="afa"/>
    <w:uiPriority w:val="99"/>
    <w:semiHidden/>
    <w:rsid w:val="00E432F1"/>
  </w:style>
  <w:style w:type="paragraph" w:styleId="afc">
    <w:name w:val="footer"/>
    <w:basedOn w:val="a"/>
    <w:link w:val="afd"/>
    <w:uiPriority w:val="99"/>
    <w:semiHidden/>
    <w:unhideWhenUsed/>
    <w:rsid w:val="00E432F1"/>
    <w:pPr>
      <w:tabs>
        <w:tab w:val="center" w:pos="4677"/>
        <w:tab w:val="right" w:pos="9355"/>
      </w:tabs>
      <w:spacing w:after="0" w:line="240" w:lineRule="auto"/>
    </w:pPr>
  </w:style>
  <w:style w:type="character" w:customStyle="1" w:styleId="afd">
    <w:name w:val="Нижний колонтитул Знак"/>
    <w:basedOn w:val="a0"/>
    <w:link w:val="afc"/>
    <w:uiPriority w:val="99"/>
    <w:semiHidden/>
    <w:rsid w:val="00E432F1"/>
  </w:style>
</w:styles>
</file>

<file path=word/webSettings.xml><?xml version="1.0" encoding="utf-8"?>
<w:webSettings xmlns:r="http://schemas.openxmlformats.org/officeDocument/2006/relationships" xmlns:w="http://schemas.openxmlformats.org/wordprocessingml/2006/main">
  <w:divs>
    <w:div w:id="108134419">
      <w:bodyDiv w:val="1"/>
      <w:marLeft w:val="0"/>
      <w:marRight w:val="0"/>
      <w:marTop w:val="0"/>
      <w:marBottom w:val="0"/>
      <w:divBdr>
        <w:top w:val="none" w:sz="0" w:space="0" w:color="auto"/>
        <w:left w:val="none" w:sz="0" w:space="0" w:color="auto"/>
        <w:bottom w:val="none" w:sz="0" w:space="0" w:color="auto"/>
        <w:right w:val="none" w:sz="0" w:space="0" w:color="auto"/>
      </w:divBdr>
    </w:div>
    <w:div w:id="117725245">
      <w:bodyDiv w:val="1"/>
      <w:marLeft w:val="0"/>
      <w:marRight w:val="0"/>
      <w:marTop w:val="0"/>
      <w:marBottom w:val="0"/>
      <w:divBdr>
        <w:top w:val="none" w:sz="0" w:space="0" w:color="auto"/>
        <w:left w:val="none" w:sz="0" w:space="0" w:color="auto"/>
        <w:bottom w:val="none" w:sz="0" w:space="0" w:color="auto"/>
        <w:right w:val="none" w:sz="0" w:space="0" w:color="auto"/>
      </w:divBdr>
    </w:div>
    <w:div w:id="160201127">
      <w:bodyDiv w:val="1"/>
      <w:marLeft w:val="0"/>
      <w:marRight w:val="0"/>
      <w:marTop w:val="0"/>
      <w:marBottom w:val="0"/>
      <w:divBdr>
        <w:top w:val="none" w:sz="0" w:space="0" w:color="auto"/>
        <w:left w:val="none" w:sz="0" w:space="0" w:color="auto"/>
        <w:bottom w:val="none" w:sz="0" w:space="0" w:color="auto"/>
        <w:right w:val="none" w:sz="0" w:space="0" w:color="auto"/>
      </w:divBdr>
    </w:div>
    <w:div w:id="265886602">
      <w:bodyDiv w:val="1"/>
      <w:marLeft w:val="0"/>
      <w:marRight w:val="0"/>
      <w:marTop w:val="0"/>
      <w:marBottom w:val="0"/>
      <w:divBdr>
        <w:top w:val="none" w:sz="0" w:space="0" w:color="auto"/>
        <w:left w:val="none" w:sz="0" w:space="0" w:color="auto"/>
        <w:bottom w:val="none" w:sz="0" w:space="0" w:color="auto"/>
        <w:right w:val="none" w:sz="0" w:space="0" w:color="auto"/>
      </w:divBdr>
    </w:div>
    <w:div w:id="505827677">
      <w:bodyDiv w:val="1"/>
      <w:marLeft w:val="0"/>
      <w:marRight w:val="0"/>
      <w:marTop w:val="0"/>
      <w:marBottom w:val="0"/>
      <w:divBdr>
        <w:top w:val="none" w:sz="0" w:space="0" w:color="auto"/>
        <w:left w:val="none" w:sz="0" w:space="0" w:color="auto"/>
        <w:bottom w:val="none" w:sz="0" w:space="0" w:color="auto"/>
        <w:right w:val="none" w:sz="0" w:space="0" w:color="auto"/>
      </w:divBdr>
    </w:div>
    <w:div w:id="511074068">
      <w:bodyDiv w:val="1"/>
      <w:marLeft w:val="0"/>
      <w:marRight w:val="0"/>
      <w:marTop w:val="0"/>
      <w:marBottom w:val="0"/>
      <w:divBdr>
        <w:top w:val="none" w:sz="0" w:space="0" w:color="auto"/>
        <w:left w:val="none" w:sz="0" w:space="0" w:color="auto"/>
        <w:bottom w:val="none" w:sz="0" w:space="0" w:color="auto"/>
        <w:right w:val="none" w:sz="0" w:space="0" w:color="auto"/>
      </w:divBdr>
    </w:div>
    <w:div w:id="553197846">
      <w:bodyDiv w:val="1"/>
      <w:marLeft w:val="0"/>
      <w:marRight w:val="0"/>
      <w:marTop w:val="0"/>
      <w:marBottom w:val="0"/>
      <w:divBdr>
        <w:top w:val="none" w:sz="0" w:space="0" w:color="auto"/>
        <w:left w:val="none" w:sz="0" w:space="0" w:color="auto"/>
        <w:bottom w:val="none" w:sz="0" w:space="0" w:color="auto"/>
        <w:right w:val="none" w:sz="0" w:space="0" w:color="auto"/>
      </w:divBdr>
    </w:div>
    <w:div w:id="584536935">
      <w:bodyDiv w:val="1"/>
      <w:marLeft w:val="0"/>
      <w:marRight w:val="0"/>
      <w:marTop w:val="0"/>
      <w:marBottom w:val="0"/>
      <w:divBdr>
        <w:top w:val="none" w:sz="0" w:space="0" w:color="auto"/>
        <w:left w:val="none" w:sz="0" w:space="0" w:color="auto"/>
        <w:bottom w:val="none" w:sz="0" w:space="0" w:color="auto"/>
        <w:right w:val="none" w:sz="0" w:space="0" w:color="auto"/>
      </w:divBdr>
    </w:div>
    <w:div w:id="586038753">
      <w:bodyDiv w:val="1"/>
      <w:marLeft w:val="0"/>
      <w:marRight w:val="0"/>
      <w:marTop w:val="0"/>
      <w:marBottom w:val="0"/>
      <w:divBdr>
        <w:top w:val="none" w:sz="0" w:space="0" w:color="auto"/>
        <w:left w:val="none" w:sz="0" w:space="0" w:color="auto"/>
        <w:bottom w:val="none" w:sz="0" w:space="0" w:color="auto"/>
        <w:right w:val="none" w:sz="0" w:space="0" w:color="auto"/>
      </w:divBdr>
    </w:div>
    <w:div w:id="610554352">
      <w:bodyDiv w:val="1"/>
      <w:marLeft w:val="0"/>
      <w:marRight w:val="0"/>
      <w:marTop w:val="0"/>
      <w:marBottom w:val="0"/>
      <w:divBdr>
        <w:top w:val="none" w:sz="0" w:space="0" w:color="auto"/>
        <w:left w:val="none" w:sz="0" w:space="0" w:color="auto"/>
        <w:bottom w:val="none" w:sz="0" w:space="0" w:color="auto"/>
        <w:right w:val="none" w:sz="0" w:space="0" w:color="auto"/>
      </w:divBdr>
    </w:div>
    <w:div w:id="630867853">
      <w:bodyDiv w:val="1"/>
      <w:marLeft w:val="0"/>
      <w:marRight w:val="0"/>
      <w:marTop w:val="0"/>
      <w:marBottom w:val="0"/>
      <w:divBdr>
        <w:top w:val="none" w:sz="0" w:space="0" w:color="auto"/>
        <w:left w:val="none" w:sz="0" w:space="0" w:color="auto"/>
        <w:bottom w:val="none" w:sz="0" w:space="0" w:color="auto"/>
        <w:right w:val="none" w:sz="0" w:space="0" w:color="auto"/>
      </w:divBdr>
    </w:div>
    <w:div w:id="689841849">
      <w:bodyDiv w:val="1"/>
      <w:marLeft w:val="0"/>
      <w:marRight w:val="0"/>
      <w:marTop w:val="0"/>
      <w:marBottom w:val="0"/>
      <w:divBdr>
        <w:top w:val="none" w:sz="0" w:space="0" w:color="auto"/>
        <w:left w:val="none" w:sz="0" w:space="0" w:color="auto"/>
        <w:bottom w:val="none" w:sz="0" w:space="0" w:color="auto"/>
        <w:right w:val="none" w:sz="0" w:space="0" w:color="auto"/>
      </w:divBdr>
      <w:divsChild>
        <w:div w:id="2098625385">
          <w:marLeft w:val="0"/>
          <w:marRight w:val="0"/>
          <w:marTop w:val="0"/>
          <w:marBottom w:val="0"/>
          <w:divBdr>
            <w:top w:val="none" w:sz="0" w:space="0" w:color="auto"/>
            <w:left w:val="none" w:sz="0" w:space="0" w:color="auto"/>
            <w:bottom w:val="none" w:sz="0" w:space="0" w:color="auto"/>
            <w:right w:val="none" w:sz="0" w:space="0" w:color="auto"/>
          </w:divBdr>
        </w:div>
        <w:div w:id="390351866">
          <w:marLeft w:val="0"/>
          <w:marRight w:val="0"/>
          <w:marTop w:val="0"/>
          <w:marBottom w:val="0"/>
          <w:divBdr>
            <w:top w:val="none" w:sz="0" w:space="0" w:color="auto"/>
            <w:left w:val="none" w:sz="0" w:space="0" w:color="auto"/>
            <w:bottom w:val="none" w:sz="0" w:space="0" w:color="auto"/>
            <w:right w:val="none" w:sz="0" w:space="0" w:color="auto"/>
          </w:divBdr>
        </w:div>
        <w:div w:id="1574855412">
          <w:marLeft w:val="0"/>
          <w:marRight w:val="0"/>
          <w:marTop w:val="0"/>
          <w:marBottom w:val="0"/>
          <w:divBdr>
            <w:top w:val="none" w:sz="0" w:space="0" w:color="auto"/>
            <w:left w:val="none" w:sz="0" w:space="0" w:color="auto"/>
            <w:bottom w:val="none" w:sz="0" w:space="0" w:color="auto"/>
            <w:right w:val="none" w:sz="0" w:space="0" w:color="auto"/>
          </w:divBdr>
        </w:div>
        <w:div w:id="1639333417">
          <w:marLeft w:val="0"/>
          <w:marRight w:val="0"/>
          <w:marTop w:val="0"/>
          <w:marBottom w:val="0"/>
          <w:divBdr>
            <w:top w:val="none" w:sz="0" w:space="0" w:color="auto"/>
            <w:left w:val="none" w:sz="0" w:space="0" w:color="auto"/>
            <w:bottom w:val="none" w:sz="0" w:space="0" w:color="auto"/>
            <w:right w:val="none" w:sz="0" w:space="0" w:color="auto"/>
          </w:divBdr>
        </w:div>
        <w:div w:id="1485002301">
          <w:marLeft w:val="0"/>
          <w:marRight w:val="0"/>
          <w:marTop w:val="0"/>
          <w:marBottom w:val="0"/>
          <w:divBdr>
            <w:top w:val="none" w:sz="0" w:space="0" w:color="auto"/>
            <w:left w:val="none" w:sz="0" w:space="0" w:color="auto"/>
            <w:bottom w:val="none" w:sz="0" w:space="0" w:color="auto"/>
            <w:right w:val="none" w:sz="0" w:space="0" w:color="auto"/>
          </w:divBdr>
        </w:div>
        <w:div w:id="2146005942">
          <w:marLeft w:val="0"/>
          <w:marRight w:val="0"/>
          <w:marTop w:val="0"/>
          <w:marBottom w:val="0"/>
          <w:divBdr>
            <w:top w:val="none" w:sz="0" w:space="0" w:color="auto"/>
            <w:left w:val="none" w:sz="0" w:space="0" w:color="auto"/>
            <w:bottom w:val="none" w:sz="0" w:space="0" w:color="auto"/>
            <w:right w:val="none" w:sz="0" w:space="0" w:color="auto"/>
          </w:divBdr>
        </w:div>
        <w:div w:id="641740229">
          <w:marLeft w:val="0"/>
          <w:marRight w:val="0"/>
          <w:marTop w:val="0"/>
          <w:marBottom w:val="0"/>
          <w:divBdr>
            <w:top w:val="none" w:sz="0" w:space="0" w:color="auto"/>
            <w:left w:val="none" w:sz="0" w:space="0" w:color="auto"/>
            <w:bottom w:val="none" w:sz="0" w:space="0" w:color="auto"/>
            <w:right w:val="none" w:sz="0" w:space="0" w:color="auto"/>
          </w:divBdr>
        </w:div>
        <w:div w:id="2060397256">
          <w:marLeft w:val="0"/>
          <w:marRight w:val="0"/>
          <w:marTop w:val="0"/>
          <w:marBottom w:val="0"/>
          <w:divBdr>
            <w:top w:val="none" w:sz="0" w:space="0" w:color="auto"/>
            <w:left w:val="none" w:sz="0" w:space="0" w:color="auto"/>
            <w:bottom w:val="none" w:sz="0" w:space="0" w:color="auto"/>
            <w:right w:val="none" w:sz="0" w:space="0" w:color="auto"/>
          </w:divBdr>
        </w:div>
        <w:div w:id="1287270413">
          <w:marLeft w:val="0"/>
          <w:marRight w:val="0"/>
          <w:marTop w:val="0"/>
          <w:marBottom w:val="0"/>
          <w:divBdr>
            <w:top w:val="none" w:sz="0" w:space="0" w:color="auto"/>
            <w:left w:val="none" w:sz="0" w:space="0" w:color="auto"/>
            <w:bottom w:val="none" w:sz="0" w:space="0" w:color="auto"/>
            <w:right w:val="none" w:sz="0" w:space="0" w:color="auto"/>
          </w:divBdr>
        </w:div>
        <w:div w:id="144125525">
          <w:marLeft w:val="0"/>
          <w:marRight w:val="0"/>
          <w:marTop w:val="0"/>
          <w:marBottom w:val="0"/>
          <w:divBdr>
            <w:top w:val="none" w:sz="0" w:space="0" w:color="auto"/>
            <w:left w:val="none" w:sz="0" w:space="0" w:color="auto"/>
            <w:bottom w:val="none" w:sz="0" w:space="0" w:color="auto"/>
            <w:right w:val="none" w:sz="0" w:space="0" w:color="auto"/>
          </w:divBdr>
        </w:div>
        <w:div w:id="1971084658">
          <w:marLeft w:val="0"/>
          <w:marRight w:val="0"/>
          <w:marTop w:val="0"/>
          <w:marBottom w:val="0"/>
          <w:divBdr>
            <w:top w:val="none" w:sz="0" w:space="0" w:color="auto"/>
            <w:left w:val="none" w:sz="0" w:space="0" w:color="auto"/>
            <w:bottom w:val="none" w:sz="0" w:space="0" w:color="auto"/>
            <w:right w:val="none" w:sz="0" w:space="0" w:color="auto"/>
          </w:divBdr>
        </w:div>
        <w:div w:id="2131967416">
          <w:marLeft w:val="0"/>
          <w:marRight w:val="0"/>
          <w:marTop w:val="0"/>
          <w:marBottom w:val="0"/>
          <w:divBdr>
            <w:top w:val="none" w:sz="0" w:space="0" w:color="auto"/>
            <w:left w:val="none" w:sz="0" w:space="0" w:color="auto"/>
            <w:bottom w:val="none" w:sz="0" w:space="0" w:color="auto"/>
            <w:right w:val="none" w:sz="0" w:space="0" w:color="auto"/>
          </w:divBdr>
        </w:div>
        <w:div w:id="1676297377">
          <w:marLeft w:val="0"/>
          <w:marRight w:val="0"/>
          <w:marTop w:val="0"/>
          <w:marBottom w:val="0"/>
          <w:divBdr>
            <w:top w:val="none" w:sz="0" w:space="0" w:color="auto"/>
            <w:left w:val="none" w:sz="0" w:space="0" w:color="auto"/>
            <w:bottom w:val="none" w:sz="0" w:space="0" w:color="auto"/>
            <w:right w:val="none" w:sz="0" w:space="0" w:color="auto"/>
          </w:divBdr>
        </w:div>
        <w:div w:id="1781224137">
          <w:marLeft w:val="0"/>
          <w:marRight w:val="0"/>
          <w:marTop w:val="0"/>
          <w:marBottom w:val="0"/>
          <w:divBdr>
            <w:top w:val="none" w:sz="0" w:space="0" w:color="auto"/>
            <w:left w:val="none" w:sz="0" w:space="0" w:color="auto"/>
            <w:bottom w:val="none" w:sz="0" w:space="0" w:color="auto"/>
            <w:right w:val="none" w:sz="0" w:space="0" w:color="auto"/>
          </w:divBdr>
        </w:div>
        <w:div w:id="95291465">
          <w:marLeft w:val="0"/>
          <w:marRight w:val="0"/>
          <w:marTop w:val="0"/>
          <w:marBottom w:val="0"/>
          <w:divBdr>
            <w:top w:val="none" w:sz="0" w:space="0" w:color="auto"/>
            <w:left w:val="none" w:sz="0" w:space="0" w:color="auto"/>
            <w:bottom w:val="none" w:sz="0" w:space="0" w:color="auto"/>
            <w:right w:val="none" w:sz="0" w:space="0" w:color="auto"/>
          </w:divBdr>
        </w:div>
        <w:div w:id="1357728721">
          <w:marLeft w:val="0"/>
          <w:marRight w:val="0"/>
          <w:marTop w:val="0"/>
          <w:marBottom w:val="0"/>
          <w:divBdr>
            <w:top w:val="none" w:sz="0" w:space="0" w:color="auto"/>
            <w:left w:val="none" w:sz="0" w:space="0" w:color="auto"/>
            <w:bottom w:val="none" w:sz="0" w:space="0" w:color="auto"/>
            <w:right w:val="none" w:sz="0" w:space="0" w:color="auto"/>
          </w:divBdr>
        </w:div>
      </w:divsChild>
    </w:div>
    <w:div w:id="693504703">
      <w:bodyDiv w:val="1"/>
      <w:marLeft w:val="0"/>
      <w:marRight w:val="0"/>
      <w:marTop w:val="0"/>
      <w:marBottom w:val="0"/>
      <w:divBdr>
        <w:top w:val="none" w:sz="0" w:space="0" w:color="auto"/>
        <w:left w:val="none" w:sz="0" w:space="0" w:color="auto"/>
        <w:bottom w:val="none" w:sz="0" w:space="0" w:color="auto"/>
        <w:right w:val="none" w:sz="0" w:space="0" w:color="auto"/>
      </w:divBdr>
    </w:div>
    <w:div w:id="855776888">
      <w:bodyDiv w:val="1"/>
      <w:marLeft w:val="0"/>
      <w:marRight w:val="0"/>
      <w:marTop w:val="0"/>
      <w:marBottom w:val="0"/>
      <w:divBdr>
        <w:top w:val="none" w:sz="0" w:space="0" w:color="auto"/>
        <w:left w:val="none" w:sz="0" w:space="0" w:color="auto"/>
        <w:bottom w:val="none" w:sz="0" w:space="0" w:color="auto"/>
        <w:right w:val="none" w:sz="0" w:space="0" w:color="auto"/>
      </w:divBdr>
    </w:div>
    <w:div w:id="865559051">
      <w:bodyDiv w:val="1"/>
      <w:marLeft w:val="0"/>
      <w:marRight w:val="0"/>
      <w:marTop w:val="0"/>
      <w:marBottom w:val="0"/>
      <w:divBdr>
        <w:top w:val="none" w:sz="0" w:space="0" w:color="auto"/>
        <w:left w:val="none" w:sz="0" w:space="0" w:color="auto"/>
        <w:bottom w:val="none" w:sz="0" w:space="0" w:color="auto"/>
        <w:right w:val="none" w:sz="0" w:space="0" w:color="auto"/>
      </w:divBdr>
    </w:div>
    <w:div w:id="969477130">
      <w:bodyDiv w:val="1"/>
      <w:marLeft w:val="0"/>
      <w:marRight w:val="0"/>
      <w:marTop w:val="0"/>
      <w:marBottom w:val="0"/>
      <w:divBdr>
        <w:top w:val="none" w:sz="0" w:space="0" w:color="auto"/>
        <w:left w:val="none" w:sz="0" w:space="0" w:color="auto"/>
        <w:bottom w:val="none" w:sz="0" w:space="0" w:color="auto"/>
        <w:right w:val="none" w:sz="0" w:space="0" w:color="auto"/>
      </w:divBdr>
    </w:div>
    <w:div w:id="1102340438">
      <w:bodyDiv w:val="1"/>
      <w:marLeft w:val="0"/>
      <w:marRight w:val="0"/>
      <w:marTop w:val="0"/>
      <w:marBottom w:val="0"/>
      <w:divBdr>
        <w:top w:val="none" w:sz="0" w:space="0" w:color="auto"/>
        <w:left w:val="none" w:sz="0" w:space="0" w:color="auto"/>
        <w:bottom w:val="none" w:sz="0" w:space="0" w:color="auto"/>
        <w:right w:val="none" w:sz="0" w:space="0" w:color="auto"/>
      </w:divBdr>
    </w:div>
    <w:div w:id="1110777124">
      <w:bodyDiv w:val="1"/>
      <w:marLeft w:val="0"/>
      <w:marRight w:val="0"/>
      <w:marTop w:val="0"/>
      <w:marBottom w:val="0"/>
      <w:divBdr>
        <w:top w:val="none" w:sz="0" w:space="0" w:color="auto"/>
        <w:left w:val="none" w:sz="0" w:space="0" w:color="auto"/>
        <w:bottom w:val="none" w:sz="0" w:space="0" w:color="auto"/>
        <w:right w:val="none" w:sz="0" w:space="0" w:color="auto"/>
      </w:divBdr>
    </w:div>
    <w:div w:id="1162623390">
      <w:bodyDiv w:val="1"/>
      <w:marLeft w:val="0"/>
      <w:marRight w:val="0"/>
      <w:marTop w:val="0"/>
      <w:marBottom w:val="0"/>
      <w:divBdr>
        <w:top w:val="none" w:sz="0" w:space="0" w:color="auto"/>
        <w:left w:val="none" w:sz="0" w:space="0" w:color="auto"/>
        <w:bottom w:val="none" w:sz="0" w:space="0" w:color="auto"/>
        <w:right w:val="none" w:sz="0" w:space="0" w:color="auto"/>
      </w:divBdr>
    </w:div>
    <w:div w:id="1219974067">
      <w:bodyDiv w:val="1"/>
      <w:marLeft w:val="0"/>
      <w:marRight w:val="0"/>
      <w:marTop w:val="0"/>
      <w:marBottom w:val="0"/>
      <w:divBdr>
        <w:top w:val="none" w:sz="0" w:space="0" w:color="auto"/>
        <w:left w:val="none" w:sz="0" w:space="0" w:color="auto"/>
        <w:bottom w:val="none" w:sz="0" w:space="0" w:color="auto"/>
        <w:right w:val="none" w:sz="0" w:space="0" w:color="auto"/>
      </w:divBdr>
    </w:div>
    <w:div w:id="1255623877">
      <w:bodyDiv w:val="1"/>
      <w:marLeft w:val="0"/>
      <w:marRight w:val="0"/>
      <w:marTop w:val="0"/>
      <w:marBottom w:val="0"/>
      <w:divBdr>
        <w:top w:val="none" w:sz="0" w:space="0" w:color="auto"/>
        <w:left w:val="none" w:sz="0" w:space="0" w:color="auto"/>
        <w:bottom w:val="none" w:sz="0" w:space="0" w:color="auto"/>
        <w:right w:val="none" w:sz="0" w:space="0" w:color="auto"/>
      </w:divBdr>
    </w:div>
    <w:div w:id="1274289343">
      <w:bodyDiv w:val="1"/>
      <w:marLeft w:val="0"/>
      <w:marRight w:val="0"/>
      <w:marTop w:val="0"/>
      <w:marBottom w:val="0"/>
      <w:divBdr>
        <w:top w:val="none" w:sz="0" w:space="0" w:color="auto"/>
        <w:left w:val="none" w:sz="0" w:space="0" w:color="auto"/>
        <w:bottom w:val="none" w:sz="0" w:space="0" w:color="auto"/>
        <w:right w:val="none" w:sz="0" w:space="0" w:color="auto"/>
      </w:divBdr>
    </w:div>
    <w:div w:id="1298417383">
      <w:bodyDiv w:val="1"/>
      <w:marLeft w:val="0"/>
      <w:marRight w:val="0"/>
      <w:marTop w:val="0"/>
      <w:marBottom w:val="0"/>
      <w:divBdr>
        <w:top w:val="none" w:sz="0" w:space="0" w:color="auto"/>
        <w:left w:val="none" w:sz="0" w:space="0" w:color="auto"/>
        <w:bottom w:val="none" w:sz="0" w:space="0" w:color="auto"/>
        <w:right w:val="none" w:sz="0" w:space="0" w:color="auto"/>
      </w:divBdr>
    </w:div>
    <w:div w:id="1358655756">
      <w:bodyDiv w:val="1"/>
      <w:marLeft w:val="0"/>
      <w:marRight w:val="0"/>
      <w:marTop w:val="0"/>
      <w:marBottom w:val="0"/>
      <w:divBdr>
        <w:top w:val="none" w:sz="0" w:space="0" w:color="auto"/>
        <w:left w:val="none" w:sz="0" w:space="0" w:color="auto"/>
        <w:bottom w:val="none" w:sz="0" w:space="0" w:color="auto"/>
        <w:right w:val="none" w:sz="0" w:space="0" w:color="auto"/>
      </w:divBdr>
    </w:div>
    <w:div w:id="1370715663">
      <w:bodyDiv w:val="1"/>
      <w:marLeft w:val="0"/>
      <w:marRight w:val="0"/>
      <w:marTop w:val="0"/>
      <w:marBottom w:val="0"/>
      <w:divBdr>
        <w:top w:val="none" w:sz="0" w:space="0" w:color="auto"/>
        <w:left w:val="none" w:sz="0" w:space="0" w:color="auto"/>
        <w:bottom w:val="none" w:sz="0" w:space="0" w:color="auto"/>
        <w:right w:val="none" w:sz="0" w:space="0" w:color="auto"/>
      </w:divBdr>
      <w:divsChild>
        <w:div w:id="1977906025">
          <w:marLeft w:val="0"/>
          <w:marRight w:val="0"/>
          <w:marTop w:val="0"/>
          <w:marBottom w:val="0"/>
          <w:divBdr>
            <w:top w:val="none" w:sz="0" w:space="0" w:color="auto"/>
            <w:left w:val="none" w:sz="0" w:space="0" w:color="auto"/>
            <w:bottom w:val="none" w:sz="0" w:space="0" w:color="auto"/>
            <w:right w:val="none" w:sz="0" w:space="0" w:color="auto"/>
          </w:divBdr>
        </w:div>
        <w:div w:id="882326789">
          <w:marLeft w:val="0"/>
          <w:marRight w:val="0"/>
          <w:marTop w:val="0"/>
          <w:marBottom w:val="0"/>
          <w:divBdr>
            <w:top w:val="none" w:sz="0" w:space="0" w:color="auto"/>
            <w:left w:val="none" w:sz="0" w:space="0" w:color="auto"/>
            <w:bottom w:val="none" w:sz="0" w:space="0" w:color="auto"/>
            <w:right w:val="none" w:sz="0" w:space="0" w:color="auto"/>
          </w:divBdr>
        </w:div>
        <w:div w:id="175660533">
          <w:marLeft w:val="0"/>
          <w:marRight w:val="0"/>
          <w:marTop w:val="0"/>
          <w:marBottom w:val="0"/>
          <w:divBdr>
            <w:top w:val="none" w:sz="0" w:space="0" w:color="auto"/>
            <w:left w:val="none" w:sz="0" w:space="0" w:color="auto"/>
            <w:bottom w:val="none" w:sz="0" w:space="0" w:color="auto"/>
            <w:right w:val="none" w:sz="0" w:space="0" w:color="auto"/>
          </w:divBdr>
        </w:div>
        <w:div w:id="535627282">
          <w:marLeft w:val="0"/>
          <w:marRight w:val="0"/>
          <w:marTop w:val="0"/>
          <w:marBottom w:val="0"/>
          <w:divBdr>
            <w:top w:val="none" w:sz="0" w:space="0" w:color="auto"/>
            <w:left w:val="none" w:sz="0" w:space="0" w:color="auto"/>
            <w:bottom w:val="none" w:sz="0" w:space="0" w:color="auto"/>
            <w:right w:val="none" w:sz="0" w:space="0" w:color="auto"/>
          </w:divBdr>
        </w:div>
        <w:div w:id="1787459178">
          <w:marLeft w:val="0"/>
          <w:marRight w:val="0"/>
          <w:marTop w:val="0"/>
          <w:marBottom w:val="0"/>
          <w:divBdr>
            <w:top w:val="none" w:sz="0" w:space="0" w:color="auto"/>
            <w:left w:val="none" w:sz="0" w:space="0" w:color="auto"/>
            <w:bottom w:val="none" w:sz="0" w:space="0" w:color="auto"/>
            <w:right w:val="none" w:sz="0" w:space="0" w:color="auto"/>
          </w:divBdr>
        </w:div>
        <w:div w:id="1704940145">
          <w:marLeft w:val="0"/>
          <w:marRight w:val="0"/>
          <w:marTop w:val="0"/>
          <w:marBottom w:val="0"/>
          <w:divBdr>
            <w:top w:val="none" w:sz="0" w:space="0" w:color="auto"/>
            <w:left w:val="none" w:sz="0" w:space="0" w:color="auto"/>
            <w:bottom w:val="none" w:sz="0" w:space="0" w:color="auto"/>
            <w:right w:val="none" w:sz="0" w:space="0" w:color="auto"/>
          </w:divBdr>
        </w:div>
        <w:div w:id="1762337107">
          <w:marLeft w:val="0"/>
          <w:marRight w:val="0"/>
          <w:marTop w:val="0"/>
          <w:marBottom w:val="0"/>
          <w:divBdr>
            <w:top w:val="none" w:sz="0" w:space="0" w:color="auto"/>
            <w:left w:val="none" w:sz="0" w:space="0" w:color="auto"/>
            <w:bottom w:val="none" w:sz="0" w:space="0" w:color="auto"/>
            <w:right w:val="none" w:sz="0" w:space="0" w:color="auto"/>
          </w:divBdr>
        </w:div>
        <w:div w:id="144056010">
          <w:marLeft w:val="0"/>
          <w:marRight w:val="0"/>
          <w:marTop w:val="0"/>
          <w:marBottom w:val="0"/>
          <w:divBdr>
            <w:top w:val="none" w:sz="0" w:space="0" w:color="auto"/>
            <w:left w:val="none" w:sz="0" w:space="0" w:color="auto"/>
            <w:bottom w:val="none" w:sz="0" w:space="0" w:color="auto"/>
            <w:right w:val="none" w:sz="0" w:space="0" w:color="auto"/>
          </w:divBdr>
        </w:div>
        <w:div w:id="1081637507">
          <w:marLeft w:val="0"/>
          <w:marRight w:val="0"/>
          <w:marTop w:val="0"/>
          <w:marBottom w:val="0"/>
          <w:divBdr>
            <w:top w:val="none" w:sz="0" w:space="0" w:color="auto"/>
            <w:left w:val="none" w:sz="0" w:space="0" w:color="auto"/>
            <w:bottom w:val="none" w:sz="0" w:space="0" w:color="auto"/>
            <w:right w:val="none" w:sz="0" w:space="0" w:color="auto"/>
          </w:divBdr>
        </w:div>
        <w:div w:id="386537486">
          <w:marLeft w:val="0"/>
          <w:marRight w:val="0"/>
          <w:marTop w:val="0"/>
          <w:marBottom w:val="0"/>
          <w:divBdr>
            <w:top w:val="none" w:sz="0" w:space="0" w:color="auto"/>
            <w:left w:val="none" w:sz="0" w:space="0" w:color="auto"/>
            <w:bottom w:val="none" w:sz="0" w:space="0" w:color="auto"/>
            <w:right w:val="none" w:sz="0" w:space="0" w:color="auto"/>
          </w:divBdr>
        </w:div>
        <w:div w:id="1525628579">
          <w:marLeft w:val="0"/>
          <w:marRight w:val="0"/>
          <w:marTop w:val="0"/>
          <w:marBottom w:val="0"/>
          <w:divBdr>
            <w:top w:val="none" w:sz="0" w:space="0" w:color="auto"/>
            <w:left w:val="none" w:sz="0" w:space="0" w:color="auto"/>
            <w:bottom w:val="none" w:sz="0" w:space="0" w:color="auto"/>
            <w:right w:val="none" w:sz="0" w:space="0" w:color="auto"/>
          </w:divBdr>
        </w:div>
        <w:div w:id="2095397448">
          <w:marLeft w:val="0"/>
          <w:marRight w:val="0"/>
          <w:marTop w:val="0"/>
          <w:marBottom w:val="0"/>
          <w:divBdr>
            <w:top w:val="none" w:sz="0" w:space="0" w:color="auto"/>
            <w:left w:val="none" w:sz="0" w:space="0" w:color="auto"/>
            <w:bottom w:val="none" w:sz="0" w:space="0" w:color="auto"/>
            <w:right w:val="none" w:sz="0" w:space="0" w:color="auto"/>
          </w:divBdr>
        </w:div>
        <w:div w:id="2011374494">
          <w:marLeft w:val="0"/>
          <w:marRight w:val="0"/>
          <w:marTop w:val="0"/>
          <w:marBottom w:val="0"/>
          <w:divBdr>
            <w:top w:val="none" w:sz="0" w:space="0" w:color="auto"/>
            <w:left w:val="none" w:sz="0" w:space="0" w:color="auto"/>
            <w:bottom w:val="none" w:sz="0" w:space="0" w:color="auto"/>
            <w:right w:val="none" w:sz="0" w:space="0" w:color="auto"/>
          </w:divBdr>
        </w:div>
        <w:div w:id="1816948080">
          <w:marLeft w:val="0"/>
          <w:marRight w:val="0"/>
          <w:marTop w:val="0"/>
          <w:marBottom w:val="0"/>
          <w:divBdr>
            <w:top w:val="none" w:sz="0" w:space="0" w:color="auto"/>
            <w:left w:val="none" w:sz="0" w:space="0" w:color="auto"/>
            <w:bottom w:val="none" w:sz="0" w:space="0" w:color="auto"/>
            <w:right w:val="none" w:sz="0" w:space="0" w:color="auto"/>
          </w:divBdr>
        </w:div>
        <w:div w:id="2017684594">
          <w:marLeft w:val="0"/>
          <w:marRight w:val="0"/>
          <w:marTop w:val="0"/>
          <w:marBottom w:val="0"/>
          <w:divBdr>
            <w:top w:val="none" w:sz="0" w:space="0" w:color="auto"/>
            <w:left w:val="none" w:sz="0" w:space="0" w:color="auto"/>
            <w:bottom w:val="none" w:sz="0" w:space="0" w:color="auto"/>
            <w:right w:val="none" w:sz="0" w:space="0" w:color="auto"/>
          </w:divBdr>
        </w:div>
        <w:div w:id="1811168365">
          <w:marLeft w:val="0"/>
          <w:marRight w:val="0"/>
          <w:marTop w:val="0"/>
          <w:marBottom w:val="0"/>
          <w:divBdr>
            <w:top w:val="none" w:sz="0" w:space="0" w:color="auto"/>
            <w:left w:val="none" w:sz="0" w:space="0" w:color="auto"/>
            <w:bottom w:val="none" w:sz="0" w:space="0" w:color="auto"/>
            <w:right w:val="none" w:sz="0" w:space="0" w:color="auto"/>
          </w:divBdr>
        </w:div>
        <w:div w:id="1005210603">
          <w:marLeft w:val="0"/>
          <w:marRight w:val="0"/>
          <w:marTop w:val="0"/>
          <w:marBottom w:val="0"/>
          <w:divBdr>
            <w:top w:val="none" w:sz="0" w:space="0" w:color="auto"/>
            <w:left w:val="none" w:sz="0" w:space="0" w:color="auto"/>
            <w:bottom w:val="none" w:sz="0" w:space="0" w:color="auto"/>
            <w:right w:val="none" w:sz="0" w:space="0" w:color="auto"/>
          </w:divBdr>
        </w:div>
        <w:div w:id="550842816">
          <w:marLeft w:val="0"/>
          <w:marRight w:val="0"/>
          <w:marTop w:val="0"/>
          <w:marBottom w:val="0"/>
          <w:divBdr>
            <w:top w:val="none" w:sz="0" w:space="0" w:color="auto"/>
            <w:left w:val="none" w:sz="0" w:space="0" w:color="auto"/>
            <w:bottom w:val="none" w:sz="0" w:space="0" w:color="auto"/>
            <w:right w:val="none" w:sz="0" w:space="0" w:color="auto"/>
          </w:divBdr>
        </w:div>
        <w:div w:id="962733888">
          <w:marLeft w:val="0"/>
          <w:marRight w:val="0"/>
          <w:marTop w:val="0"/>
          <w:marBottom w:val="0"/>
          <w:divBdr>
            <w:top w:val="none" w:sz="0" w:space="0" w:color="auto"/>
            <w:left w:val="none" w:sz="0" w:space="0" w:color="auto"/>
            <w:bottom w:val="none" w:sz="0" w:space="0" w:color="auto"/>
            <w:right w:val="none" w:sz="0" w:space="0" w:color="auto"/>
          </w:divBdr>
        </w:div>
        <w:div w:id="1729496857">
          <w:marLeft w:val="0"/>
          <w:marRight w:val="0"/>
          <w:marTop w:val="0"/>
          <w:marBottom w:val="0"/>
          <w:divBdr>
            <w:top w:val="none" w:sz="0" w:space="0" w:color="auto"/>
            <w:left w:val="none" w:sz="0" w:space="0" w:color="auto"/>
            <w:bottom w:val="none" w:sz="0" w:space="0" w:color="auto"/>
            <w:right w:val="none" w:sz="0" w:space="0" w:color="auto"/>
          </w:divBdr>
        </w:div>
        <w:div w:id="1283338475">
          <w:marLeft w:val="0"/>
          <w:marRight w:val="0"/>
          <w:marTop w:val="0"/>
          <w:marBottom w:val="0"/>
          <w:divBdr>
            <w:top w:val="none" w:sz="0" w:space="0" w:color="auto"/>
            <w:left w:val="none" w:sz="0" w:space="0" w:color="auto"/>
            <w:bottom w:val="none" w:sz="0" w:space="0" w:color="auto"/>
            <w:right w:val="none" w:sz="0" w:space="0" w:color="auto"/>
          </w:divBdr>
        </w:div>
        <w:div w:id="861699519">
          <w:marLeft w:val="0"/>
          <w:marRight w:val="0"/>
          <w:marTop w:val="0"/>
          <w:marBottom w:val="0"/>
          <w:divBdr>
            <w:top w:val="none" w:sz="0" w:space="0" w:color="auto"/>
            <w:left w:val="none" w:sz="0" w:space="0" w:color="auto"/>
            <w:bottom w:val="none" w:sz="0" w:space="0" w:color="auto"/>
            <w:right w:val="none" w:sz="0" w:space="0" w:color="auto"/>
          </w:divBdr>
        </w:div>
        <w:div w:id="902594468">
          <w:marLeft w:val="0"/>
          <w:marRight w:val="0"/>
          <w:marTop w:val="0"/>
          <w:marBottom w:val="0"/>
          <w:divBdr>
            <w:top w:val="none" w:sz="0" w:space="0" w:color="auto"/>
            <w:left w:val="none" w:sz="0" w:space="0" w:color="auto"/>
            <w:bottom w:val="none" w:sz="0" w:space="0" w:color="auto"/>
            <w:right w:val="none" w:sz="0" w:space="0" w:color="auto"/>
          </w:divBdr>
        </w:div>
        <w:div w:id="1786922226">
          <w:marLeft w:val="0"/>
          <w:marRight w:val="0"/>
          <w:marTop w:val="0"/>
          <w:marBottom w:val="0"/>
          <w:divBdr>
            <w:top w:val="none" w:sz="0" w:space="0" w:color="auto"/>
            <w:left w:val="none" w:sz="0" w:space="0" w:color="auto"/>
            <w:bottom w:val="none" w:sz="0" w:space="0" w:color="auto"/>
            <w:right w:val="none" w:sz="0" w:space="0" w:color="auto"/>
          </w:divBdr>
        </w:div>
        <w:div w:id="231015279">
          <w:marLeft w:val="0"/>
          <w:marRight w:val="0"/>
          <w:marTop w:val="0"/>
          <w:marBottom w:val="0"/>
          <w:divBdr>
            <w:top w:val="none" w:sz="0" w:space="0" w:color="auto"/>
            <w:left w:val="none" w:sz="0" w:space="0" w:color="auto"/>
            <w:bottom w:val="none" w:sz="0" w:space="0" w:color="auto"/>
            <w:right w:val="none" w:sz="0" w:space="0" w:color="auto"/>
          </w:divBdr>
        </w:div>
      </w:divsChild>
    </w:div>
    <w:div w:id="1371295354">
      <w:bodyDiv w:val="1"/>
      <w:marLeft w:val="0"/>
      <w:marRight w:val="0"/>
      <w:marTop w:val="0"/>
      <w:marBottom w:val="0"/>
      <w:divBdr>
        <w:top w:val="none" w:sz="0" w:space="0" w:color="auto"/>
        <w:left w:val="none" w:sz="0" w:space="0" w:color="auto"/>
        <w:bottom w:val="none" w:sz="0" w:space="0" w:color="auto"/>
        <w:right w:val="none" w:sz="0" w:space="0" w:color="auto"/>
      </w:divBdr>
    </w:div>
    <w:div w:id="1406613743">
      <w:bodyDiv w:val="1"/>
      <w:marLeft w:val="0"/>
      <w:marRight w:val="0"/>
      <w:marTop w:val="0"/>
      <w:marBottom w:val="0"/>
      <w:divBdr>
        <w:top w:val="none" w:sz="0" w:space="0" w:color="auto"/>
        <w:left w:val="none" w:sz="0" w:space="0" w:color="auto"/>
        <w:bottom w:val="none" w:sz="0" w:space="0" w:color="auto"/>
        <w:right w:val="none" w:sz="0" w:space="0" w:color="auto"/>
      </w:divBdr>
    </w:div>
    <w:div w:id="1418791933">
      <w:bodyDiv w:val="1"/>
      <w:marLeft w:val="0"/>
      <w:marRight w:val="0"/>
      <w:marTop w:val="0"/>
      <w:marBottom w:val="0"/>
      <w:divBdr>
        <w:top w:val="none" w:sz="0" w:space="0" w:color="auto"/>
        <w:left w:val="none" w:sz="0" w:space="0" w:color="auto"/>
        <w:bottom w:val="none" w:sz="0" w:space="0" w:color="auto"/>
        <w:right w:val="none" w:sz="0" w:space="0" w:color="auto"/>
      </w:divBdr>
    </w:div>
    <w:div w:id="1422868109">
      <w:bodyDiv w:val="1"/>
      <w:marLeft w:val="0"/>
      <w:marRight w:val="0"/>
      <w:marTop w:val="0"/>
      <w:marBottom w:val="0"/>
      <w:divBdr>
        <w:top w:val="none" w:sz="0" w:space="0" w:color="auto"/>
        <w:left w:val="none" w:sz="0" w:space="0" w:color="auto"/>
        <w:bottom w:val="none" w:sz="0" w:space="0" w:color="auto"/>
        <w:right w:val="none" w:sz="0" w:space="0" w:color="auto"/>
      </w:divBdr>
    </w:div>
    <w:div w:id="1448280168">
      <w:bodyDiv w:val="1"/>
      <w:marLeft w:val="0"/>
      <w:marRight w:val="0"/>
      <w:marTop w:val="0"/>
      <w:marBottom w:val="0"/>
      <w:divBdr>
        <w:top w:val="none" w:sz="0" w:space="0" w:color="auto"/>
        <w:left w:val="none" w:sz="0" w:space="0" w:color="auto"/>
        <w:bottom w:val="none" w:sz="0" w:space="0" w:color="auto"/>
        <w:right w:val="none" w:sz="0" w:space="0" w:color="auto"/>
      </w:divBdr>
    </w:div>
    <w:div w:id="1468627952">
      <w:bodyDiv w:val="1"/>
      <w:marLeft w:val="0"/>
      <w:marRight w:val="0"/>
      <w:marTop w:val="0"/>
      <w:marBottom w:val="0"/>
      <w:divBdr>
        <w:top w:val="none" w:sz="0" w:space="0" w:color="auto"/>
        <w:left w:val="none" w:sz="0" w:space="0" w:color="auto"/>
        <w:bottom w:val="none" w:sz="0" w:space="0" w:color="auto"/>
        <w:right w:val="none" w:sz="0" w:space="0" w:color="auto"/>
      </w:divBdr>
    </w:div>
    <w:div w:id="1484347492">
      <w:bodyDiv w:val="1"/>
      <w:marLeft w:val="0"/>
      <w:marRight w:val="0"/>
      <w:marTop w:val="0"/>
      <w:marBottom w:val="0"/>
      <w:divBdr>
        <w:top w:val="none" w:sz="0" w:space="0" w:color="auto"/>
        <w:left w:val="none" w:sz="0" w:space="0" w:color="auto"/>
        <w:bottom w:val="none" w:sz="0" w:space="0" w:color="auto"/>
        <w:right w:val="none" w:sz="0" w:space="0" w:color="auto"/>
      </w:divBdr>
    </w:div>
    <w:div w:id="1488088042">
      <w:bodyDiv w:val="1"/>
      <w:marLeft w:val="0"/>
      <w:marRight w:val="0"/>
      <w:marTop w:val="0"/>
      <w:marBottom w:val="0"/>
      <w:divBdr>
        <w:top w:val="none" w:sz="0" w:space="0" w:color="auto"/>
        <w:left w:val="none" w:sz="0" w:space="0" w:color="auto"/>
        <w:bottom w:val="none" w:sz="0" w:space="0" w:color="auto"/>
        <w:right w:val="none" w:sz="0" w:space="0" w:color="auto"/>
      </w:divBdr>
    </w:div>
    <w:div w:id="1684084540">
      <w:bodyDiv w:val="1"/>
      <w:marLeft w:val="0"/>
      <w:marRight w:val="0"/>
      <w:marTop w:val="0"/>
      <w:marBottom w:val="0"/>
      <w:divBdr>
        <w:top w:val="none" w:sz="0" w:space="0" w:color="auto"/>
        <w:left w:val="none" w:sz="0" w:space="0" w:color="auto"/>
        <w:bottom w:val="none" w:sz="0" w:space="0" w:color="auto"/>
        <w:right w:val="none" w:sz="0" w:space="0" w:color="auto"/>
      </w:divBdr>
    </w:div>
    <w:div w:id="1699701653">
      <w:bodyDiv w:val="1"/>
      <w:marLeft w:val="0"/>
      <w:marRight w:val="0"/>
      <w:marTop w:val="0"/>
      <w:marBottom w:val="0"/>
      <w:divBdr>
        <w:top w:val="none" w:sz="0" w:space="0" w:color="auto"/>
        <w:left w:val="none" w:sz="0" w:space="0" w:color="auto"/>
        <w:bottom w:val="none" w:sz="0" w:space="0" w:color="auto"/>
        <w:right w:val="none" w:sz="0" w:space="0" w:color="auto"/>
      </w:divBdr>
    </w:div>
    <w:div w:id="1744911836">
      <w:bodyDiv w:val="1"/>
      <w:marLeft w:val="0"/>
      <w:marRight w:val="0"/>
      <w:marTop w:val="0"/>
      <w:marBottom w:val="0"/>
      <w:divBdr>
        <w:top w:val="none" w:sz="0" w:space="0" w:color="auto"/>
        <w:left w:val="none" w:sz="0" w:space="0" w:color="auto"/>
        <w:bottom w:val="none" w:sz="0" w:space="0" w:color="auto"/>
        <w:right w:val="none" w:sz="0" w:space="0" w:color="auto"/>
      </w:divBdr>
    </w:div>
    <w:div w:id="1846170066">
      <w:bodyDiv w:val="1"/>
      <w:marLeft w:val="0"/>
      <w:marRight w:val="0"/>
      <w:marTop w:val="0"/>
      <w:marBottom w:val="0"/>
      <w:divBdr>
        <w:top w:val="none" w:sz="0" w:space="0" w:color="auto"/>
        <w:left w:val="none" w:sz="0" w:space="0" w:color="auto"/>
        <w:bottom w:val="none" w:sz="0" w:space="0" w:color="auto"/>
        <w:right w:val="none" w:sz="0" w:space="0" w:color="auto"/>
      </w:divBdr>
    </w:div>
    <w:div w:id="1866820445">
      <w:bodyDiv w:val="1"/>
      <w:marLeft w:val="0"/>
      <w:marRight w:val="0"/>
      <w:marTop w:val="0"/>
      <w:marBottom w:val="0"/>
      <w:divBdr>
        <w:top w:val="none" w:sz="0" w:space="0" w:color="auto"/>
        <w:left w:val="none" w:sz="0" w:space="0" w:color="auto"/>
        <w:bottom w:val="none" w:sz="0" w:space="0" w:color="auto"/>
        <w:right w:val="none" w:sz="0" w:space="0" w:color="auto"/>
      </w:divBdr>
    </w:div>
    <w:div w:id="1885410834">
      <w:bodyDiv w:val="1"/>
      <w:marLeft w:val="0"/>
      <w:marRight w:val="0"/>
      <w:marTop w:val="0"/>
      <w:marBottom w:val="0"/>
      <w:divBdr>
        <w:top w:val="none" w:sz="0" w:space="0" w:color="auto"/>
        <w:left w:val="none" w:sz="0" w:space="0" w:color="auto"/>
        <w:bottom w:val="none" w:sz="0" w:space="0" w:color="auto"/>
        <w:right w:val="none" w:sz="0" w:space="0" w:color="auto"/>
      </w:divBdr>
    </w:div>
    <w:div w:id="1946813996">
      <w:bodyDiv w:val="1"/>
      <w:marLeft w:val="0"/>
      <w:marRight w:val="0"/>
      <w:marTop w:val="0"/>
      <w:marBottom w:val="0"/>
      <w:divBdr>
        <w:top w:val="none" w:sz="0" w:space="0" w:color="auto"/>
        <w:left w:val="none" w:sz="0" w:space="0" w:color="auto"/>
        <w:bottom w:val="none" w:sz="0" w:space="0" w:color="auto"/>
        <w:right w:val="none" w:sz="0" w:space="0" w:color="auto"/>
      </w:divBdr>
    </w:div>
    <w:div w:id="1946885946">
      <w:bodyDiv w:val="1"/>
      <w:marLeft w:val="0"/>
      <w:marRight w:val="0"/>
      <w:marTop w:val="0"/>
      <w:marBottom w:val="0"/>
      <w:divBdr>
        <w:top w:val="none" w:sz="0" w:space="0" w:color="auto"/>
        <w:left w:val="none" w:sz="0" w:space="0" w:color="auto"/>
        <w:bottom w:val="none" w:sz="0" w:space="0" w:color="auto"/>
        <w:right w:val="none" w:sz="0" w:space="0" w:color="auto"/>
      </w:divBdr>
    </w:div>
    <w:div w:id="1952013816">
      <w:bodyDiv w:val="1"/>
      <w:marLeft w:val="0"/>
      <w:marRight w:val="0"/>
      <w:marTop w:val="0"/>
      <w:marBottom w:val="0"/>
      <w:divBdr>
        <w:top w:val="none" w:sz="0" w:space="0" w:color="auto"/>
        <w:left w:val="none" w:sz="0" w:space="0" w:color="auto"/>
        <w:bottom w:val="none" w:sz="0" w:space="0" w:color="auto"/>
        <w:right w:val="none" w:sz="0" w:space="0" w:color="auto"/>
      </w:divBdr>
    </w:div>
    <w:div w:id="2027100120">
      <w:bodyDiv w:val="1"/>
      <w:marLeft w:val="0"/>
      <w:marRight w:val="0"/>
      <w:marTop w:val="0"/>
      <w:marBottom w:val="0"/>
      <w:divBdr>
        <w:top w:val="none" w:sz="0" w:space="0" w:color="auto"/>
        <w:left w:val="none" w:sz="0" w:space="0" w:color="auto"/>
        <w:bottom w:val="none" w:sz="0" w:space="0" w:color="auto"/>
        <w:right w:val="none" w:sz="0" w:space="0" w:color="auto"/>
      </w:divBdr>
    </w:div>
    <w:div w:id="203083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xIuM-Yt2GII" TargetMode="External"/><Relationship Id="rId21" Type="http://schemas.openxmlformats.org/officeDocument/2006/relationships/hyperlink" Target="https://wordart.com/edit/xyt8lpa4oqns" TargetMode="External"/><Relationship Id="rId34" Type="http://schemas.openxmlformats.org/officeDocument/2006/relationships/hyperlink" Target="http://distant.agpu.net/course/view.php?id=30603" TargetMode="External"/><Relationship Id="rId42" Type="http://schemas.openxmlformats.org/officeDocument/2006/relationships/hyperlink" Target="http://distant.agpu.net/course/view.php?id=30605" TargetMode="External"/><Relationship Id="rId47" Type="http://schemas.openxmlformats.org/officeDocument/2006/relationships/hyperlink" Target="http://moodle.agpu.net/enrol/index.php?id=1193" TargetMode="External"/><Relationship Id="rId50" Type="http://schemas.openxmlformats.org/officeDocument/2006/relationships/hyperlink" Target="http://moodle.agpu.net/enrol/index.php?id=137" TargetMode="External"/><Relationship Id="rId55" Type="http://schemas.openxmlformats.org/officeDocument/2006/relationships/hyperlink" Target="http://pedsovet.su/load/241-1-0-44999" TargetMode="External"/><Relationship Id="rId63" Type="http://schemas.openxmlformats.org/officeDocument/2006/relationships/hyperlink" Target="https://docs.google.com/forms/d/1BlSs_8phUW5mUfnZwzYl-6gZlRu1TgnIEt3xhb-5Bic/edit" TargetMode="External"/><Relationship Id="rId68" Type="http://schemas.openxmlformats.org/officeDocument/2006/relationships/hyperlink" Target="http://www.publishing-vak.ru/file/archive-pedagogy-2022-1/journal-pedagogy-2022-1a.pdf" TargetMode="External"/><Relationship Id="rId76" Type="http://schemas.openxmlformats.org/officeDocument/2006/relationships/hyperlink" Target="http://mpgu.su/anonsyi/mezhdunarodnyj-festival-deti-radugi-socializacija-i-razvitie-kommunikativnyh-sposobnostej-2/" TargetMode="External"/><Relationship Id="rId84" Type="http://schemas.openxmlformats.org/officeDocument/2006/relationships/hyperlink" Target="http://agpu.net/fakult/fdino/NEWS.aspx?news=15038" TargetMode="External"/><Relationship Id="rId89" Type="http://schemas.openxmlformats.org/officeDocument/2006/relationships/hyperlink" Target="http://agpu.net/fakult/fdino/NEWS.aspx?news=15538"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rive.google.com/file/d/1mN1Xq-uTjDoUHBUFE91gZ09aRDoi1PZx/view?usp=sharing" TargetMode="External"/><Relationship Id="rId92" Type="http://schemas.openxmlformats.org/officeDocument/2006/relationships/hyperlink" Target="http://agpu.net/fakult/fdino/NEWS.aspx?news=16225" TargetMode="External"/><Relationship Id="rId2" Type="http://schemas.openxmlformats.org/officeDocument/2006/relationships/numbering" Target="numbering.xml"/><Relationship Id="rId16" Type="http://schemas.openxmlformats.org/officeDocument/2006/relationships/hyperlink" Target="https://learningapps.org/display?v=p9f8v0xgt21" TargetMode="External"/><Relationship Id="rId29" Type="http://schemas.openxmlformats.org/officeDocument/2006/relationships/hyperlink" Target="https://www.youtube.com/watch?v=DH0XX-ICa3Y" TargetMode="External"/><Relationship Id="rId11" Type="http://schemas.openxmlformats.org/officeDocument/2006/relationships/hyperlink" Target="https://ugol-360.ru/pano/guzeripl" TargetMode="External"/><Relationship Id="rId24" Type="http://schemas.openxmlformats.org/officeDocument/2006/relationships/hyperlink" Target="https://www.youtube.com/watch?v=xIuM-Yt2GII" TargetMode="External"/><Relationship Id="rId32" Type="http://schemas.openxmlformats.org/officeDocument/2006/relationships/hyperlink" Target="http://distant.agpu.net/course/view.php?id=30602" TargetMode="External"/><Relationship Id="rId37" Type="http://schemas.openxmlformats.org/officeDocument/2006/relationships/hyperlink" Target="http://distant.agpu.net/course/view.php?id=30623" TargetMode="External"/><Relationship Id="rId40" Type="http://schemas.openxmlformats.org/officeDocument/2006/relationships/hyperlink" Target="http://distant.agpu.net/course/view.php?id=30615" TargetMode="External"/><Relationship Id="rId45" Type="http://schemas.openxmlformats.org/officeDocument/2006/relationships/hyperlink" Target="http://distant.agpu.net/course/view.php?id=30608" TargetMode="External"/><Relationship Id="rId53" Type="http://schemas.openxmlformats.org/officeDocument/2006/relationships/hyperlink" Target="http://testedu.ru/test/okruzhayushhij-mir" TargetMode="External"/><Relationship Id="rId58" Type="http://schemas.openxmlformats.org/officeDocument/2006/relationships/hyperlink" Target="https://drive.google.com/drive/folders/1xghHtJ6U8SSnITYNRJ21fuqUy_IjVPs5?usp=sharing" TargetMode="External"/><Relationship Id="rId66" Type="http://schemas.openxmlformats.org/officeDocument/2006/relationships/hyperlink" Target="https://drive.google.com/drive/folders/1xghHtJ6U8SSnITYNRJ21fuqUy_IjVPs5?usp=sharing" TargetMode="External"/><Relationship Id="rId74" Type="http://schemas.openxmlformats.org/officeDocument/2006/relationships/hyperlink" Target="http://www.agpu.net/fakult/FDiNO/Kaf_PTDNO/Default.aspx?news=18525" TargetMode="External"/><Relationship Id="rId79" Type="http://schemas.openxmlformats.org/officeDocument/2006/relationships/hyperlink" Target="https://www.elibrary.ru/publisher_about.asp?pubsid=1470" TargetMode="External"/><Relationship Id="rId87" Type="http://schemas.openxmlformats.org/officeDocument/2006/relationships/hyperlink" Target="http://agpu.net/fakult/fdino/NEWS.aspx?news=15434" TargetMode="External"/><Relationship Id="rId5" Type="http://schemas.openxmlformats.org/officeDocument/2006/relationships/webSettings" Target="webSettings.xml"/><Relationship Id="rId61" Type="http://schemas.openxmlformats.org/officeDocument/2006/relationships/hyperlink" Target="https://docs.google.com/forms/d/1wiHxRc2L5QboLzIJdW553qY8cnNw8p3YGsOi46U8lW4/edit" TargetMode="External"/><Relationship Id="rId82" Type="http://schemas.openxmlformats.org/officeDocument/2006/relationships/hyperlink" Target="https://apkpro.ru/upload/docs/proekty/triatlon/%D0%A1%D0%B1%D0%BE%D1%80%D0%BD%D0%B8%D0%BA%20%D1%81%D1%82%D0%B0%D1%82%D0%B5%D0%B9_%D0%A6%D0%A2-2022.pdf" TargetMode="External"/><Relationship Id="rId90" Type="http://schemas.openxmlformats.org/officeDocument/2006/relationships/hyperlink" Target="http://agpu.net/fakult/fdino/NEWS.aspx?news=16069" TargetMode="External"/><Relationship Id="rId95" Type="http://schemas.openxmlformats.org/officeDocument/2006/relationships/hyperlink" Target="http://agpu.net/?news=16701" TargetMode="External"/><Relationship Id="rId19" Type="http://schemas.openxmlformats.org/officeDocument/2006/relationships/hyperlink" Target="https://app.popplet.com/" TargetMode="External"/><Relationship Id="rId14" Type="http://schemas.openxmlformats.org/officeDocument/2006/relationships/hyperlink" Target="https://ugol-360.ru/pano/thach_nabu/" TargetMode="External"/><Relationship Id="rId22" Type="http://schemas.openxmlformats.org/officeDocument/2006/relationships/hyperlink" Target="https://quizizz.com/profile/616ad29925879900211ef08b" TargetMode="External"/><Relationship Id="rId27" Type="http://schemas.openxmlformats.org/officeDocument/2006/relationships/hyperlink" Target="https://www.youtube.com/watch?v=d8xLGJECNZ0" TargetMode="External"/><Relationship Id="rId30" Type="http://schemas.openxmlformats.org/officeDocument/2006/relationships/hyperlink" Target="https://www.youtube.com/watch?v=vLxuMiKKob0" TargetMode="External"/><Relationship Id="rId35" Type="http://schemas.openxmlformats.org/officeDocument/2006/relationships/hyperlink" Target="http://distant.agpu.net/course/view.php?id=30604" TargetMode="External"/><Relationship Id="rId43" Type="http://schemas.openxmlformats.org/officeDocument/2006/relationships/hyperlink" Target="http://distant.agpu.net/course/view.php?id=30606" TargetMode="External"/><Relationship Id="rId48" Type="http://schemas.openxmlformats.org/officeDocument/2006/relationships/hyperlink" Target="http://moodle.agpu.net/enrol/index.php?id=750" TargetMode="External"/><Relationship Id="rId56" Type="http://schemas.openxmlformats.org/officeDocument/2006/relationships/hyperlink" Target="http://pedsovet.su/index/0-39?searchid=1034006&amp;text=%D0%B8%D1%82%D0%BE%D0%B3%D0%BE%D0%B2%D1%8B%D0%B9+%D1%82%D0%B5%D1%81%D1%82+%D0%BE%D0%BA%D1%80%D1%83%D0%B6%D0%B0%D1%8E%D1%89%D0%B8%D0%B9+%D0%BC%D0%B8%D1%80" TargetMode="External"/><Relationship Id="rId64" Type="http://schemas.openxmlformats.org/officeDocument/2006/relationships/hyperlink" Target="http://moodle.agpu.net/course/view.php?id=814&amp;notifyeditingon=1" TargetMode="External"/><Relationship Id="rId69" Type="http://schemas.openxmlformats.org/officeDocument/2006/relationships/hyperlink" Target="http://agpu.net/fakult/FDiNO/Kaf_PTDNO/Metodichki/DNEVNIK.docx" TargetMode="External"/><Relationship Id="rId77" Type="http://schemas.openxmlformats.org/officeDocument/2006/relationships/hyperlink" Target="https://www.elibrary.ru/item.asp?id=49726329" TargetMode="External"/><Relationship Id="rId8" Type="http://schemas.openxmlformats.org/officeDocument/2006/relationships/hyperlink" Target="http://1-4.prosv.ru/info.aspx?ob_no=16976" TargetMode="External"/><Relationship Id="rId51" Type="http://schemas.openxmlformats.org/officeDocument/2006/relationships/hyperlink" Target="http://moodle.agpu.net/enrol/index.php?id=814" TargetMode="External"/><Relationship Id="rId72" Type="http://schemas.openxmlformats.org/officeDocument/2006/relationships/hyperlink" Target="https://preschools.ru/online" TargetMode="External"/><Relationship Id="rId80" Type="http://schemas.openxmlformats.org/officeDocument/2006/relationships/hyperlink" Target="https://elibrary.ru/item.asp?id=48412438" TargetMode="External"/><Relationship Id="rId85" Type="http://schemas.openxmlformats.org/officeDocument/2006/relationships/hyperlink" Target="http://agpu.net/fakult/fdino/NEWS.aspx?news=15015" TargetMode="External"/><Relationship Id="rId93" Type="http://schemas.openxmlformats.org/officeDocument/2006/relationships/hyperlink" Target="http://agpu.net/fakult/fdino/NEWS.aspx?news=16287"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ugol-360.ru/pano/tis_rosha" TargetMode="External"/><Relationship Id="rId17" Type="http://schemas.openxmlformats.org/officeDocument/2006/relationships/hyperlink" Target="http://puzzlecup.com/?guess=A03EB99535417FAU" TargetMode="External"/><Relationship Id="rId25" Type="http://schemas.openxmlformats.org/officeDocument/2006/relationships/hyperlink" Target="https://www.youtube.com/watch?v=vLxuMiKKob0" TargetMode="External"/><Relationship Id="rId33" Type="http://schemas.openxmlformats.org/officeDocument/2006/relationships/hyperlink" Target="http://distant.agpu.net/course/view.php?id=30610" TargetMode="External"/><Relationship Id="rId38" Type="http://schemas.openxmlformats.org/officeDocument/2006/relationships/hyperlink" Target="http://distant.agpu.net/course/view.php?id=30613" TargetMode="External"/><Relationship Id="rId46" Type="http://schemas.openxmlformats.org/officeDocument/2006/relationships/hyperlink" Target="https://niiro-agpu.ru/kpk/?singleproduct=43214" TargetMode="External"/><Relationship Id="rId59" Type="http://schemas.openxmlformats.org/officeDocument/2006/relationships/hyperlink" Target="http://plany.agpu.net/Programmy/RPD/&#1041;&#1072;&#1082;&#1072;&#1083;&#1072;&#1074;&#1088;&#1080;&#1072;&#1090;/&#1060;&#1072;&#1082;&#1091;&#1083;&#1100;&#1090;&#1077;&#1090;%20&#1076;&#1086;&#1096;&#1082;&#1086;&#1083;&#1100;&#1085;&#1086;&#1075;&#1086;%20&#1080;%20&#1085;&#1072;&#1095;&#1072;&#1083;&#1100;&#1085;&#1086;&#1075;&#1086;%20&#1086;&#1073;&#1088;&#1072;&#1079;&#1086;&#1074;&#1072;&#1085;&#1080;&#1103;/44.03.05NachRus3pp.aspx" TargetMode="External"/><Relationship Id="rId67" Type="http://schemas.openxmlformats.org/officeDocument/2006/relationships/hyperlink" Target="http://cegr.ru/docs/archive/s-%D0%B6%D1%83%D1%80%D0%BD%D0%B0%D0%BB%204%202022%20%20(1).pdf" TargetMode="External"/><Relationship Id="rId20" Type="http://schemas.openxmlformats.org/officeDocument/2006/relationships/hyperlink" Target="https://app.popplet.com/" TargetMode="External"/><Relationship Id="rId41" Type="http://schemas.openxmlformats.org/officeDocument/2006/relationships/hyperlink" Target="http://distant.agpu.net/course/view.php?id=30616" TargetMode="External"/><Relationship Id="rId54" Type="http://schemas.openxmlformats.org/officeDocument/2006/relationships/hyperlink" Target="http://www.proshkolu.ru/user/startnatali/folder/898863/" TargetMode="External"/><Relationship Id="rId62" Type="http://schemas.openxmlformats.org/officeDocument/2006/relationships/hyperlink" Target="https://docs.google.com/forms/d/1jwKXFjW4h-uLQC_rEaEkSFxALZlS6jw3WHT-AAdneF0/edit" TargetMode="External"/><Relationship Id="rId70" Type="http://schemas.openxmlformats.org/officeDocument/2006/relationships/hyperlink" Target="http://agpu.net/fakult/FDiNO/Kaf_PTDNO/Metodichki/METODICH.docx" TargetMode="External"/><Relationship Id="rId75" Type="http://schemas.openxmlformats.org/officeDocument/2006/relationships/hyperlink" Target="http://www.agpu.net/?news=18948" TargetMode="External"/><Relationship Id="rId83" Type="http://schemas.openxmlformats.org/officeDocument/2006/relationships/hyperlink" Target="http://www.agpu.net/abiturient/Default.aspx?news=18544" TargetMode="External"/><Relationship Id="rId88" Type="http://schemas.openxmlformats.org/officeDocument/2006/relationships/hyperlink" Target="http://agpu.net/fakult/fdino/NEWS.aspx?news=15534" TargetMode="External"/><Relationship Id="rId91" Type="http://schemas.openxmlformats.org/officeDocument/2006/relationships/hyperlink" Target="http://agpu.net/fakult/fdino/NEWS.aspx?news=16187" TargetMode="External"/><Relationship Id="rId96" Type="http://schemas.openxmlformats.org/officeDocument/2006/relationships/hyperlink" Target="http://moodle.agpu.net/course/view.php?id=75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orms.gle/484QVnjP7ryGDXbr5" TargetMode="External"/><Relationship Id="rId23" Type="http://schemas.openxmlformats.org/officeDocument/2006/relationships/hyperlink" Target="https://quizizz.com/profile/616ad29925879900211ef08b" TargetMode="External"/><Relationship Id="rId28" Type="http://schemas.openxmlformats.org/officeDocument/2006/relationships/hyperlink" Target="https://www.youtube.com/watch?v=6N_UvPuKHQY" TargetMode="External"/><Relationship Id="rId36" Type="http://schemas.openxmlformats.org/officeDocument/2006/relationships/hyperlink" Target="http://distant.agpu.net/course/view.php?id=30612" TargetMode="External"/><Relationship Id="rId49" Type="http://schemas.openxmlformats.org/officeDocument/2006/relationships/hyperlink" Target="http://moodle.agpu.net/enrol/index.php?id=829" TargetMode="External"/><Relationship Id="rId57" Type="http://schemas.openxmlformats.org/officeDocument/2006/relationships/hyperlink" Target="https://drive.google.com/drive/folders/1xghHtJ6U8SSnITYNRJ21fuqUy_IjVPs5?usp=sharing" TargetMode="External"/><Relationship Id="rId10" Type="http://schemas.openxmlformats.org/officeDocument/2006/relationships/hyperlink" Target="http://nabu-kavkaz.ru/projects/virtualnye-tury" TargetMode="External"/><Relationship Id="rId31" Type="http://schemas.openxmlformats.org/officeDocument/2006/relationships/hyperlink" Target="http://distant.agpu.net/course/view.php?id=108" TargetMode="External"/><Relationship Id="rId44" Type="http://schemas.openxmlformats.org/officeDocument/2006/relationships/hyperlink" Target="http://distant.agpu.net/course/view.php?id=30607" TargetMode="External"/><Relationship Id="rId52" Type="http://schemas.openxmlformats.org/officeDocument/2006/relationships/hyperlink" Target="https://docs.google.com/forms/d/e/1FAIpQLSe6AK-tsWzaIlLtrkfG0SBmKd88vNdac1RZVdpvzeynEW4yGA/viewform?usp=sharing" TargetMode="External"/><Relationship Id="rId60" Type="http://schemas.openxmlformats.org/officeDocument/2006/relationships/hyperlink" Target="https://docs.google.com/forms/d/1HAtenFXL6DvOperl4_O0k9-iYEdD__FdB5WIS-0V5Vg/edit" TargetMode="External"/><Relationship Id="rId65" Type="http://schemas.openxmlformats.org/officeDocument/2006/relationships/hyperlink" Target="http://distant.agpu.net/course/view.php?id=111" TargetMode="External"/><Relationship Id="rId73" Type="http://schemas.openxmlformats.org/officeDocument/2006/relationships/hyperlink" Target="https://preschools.ru/online/web230822/" TargetMode="External"/><Relationship Id="rId78" Type="http://schemas.openxmlformats.org/officeDocument/2006/relationships/hyperlink" Target="https://www.elibrary.ru/item.asp?id=49726314&amp;selid=49726329" TargetMode="External"/><Relationship Id="rId81" Type="http://schemas.openxmlformats.org/officeDocument/2006/relationships/hyperlink" Target="https://drive.google.com/file/d/16OXt9pYoentbUyqY5XDedoFusx8uWIGH/view" TargetMode="External"/><Relationship Id="rId86" Type="http://schemas.openxmlformats.org/officeDocument/2006/relationships/hyperlink" Target="http://agpu.net/fakult/fdino/NEWS.aspx?news=15366" TargetMode="External"/><Relationship Id="rId94" Type="http://schemas.openxmlformats.org/officeDocument/2006/relationships/hyperlink" Target="http://agpu.net/fakult/fdino/NEWS.aspx?news=16248" TargetMode="External"/><Relationship Id="rId4" Type="http://schemas.openxmlformats.org/officeDocument/2006/relationships/settings" Target="settings.xml"/><Relationship Id="rId9" Type="http://schemas.openxmlformats.org/officeDocument/2006/relationships/hyperlink" Target="https://arkmus.krd.muzkult.ru/tour" TargetMode="External"/><Relationship Id="rId13" Type="http://schemas.openxmlformats.org/officeDocument/2006/relationships/hyperlink" Target="https://ugol-360.ru/pano/lago-naki" TargetMode="External"/><Relationship Id="rId18" Type="http://schemas.openxmlformats.org/officeDocument/2006/relationships/hyperlink" Target="https://app.popplet.com/" TargetMode="External"/><Relationship Id="rId39" Type="http://schemas.openxmlformats.org/officeDocument/2006/relationships/hyperlink" Target="http://distant.agpu.net/course/view.php?id=306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52AEC-50E3-4B17-99C7-424E69EED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Pages>
  <Words>27255</Words>
  <Characters>155357</Characters>
  <Application>Microsoft Office Word</Application>
  <DocSecurity>0</DocSecurity>
  <Lines>1294</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114</cp:revision>
  <cp:lastPrinted>2023-07-11T12:40:00Z</cp:lastPrinted>
  <dcterms:created xsi:type="dcterms:W3CDTF">2022-03-20T18:41:00Z</dcterms:created>
  <dcterms:modified xsi:type="dcterms:W3CDTF">2023-07-11T12:51:00Z</dcterms:modified>
</cp:coreProperties>
</file>