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3D" w:rsidRPr="00D57424" w:rsidRDefault="00A71E3D" w:rsidP="00A71E3D">
      <w:pPr>
        <w:pStyle w:val="1"/>
        <w:ind w:left="0"/>
        <w:jc w:val="center"/>
        <w:rPr>
          <w:caps/>
          <w:u w:val="single"/>
        </w:rPr>
      </w:pPr>
      <w:r w:rsidRPr="00D57424">
        <w:rPr>
          <w:u w:val="single"/>
        </w:rPr>
        <w:t>НАУЧНО-ИСЛЕДОВАТЕЛЬСКАЯ РАБОТА НА 2023-20</w:t>
      </w:r>
      <w:r>
        <w:rPr>
          <w:u w:val="single"/>
        </w:rPr>
        <w:t>2</w:t>
      </w:r>
      <w:r w:rsidRPr="00D57424">
        <w:rPr>
          <w:u w:val="single"/>
        </w:rPr>
        <w:t>4 У</w:t>
      </w:r>
      <w:r>
        <w:rPr>
          <w:u w:val="single"/>
        </w:rPr>
        <w:t>.</w:t>
      </w:r>
      <w:r w:rsidRPr="00D57424">
        <w:rPr>
          <w:u w:val="single"/>
        </w:rPr>
        <w:t>Г</w:t>
      </w:r>
      <w:r>
        <w:rPr>
          <w:u w:val="single"/>
        </w:rPr>
        <w:t>.</w:t>
      </w:r>
    </w:p>
    <w:p w:rsidR="00A71E3D" w:rsidRPr="0036548C" w:rsidRDefault="00A71E3D" w:rsidP="00A71E3D">
      <w:pPr>
        <w:rPr>
          <w:sz w:val="24"/>
          <w:szCs w:val="24"/>
        </w:rPr>
      </w:pPr>
    </w:p>
    <w:tbl>
      <w:tblPr>
        <w:tblW w:w="10207" w:type="dxa"/>
        <w:tblInd w:w="-601" w:type="dxa"/>
        <w:tblLayout w:type="fixed"/>
        <w:tblLook w:val="0000"/>
      </w:tblPr>
      <w:tblGrid>
        <w:gridCol w:w="567"/>
        <w:gridCol w:w="5812"/>
        <w:gridCol w:w="1617"/>
        <w:gridCol w:w="2211"/>
      </w:tblGrid>
      <w:tr w:rsidR="00A71E3D" w:rsidRPr="0036548C" w:rsidTr="00B21369">
        <w:tc>
          <w:tcPr>
            <w:tcW w:w="56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71E3D" w:rsidRPr="0036548C" w:rsidRDefault="00A71E3D" w:rsidP="00B21369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6548C">
              <w:rPr>
                <w:b/>
                <w:caps/>
                <w:sz w:val="24"/>
                <w:szCs w:val="24"/>
              </w:rPr>
              <w:t>№</w:t>
            </w:r>
          </w:p>
        </w:tc>
        <w:tc>
          <w:tcPr>
            <w:tcW w:w="581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spacing w:line="240" w:lineRule="auto"/>
              <w:ind w:firstLine="720"/>
              <w:contextualSpacing/>
              <w:rPr>
                <w:sz w:val="24"/>
                <w:szCs w:val="24"/>
              </w:rPr>
            </w:pPr>
            <w:r w:rsidRPr="0036548C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61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6548C">
              <w:rPr>
                <w:b/>
                <w:sz w:val="24"/>
                <w:szCs w:val="24"/>
              </w:rPr>
              <w:t>Сроки</w:t>
            </w:r>
          </w:p>
          <w:p w:rsidR="00A71E3D" w:rsidRPr="0036548C" w:rsidRDefault="00A71E3D" w:rsidP="00B21369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6548C">
              <w:rPr>
                <w:b/>
                <w:sz w:val="24"/>
                <w:szCs w:val="24"/>
              </w:rPr>
              <w:t>выполнения</w:t>
            </w:r>
          </w:p>
        </w:tc>
        <w:tc>
          <w:tcPr>
            <w:tcW w:w="221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6548C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A71E3D" w:rsidRPr="0036548C" w:rsidTr="00B21369">
        <w:trPr>
          <w:trHeight w:val="1615"/>
        </w:trPr>
        <w:tc>
          <w:tcPr>
            <w:tcW w:w="56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A71E3D">
            <w:pPr>
              <w:numPr>
                <w:ilvl w:val="0"/>
                <w:numId w:val="3"/>
              </w:numPr>
              <w:snapToGrid w:val="0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widowControl/>
              <w:tabs>
                <w:tab w:val="left" w:pos="252"/>
              </w:tabs>
              <w:spacing w:line="240" w:lineRule="auto"/>
              <w:ind w:firstLine="12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bCs/>
                <w:sz w:val="24"/>
                <w:szCs w:val="24"/>
              </w:rPr>
              <w:t>Принять участие в мероприятиях Всероссийского фестиваля науки «Наука</w:t>
            </w:r>
            <w:proofErr w:type="gramStart"/>
            <w:r w:rsidRPr="0036548C">
              <w:rPr>
                <w:bCs/>
                <w:sz w:val="24"/>
                <w:szCs w:val="24"/>
              </w:rPr>
              <w:t>0</w:t>
            </w:r>
            <w:proofErr w:type="gramEnd"/>
            <w:r w:rsidRPr="0036548C">
              <w:rPr>
                <w:bCs/>
                <w:sz w:val="24"/>
                <w:szCs w:val="24"/>
              </w:rPr>
              <w:t>+»</w:t>
            </w:r>
            <w:r w:rsidRPr="0036548C">
              <w:rPr>
                <w:sz w:val="24"/>
                <w:szCs w:val="24"/>
              </w:rPr>
              <w:t>:</w:t>
            </w:r>
          </w:p>
          <w:p w:rsidR="00A71E3D" w:rsidRPr="0036548C" w:rsidRDefault="00A71E3D" w:rsidP="00B21369">
            <w:pPr>
              <w:pStyle w:val="HTML"/>
              <w:widowControl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252"/>
              </w:tabs>
              <w:spacing w:line="240" w:lineRule="auto"/>
              <w:ind w:firstLine="12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548C">
              <w:rPr>
                <w:rFonts w:ascii="Times New Roman" w:hAnsi="Times New Roman" w:cs="Times New Roman"/>
                <w:bCs/>
                <w:sz w:val="24"/>
                <w:szCs w:val="24"/>
              </w:rPr>
              <w:t>Дискуссионный клуб «Цифровая педагогика как тренд современности»</w:t>
            </w:r>
          </w:p>
          <w:p w:rsidR="00A71E3D" w:rsidRPr="0036548C" w:rsidRDefault="00A71E3D" w:rsidP="00B21369">
            <w:pPr>
              <w:widowControl/>
              <w:tabs>
                <w:tab w:val="left" w:pos="25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6548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Имидж-студия «Твой стиль»</w:t>
            </w:r>
          </w:p>
          <w:p w:rsidR="00A71E3D" w:rsidRPr="0036548C" w:rsidRDefault="00A71E3D" w:rsidP="00B21369">
            <w:pPr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6548C">
              <w:rPr>
                <w:rFonts w:eastAsia="font332"/>
                <w:sz w:val="24"/>
                <w:szCs w:val="24"/>
                <w:lang w:eastAsia="ru-RU"/>
              </w:rPr>
              <w:t>Кубанское казачество как выразитель «Русского мира»: прошлое, настоящее, будущее”.</w:t>
            </w:r>
          </w:p>
          <w:p w:rsidR="00A71E3D" w:rsidRPr="0036548C" w:rsidRDefault="00A71E3D" w:rsidP="00B21369">
            <w:pPr>
              <w:widowControl/>
              <w:tabs>
                <w:tab w:val="left" w:pos="252"/>
              </w:tabs>
              <w:spacing w:line="240" w:lineRule="auto"/>
              <w:ind w:firstLine="0"/>
              <w:jc w:val="left"/>
              <w:rPr>
                <w:rFonts w:eastAsia="font332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 xml:space="preserve">Ноябрь </w:t>
            </w:r>
          </w:p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>АГПУ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>Терсакова А.А.</w:t>
            </w:r>
          </w:p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>и преподаватели кафедры</w:t>
            </w:r>
          </w:p>
        </w:tc>
      </w:tr>
      <w:tr w:rsidR="00A71E3D" w:rsidRPr="0036548C" w:rsidTr="00B21369">
        <w:trPr>
          <w:trHeight w:val="651"/>
        </w:trPr>
        <w:tc>
          <w:tcPr>
            <w:tcW w:w="56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A71E3D">
            <w:pPr>
              <w:numPr>
                <w:ilvl w:val="0"/>
                <w:numId w:val="3"/>
              </w:numPr>
              <w:snapToGrid w:val="0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widowControl/>
              <w:tabs>
                <w:tab w:val="left" w:pos="252"/>
              </w:tabs>
              <w:spacing w:line="240" w:lineRule="auto"/>
              <w:ind w:firstLine="12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bCs/>
                <w:sz w:val="24"/>
                <w:szCs w:val="24"/>
              </w:rPr>
              <w:t>Публикация статей в журналах ВАК, РИНЦ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>Все преподаватели</w:t>
            </w:r>
          </w:p>
        </w:tc>
      </w:tr>
      <w:tr w:rsidR="00A71E3D" w:rsidRPr="0036548C" w:rsidTr="00B21369">
        <w:trPr>
          <w:trHeight w:val="1615"/>
        </w:trPr>
        <w:tc>
          <w:tcPr>
            <w:tcW w:w="56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A71E3D">
            <w:pPr>
              <w:numPr>
                <w:ilvl w:val="0"/>
                <w:numId w:val="3"/>
              </w:numPr>
              <w:snapToGrid w:val="0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widowControl/>
              <w:tabs>
                <w:tab w:val="left" w:pos="252"/>
              </w:tabs>
              <w:spacing w:line="240" w:lineRule="auto"/>
              <w:ind w:firstLine="12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bCs/>
                <w:sz w:val="24"/>
                <w:szCs w:val="24"/>
              </w:rPr>
              <w:t>Принимать участие в научно-практических конференциях и иных форумах:</w:t>
            </w:r>
          </w:p>
          <w:p w:rsidR="00A71E3D" w:rsidRPr="0036548C" w:rsidRDefault="00A71E3D" w:rsidP="00A71E3D">
            <w:pPr>
              <w:widowControl/>
              <w:numPr>
                <w:ilvl w:val="0"/>
                <w:numId w:val="2"/>
              </w:numPr>
              <w:tabs>
                <w:tab w:val="left" w:pos="252"/>
                <w:tab w:val="left" w:pos="372"/>
              </w:tabs>
              <w:spacing w:line="240" w:lineRule="auto"/>
              <w:ind w:left="0" w:firstLine="12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bCs/>
                <w:sz w:val="24"/>
                <w:szCs w:val="24"/>
              </w:rPr>
              <w:t>международных;</w:t>
            </w:r>
          </w:p>
          <w:p w:rsidR="00A71E3D" w:rsidRPr="0036548C" w:rsidRDefault="00A71E3D" w:rsidP="00A71E3D">
            <w:pPr>
              <w:widowControl/>
              <w:numPr>
                <w:ilvl w:val="0"/>
                <w:numId w:val="2"/>
              </w:numPr>
              <w:tabs>
                <w:tab w:val="left" w:pos="252"/>
                <w:tab w:val="left" w:pos="372"/>
              </w:tabs>
              <w:spacing w:line="240" w:lineRule="auto"/>
              <w:ind w:left="0" w:firstLine="12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bCs/>
                <w:sz w:val="24"/>
                <w:szCs w:val="24"/>
              </w:rPr>
              <w:t>всероссийских;</w:t>
            </w:r>
          </w:p>
          <w:p w:rsidR="00A71E3D" w:rsidRPr="0036548C" w:rsidRDefault="00A71E3D" w:rsidP="00A71E3D">
            <w:pPr>
              <w:widowControl/>
              <w:numPr>
                <w:ilvl w:val="0"/>
                <w:numId w:val="2"/>
              </w:numPr>
              <w:tabs>
                <w:tab w:val="left" w:pos="252"/>
                <w:tab w:val="left" w:pos="372"/>
              </w:tabs>
              <w:spacing w:line="240" w:lineRule="auto"/>
              <w:ind w:left="0" w:firstLine="12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bCs/>
                <w:sz w:val="24"/>
                <w:szCs w:val="24"/>
              </w:rPr>
              <w:t>региональных;</w:t>
            </w:r>
          </w:p>
          <w:p w:rsidR="00A71E3D" w:rsidRPr="0036548C" w:rsidRDefault="00A71E3D" w:rsidP="00A71E3D">
            <w:pPr>
              <w:widowControl/>
              <w:numPr>
                <w:ilvl w:val="0"/>
                <w:numId w:val="2"/>
              </w:numPr>
              <w:tabs>
                <w:tab w:val="left" w:pos="252"/>
                <w:tab w:val="left" w:pos="372"/>
              </w:tabs>
              <w:spacing w:line="240" w:lineRule="auto"/>
              <w:ind w:left="0" w:firstLine="12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bCs/>
                <w:sz w:val="24"/>
                <w:szCs w:val="24"/>
              </w:rPr>
              <w:t>вузовских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>Все преподаватели</w:t>
            </w:r>
          </w:p>
        </w:tc>
      </w:tr>
      <w:tr w:rsidR="00A71E3D" w:rsidRPr="0036548C" w:rsidTr="00B21369">
        <w:trPr>
          <w:trHeight w:val="698"/>
        </w:trPr>
        <w:tc>
          <w:tcPr>
            <w:tcW w:w="567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A71E3D">
            <w:pPr>
              <w:numPr>
                <w:ilvl w:val="0"/>
                <w:numId w:val="3"/>
              </w:numPr>
              <w:snapToGrid w:val="0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widowControl/>
              <w:tabs>
                <w:tab w:val="left" w:pos="252"/>
              </w:tabs>
              <w:spacing w:line="240" w:lineRule="auto"/>
              <w:ind w:firstLine="12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bCs/>
                <w:sz w:val="24"/>
                <w:szCs w:val="24"/>
              </w:rPr>
              <w:t>Принять участие в мероприятиях Недели науки АГПУ</w:t>
            </w:r>
          </w:p>
        </w:tc>
        <w:tc>
          <w:tcPr>
            <w:tcW w:w="1617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211" w:type="dxa"/>
            <w:tcBorders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>Все преподаватели</w:t>
            </w:r>
          </w:p>
        </w:tc>
      </w:tr>
      <w:tr w:rsidR="00A71E3D" w:rsidRPr="0036548C" w:rsidTr="00B21369">
        <w:trPr>
          <w:trHeight w:val="556"/>
        </w:trPr>
        <w:tc>
          <w:tcPr>
            <w:tcW w:w="567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A71E3D">
            <w:pPr>
              <w:numPr>
                <w:ilvl w:val="0"/>
                <w:numId w:val="3"/>
              </w:numPr>
              <w:snapToGrid w:val="0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widowControl/>
              <w:tabs>
                <w:tab w:val="left" w:pos="252"/>
              </w:tabs>
              <w:spacing w:line="240" w:lineRule="auto"/>
              <w:ind w:firstLine="12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>Участие в конкурсах инновационных проектов студентов и преподавателей АГПУ</w:t>
            </w:r>
          </w:p>
        </w:tc>
        <w:tc>
          <w:tcPr>
            <w:tcW w:w="1617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211" w:type="dxa"/>
            <w:tcBorders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>Все преподаватели</w:t>
            </w:r>
          </w:p>
        </w:tc>
      </w:tr>
      <w:tr w:rsidR="00A71E3D" w:rsidRPr="0036548C" w:rsidTr="00B21369">
        <w:trPr>
          <w:trHeight w:val="564"/>
        </w:trPr>
        <w:tc>
          <w:tcPr>
            <w:tcW w:w="567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A71E3D">
            <w:pPr>
              <w:numPr>
                <w:ilvl w:val="0"/>
                <w:numId w:val="3"/>
              </w:numPr>
              <w:snapToGrid w:val="0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widowControl/>
              <w:tabs>
                <w:tab w:val="left" w:pos="252"/>
              </w:tabs>
              <w:spacing w:line="240" w:lineRule="auto"/>
              <w:ind w:firstLine="12"/>
              <w:contextualSpacing/>
              <w:jc w:val="center"/>
              <w:rPr>
                <w:sz w:val="24"/>
                <w:szCs w:val="24"/>
              </w:rPr>
            </w:pPr>
            <w:r w:rsidRPr="0036548C">
              <w:rPr>
                <w:color w:val="1A1A1A"/>
                <w:sz w:val="24"/>
                <w:szCs w:val="24"/>
                <w:shd w:val="clear" w:color="auto" w:fill="FFFFFF"/>
              </w:rPr>
              <w:t>Второй Краевой образовательный форум «Казачество юга России».</w:t>
            </w:r>
          </w:p>
        </w:tc>
        <w:tc>
          <w:tcPr>
            <w:tcW w:w="1617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>Ноябрь</w:t>
            </w:r>
          </w:p>
        </w:tc>
        <w:tc>
          <w:tcPr>
            <w:tcW w:w="2211" w:type="dxa"/>
            <w:tcBorders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shd w:val="clear" w:color="auto" w:fill="FFFFFF"/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color w:val="1A1A1A"/>
                <w:sz w:val="24"/>
                <w:szCs w:val="24"/>
                <w:lang w:eastAsia="ru-RU"/>
              </w:rPr>
              <w:t>Лукаш С.Н., Эпоева К.В., Спирина О.Н.</w:t>
            </w:r>
          </w:p>
        </w:tc>
      </w:tr>
      <w:tr w:rsidR="00A71E3D" w:rsidRPr="0036548C" w:rsidTr="00B21369">
        <w:trPr>
          <w:trHeight w:val="1396"/>
        </w:trPr>
        <w:tc>
          <w:tcPr>
            <w:tcW w:w="567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A71E3D">
            <w:pPr>
              <w:numPr>
                <w:ilvl w:val="0"/>
                <w:numId w:val="3"/>
              </w:numPr>
              <w:snapToGrid w:val="0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widowControl/>
              <w:tabs>
                <w:tab w:val="left" w:pos="252"/>
              </w:tabs>
              <w:spacing w:line="240" w:lineRule="auto"/>
              <w:ind w:firstLine="12"/>
              <w:contextualSpacing/>
              <w:rPr>
                <w:sz w:val="24"/>
                <w:szCs w:val="24"/>
              </w:rPr>
            </w:pPr>
            <w:r w:rsidRPr="0036548C">
              <w:rPr>
                <w:rStyle w:val="a3"/>
                <w:rFonts w:eastAsia="Calibri"/>
                <w:b w:val="0"/>
                <w:bCs w:val="0"/>
                <w:color w:val="1A1A1A"/>
                <w:sz w:val="24"/>
                <w:szCs w:val="24"/>
                <w:shd w:val="clear" w:color="auto" w:fill="FFFFFF"/>
                <w:lang w:eastAsia="en-US"/>
              </w:rPr>
              <w:t xml:space="preserve">Межвузовский научно-практический </w:t>
            </w:r>
            <w:proofErr w:type="spellStart"/>
            <w:r w:rsidRPr="0036548C">
              <w:rPr>
                <w:rStyle w:val="a3"/>
                <w:rFonts w:eastAsia="Calibri"/>
                <w:b w:val="0"/>
                <w:bCs w:val="0"/>
                <w:color w:val="1A1A1A"/>
                <w:sz w:val="24"/>
                <w:szCs w:val="24"/>
                <w:shd w:val="clear" w:color="auto" w:fill="FFFFFF"/>
                <w:lang w:eastAsia="en-US"/>
              </w:rPr>
              <w:t>он-лайн</w:t>
            </w:r>
            <w:proofErr w:type="spellEnd"/>
            <w:r w:rsidRPr="0036548C">
              <w:rPr>
                <w:rStyle w:val="a3"/>
                <w:rFonts w:eastAsia="Calibri"/>
                <w:b w:val="0"/>
                <w:bCs w:val="0"/>
                <w:color w:val="1A1A1A"/>
                <w:sz w:val="24"/>
                <w:szCs w:val="24"/>
                <w:shd w:val="clear" w:color="auto" w:fill="FFFFFF"/>
                <w:lang w:eastAsia="en-US"/>
              </w:rPr>
              <w:t xml:space="preserve"> семинар «Патриотическое и нравственное воспитание личности: опыт и перспективы»</w:t>
            </w:r>
          </w:p>
        </w:tc>
        <w:tc>
          <w:tcPr>
            <w:tcW w:w="1617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36548C">
              <w:rPr>
                <w:sz w:val="24"/>
                <w:szCs w:val="24"/>
              </w:rPr>
              <w:t>оябрь-декабрь</w:t>
            </w:r>
          </w:p>
        </w:tc>
        <w:tc>
          <w:tcPr>
            <w:tcW w:w="2211" w:type="dxa"/>
            <w:tcBorders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>Терсакова А.А.</w:t>
            </w:r>
          </w:p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>Плужникова Е.А.,</w:t>
            </w:r>
          </w:p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>Шкуропий К.В.</w:t>
            </w:r>
          </w:p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>Живогляд М.В.</w:t>
            </w:r>
          </w:p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>Спирина О.Н.,</w:t>
            </w:r>
          </w:p>
        </w:tc>
      </w:tr>
      <w:tr w:rsidR="00A71E3D" w:rsidRPr="0036548C" w:rsidTr="00B21369">
        <w:trPr>
          <w:trHeight w:val="1396"/>
        </w:trPr>
        <w:tc>
          <w:tcPr>
            <w:tcW w:w="567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A71E3D">
            <w:pPr>
              <w:numPr>
                <w:ilvl w:val="0"/>
                <w:numId w:val="3"/>
              </w:numPr>
              <w:snapToGrid w:val="0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widowControl/>
              <w:tabs>
                <w:tab w:val="left" w:pos="252"/>
              </w:tabs>
              <w:spacing w:line="240" w:lineRule="auto"/>
              <w:ind w:firstLine="12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bCs/>
                <w:sz w:val="24"/>
                <w:szCs w:val="24"/>
              </w:rPr>
              <w:t>Проведение конкурсов:</w:t>
            </w:r>
          </w:p>
          <w:p w:rsidR="00A71E3D" w:rsidRPr="0036548C" w:rsidRDefault="00A71E3D" w:rsidP="00B21369">
            <w:pPr>
              <w:widowControl/>
              <w:tabs>
                <w:tab w:val="center" w:pos="4677"/>
                <w:tab w:val="right" w:pos="9355"/>
              </w:tabs>
              <w:snapToGrid w:val="0"/>
              <w:spacing w:line="240" w:lineRule="auto"/>
              <w:ind w:firstLine="12"/>
              <w:contextualSpacing/>
              <w:rPr>
                <w:sz w:val="24"/>
                <w:szCs w:val="24"/>
              </w:rPr>
            </w:pPr>
            <w:r w:rsidRPr="0036548C">
              <w:rPr>
                <w:bCs/>
                <w:sz w:val="24"/>
                <w:szCs w:val="24"/>
              </w:rPr>
              <w:t>Всероссийский конкурс научных статей проектов, методических разработок, видеороликов «Олимп успеха: Созидание. Профессия. Наука»</w:t>
            </w:r>
          </w:p>
        </w:tc>
        <w:tc>
          <w:tcPr>
            <w:tcW w:w="1617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6548C">
              <w:rPr>
                <w:sz w:val="24"/>
                <w:szCs w:val="24"/>
              </w:rPr>
              <w:t>арт</w:t>
            </w:r>
          </w:p>
        </w:tc>
        <w:tc>
          <w:tcPr>
            <w:tcW w:w="2211" w:type="dxa"/>
            <w:tcBorders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>Плужникова Е.А.,  Терсакова М.В., Шкуропий К.В.</w:t>
            </w:r>
          </w:p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>Живогляд М.В.</w:t>
            </w:r>
          </w:p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>Спирина О.Н.</w:t>
            </w:r>
          </w:p>
        </w:tc>
      </w:tr>
      <w:tr w:rsidR="00A71E3D" w:rsidRPr="0036548C" w:rsidTr="00B21369">
        <w:trPr>
          <w:trHeight w:val="1396"/>
        </w:trPr>
        <w:tc>
          <w:tcPr>
            <w:tcW w:w="567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A71E3D">
            <w:pPr>
              <w:numPr>
                <w:ilvl w:val="0"/>
                <w:numId w:val="3"/>
              </w:numPr>
              <w:snapToGrid w:val="0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widowControl/>
              <w:tabs>
                <w:tab w:val="left" w:pos="252"/>
              </w:tabs>
              <w:snapToGrid w:val="0"/>
              <w:spacing w:line="240" w:lineRule="auto"/>
              <w:ind w:firstLine="12"/>
              <w:jc w:val="left"/>
              <w:rPr>
                <w:sz w:val="24"/>
                <w:szCs w:val="24"/>
              </w:rPr>
            </w:pPr>
            <w:r w:rsidRPr="0036548C">
              <w:rPr>
                <w:rFonts w:eastAsia="Calibri"/>
                <w:bCs/>
                <w:sz w:val="24"/>
                <w:szCs w:val="24"/>
                <w:lang w:eastAsia="en-US"/>
              </w:rPr>
              <w:t>Всероссийская с международным участием научно-практическая конференция  (ежегодная) «Педагогическая наука и образовательная практика: традиции и современность»</w:t>
            </w:r>
          </w:p>
        </w:tc>
        <w:tc>
          <w:tcPr>
            <w:tcW w:w="1617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>Апрель</w:t>
            </w:r>
          </w:p>
        </w:tc>
        <w:tc>
          <w:tcPr>
            <w:tcW w:w="2211" w:type="dxa"/>
            <w:tcBorders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>Терсакова А.А.,</w:t>
            </w:r>
          </w:p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>ППС кафедры</w:t>
            </w:r>
          </w:p>
        </w:tc>
      </w:tr>
      <w:tr w:rsidR="00A71E3D" w:rsidRPr="0036548C" w:rsidTr="00B21369">
        <w:trPr>
          <w:trHeight w:val="1396"/>
        </w:trPr>
        <w:tc>
          <w:tcPr>
            <w:tcW w:w="567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A71E3D">
            <w:pPr>
              <w:numPr>
                <w:ilvl w:val="0"/>
                <w:numId w:val="3"/>
              </w:numPr>
              <w:snapToGrid w:val="0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6548C">
              <w:rPr>
                <w:rFonts w:eastAsia="Calibri"/>
                <w:color w:val="000000"/>
                <w:sz w:val="24"/>
                <w:szCs w:val="24"/>
              </w:rPr>
              <w:t xml:space="preserve">Разработка программы для ЭВМ Информационная система учета заявок  на обучение по </w:t>
            </w:r>
            <w:proofErr w:type="spellStart"/>
            <w:r w:rsidRPr="0036548C">
              <w:rPr>
                <w:rFonts w:eastAsia="Calibri"/>
                <w:color w:val="000000"/>
                <w:sz w:val="24"/>
                <w:szCs w:val="24"/>
              </w:rPr>
              <w:t>общеразвивающим</w:t>
            </w:r>
            <w:proofErr w:type="spellEnd"/>
            <w:r w:rsidRPr="0036548C">
              <w:rPr>
                <w:rFonts w:eastAsia="Calibri"/>
                <w:color w:val="000000"/>
                <w:sz w:val="24"/>
                <w:szCs w:val="24"/>
              </w:rPr>
              <w:t xml:space="preserve"> курсам «Система автоматизации управления проектами в образовательной организации»</w:t>
            </w:r>
          </w:p>
        </w:tc>
        <w:tc>
          <w:tcPr>
            <w:tcW w:w="1617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A71E3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6548C">
              <w:rPr>
                <w:rFonts w:eastAsia="Calibri"/>
                <w:color w:val="000000"/>
                <w:sz w:val="24"/>
                <w:szCs w:val="24"/>
              </w:rPr>
              <w:t xml:space="preserve">Октябрь </w:t>
            </w:r>
            <w:proofErr w:type="gramStart"/>
            <w:r w:rsidRPr="0036548C">
              <w:rPr>
                <w:rFonts w:eastAsia="Calibri"/>
                <w:color w:val="000000"/>
                <w:sz w:val="24"/>
                <w:szCs w:val="24"/>
              </w:rPr>
              <w:t>-н</w:t>
            </w:r>
            <w:proofErr w:type="gramEnd"/>
            <w:r w:rsidRPr="0036548C">
              <w:rPr>
                <w:rFonts w:eastAsia="Calibri"/>
                <w:color w:val="000000"/>
                <w:sz w:val="24"/>
                <w:szCs w:val="24"/>
              </w:rPr>
              <w:t xml:space="preserve">оябрь </w:t>
            </w:r>
          </w:p>
        </w:tc>
        <w:tc>
          <w:tcPr>
            <w:tcW w:w="2211" w:type="dxa"/>
            <w:tcBorders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>Терсакова А.А., Живогляд М.В., Плужникова Е.А., Шкуропий К.В., Спирина О.Н.</w:t>
            </w:r>
          </w:p>
        </w:tc>
      </w:tr>
      <w:tr w:rsidR="00A71E3D" w:rsidRPr="0036548C" w:rsidTr="00B21369">
        <w:trPr>
          <w:trHeight w:val="579"/>
        </w:trPr>
        <w:tc>
          <w:tcPr>
            <w:tcW w:w="56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A71E3D">
            <w:pPr>
              <w:numPr>
                <w:ilvl w:val="0"/>
                <w:numId w:val="3"/>
              </w:numPr>
              <w:snapToGrid w:val="0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widowControl/>
              <w:tabs>
                <w:tab w:val="left" w:pos="252"/>
              </w:tabs>
              <w:spacing w:line="240" w:lineRule="auto"/>
              <w:ind w:firstLine="12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bCs/>
                <w:sz w:val="24"/>
                <w:szCs w:val="24"/>
              </w:rPr>
              <w:t xml:space="preserve">Выполнить заявки на гранты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>Все преподаватели</w:t>
            </w:r>
          </w:p>
        </w:tc>
      </w:tr>
      <w:tr w:rsidR="00A71E3D" w:rsidRPr="0036548C" w:rsidTr="00B21369">
        <w:trPr>
          <w:trHeight w:val="1156"/>
        </w:trPr>
        <w:tc>
          <w:tcPr>
            <w:tcW w:w="56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A71E3D">
            <w:pPr>
              <w:numPr>
                <w:ilvl w:val="0"/>
                <w:numId w:val="3"/>
              </w:numPr>
              <w:snapToGrid w:val="0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widowControl/>
              <w:tabs>
                <w:tab w:val="left" w:pos="252"/>
              </w:tabs>
              <w:spacing w:line="240" w:lineRule="auto"/>
              <w:ind w:firstLine="12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bCs/>
                <w:sz w:val="24"/>
                <w:szCs w:val="24"/>
              </w:rPr>
              <w:t>Обеспечивать руководство соискателями и аспирантами кафедры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snapToGrid w:val="0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 xml:space="preserve">Галустов А.Р., Галустов Р.А., </w:t>
            </w:r>
          </w:p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 xml:space="preserve">Ветров Ю.П.,  Лукаш С.Н., </w:t>
            </w:r>
          </w:p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A71E3D" w:rsidRPr="0036548C" w:rsidTr="00B21369">
        <w:trPr>
          <w:trHeight w:val="1212"/>
        </w:trPr>
        <w:tc>
          <w:tcPr>
            <w:tcW w:w="56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A71E3D">
            <w:pPr>
              <w:numPr>
                <w:ilvl w:val="0"/>
                <w:numId w:val="3"/>
              </w:numPr>
              <w:snapToGrid w:val="0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widowControl/>
              <w:tabs>
                <w:tab w:val="left" w:pos="252"/>
              </w:tabs>
              <w:spacing w:line="240" w:lineRule="auto"/>
              <w:ind w:firstLine="12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bCs/>
                <w:sz w:val="24"/>
                <w:szCs w:val="24"/>
              </w:rPr>
              <w:t>Рецензирование диссертаций, монографий и научных статей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>Ведущие преподаватели кафедры</w:t>
            </w:r>
          </w:p>
        </w:tc>
      </w:tr>
      <w:tr w:rsidR="00A71E3D" w:rsidRPr="0036548C" w:rsidTr="00B21369">
        <w:trPr>
          <w:trHeight w:val="831"/>
        </w:trPr>
        <w:tc>
          <w:tcPr>
            <w:tcW w:w="56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A71E3D">
            <w:pPr>
              <w:numPr>
                <w:ilvl w:val="0"/>
                <w:numId w:val="3"/>
              </w:numPr>
              <w:snapToGrid w:val="0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widowControl/>
              <w:tabs>
                <w:tab w:val="left" w:pos="252"/>
              </w:tabs>
              <w:spacing w:line="240" w:lineRule="auto"/>
              <w:ind w:firstLine="12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bCs/>
                <w:sz w:val="24"/>
                <w:szCs w:val="24"/>
              </w:rPr>
              <w:t>Обеспечивать обсуждение кандидатских и магистерских диссертаций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>Члены кафедры</w:t>
            </w:r>
          </w:p>
        </w:tc>
      </w:tr>
      <w:tr w:rsidR="00A71E3D" w:rsidRPr="0036548C" w:rsidTr="00B21369">
        <w:trPr>
          <w:trHeight w:val="831"/>
        </w:trPr>
        <w:tc>
          <w:tcPr>
            <w:tcW w:w="567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A71E3D">
            <w:pPr>
              <w:numPr>
                <w:ilvl w:val="0"/>
                <w:numId w:val="3"/>
              </w:numPr>
              <w:snapToGrid w:val="0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widowControl/>
              <w:tabs>
                <w:tab w:val="left" w:pos="252"/>
              </w:tabs>
              <w:spacing w:line="240" w:lineRule="auto"/>
              <w:ind w:firstLine="12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bCs/>
                <w:sz w:val="24"/>
                <w:szCs w:val="24"/>
              </w:rPr>
              <w:t xml:space="preserve"> "Участие ППС в выполнении исследований по заказам Министерства просвещения РФ"</w:t>
            </w:r>
          </w:p>
        </w:tc>
        <w:tc>
          <w:tcPr>
            <w:tcW w:w="1617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11" w:type="dxa"/>
            <w:tcBorders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</w:tcPr>
          <w:p w:rsidR="00A71E3D" w:rsidRPr="0036548C" w:rsidRDefault="00A71E3D" w:rsidP="00B21369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36548C">
              <w:rPr>
                <w:sz w:val="24"/>
                <w:szCs w:val="24"/>
              </w:rPr>
              <w:t>Члены кафедры</w:t>
            </w:r>
          </w:p>
        </w:tc>
      </w:tr>
    </w:tbl>
    <w:p w:rsidR="00436DAB" w:rsidRDefault="00436DAB"/>
    <w:sectPr w:rsidR="00436DAB" w:rsidSect="00436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332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71E3D"/>
    <w:rsid w:val="00436DAB"/>
    <w:rsid w:val="00A71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E3D"/>
    <w:pPr>
      <w:widowControl w:val="0"/>
      <w:suppressAutoHyphens/>
      <w:spacing w:after="0" w:line="480" w:lineRule="auto"/>
      <w:ind w:firstLine="300"/>
      <w:jc w:val="both"/>
    </w:pPr>
    <w:rPr>
      <w:rFonts w:ascii="Times New Roman" w:eastAsia="Times New Roman" w:hAnsi="Times New Roman" w:cs="Times New Roman"/>
      <w:sz w:val="18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71E3D"/>
    <w:pPr>
      <w:keepNext/>
      <w:widowControl/>
      <w:numPr>
        <w:numId w:val="1"/>
      </w:numPr>
      <w:tabs>
        <w:tab w:val="left" w:pos="0"/>
      </w:tabs>
      <w:spacing w:line="240" w:lineRule="auto"/>
      <w:ind w:left="1440" w:firstLine="720"/>
      <w:jc w:val="left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E3D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styleId="a3">
    <w:name w:val="Strong"/>
    <w:qFormat/>
    <w:rsid w:val="00A71E3D"/>
    <w:rPr>
      <w:b/>
      <w:bCs/>
    </w:rPr>
  </w:style>
  <w:style w:type="paragraph" w:styleId="HTML">
    <w:name w:val="HTML Preformatted"/>
    <w:basedOn w:val="a"/>
    <w:link w:val="HTML0"/>
    <w:rsid w:val="00A71E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kern w:val="2"/>
      <w:sz w:val="20"/>
    </w:rPr>
  </w:style>
  <w:style w:type="character" w:customStyle="1" w:styleId="HTML0">
    <w:name w:val="Стандартный HTML Знак"/>
    <w:basedOn w:val="a0"/>
    <w:link w:val="HTML"/>
    <w:rsid w:val="00A71E3D"/>
    <w:rPr>
      <w:rFonts w:ascii="Courier New" w:eastAsia="Times New Roman" w:hAnsi="Courier New" w:cs="Courier New"/>
      <w:kern w:val="2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2023-09-13T13:38:00Z</dcterms:created>
  <dcterms:modified xsi:type="dcterms:W3CDTF">2023-09-13T13:40:00Z</dcterms:modified>
</cp:coreProperties>
</file>